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E0385E" w:rsidRPr="00E0385E" w:rsidRDefault="00E0385E" w:rsidP="00E0385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Pr="00E0385E">
        <w:rPr>
          <w:rFonts w:ascii="Times New Roman" w:eastAsia="Calibri" w:hAnsi="Times New Roman" w:cs="Times New Roman"/>
          <w:sz w:val="12"/>
          <w:szCs w:val="12"/>
        </w:rPr>
        <w:t>. Постановление администрации муниципального района Сергиевский Самарской области</w:t>
      </w:r>
    </w:p>
    <w:p w:rsidR="00A34E15" w:rsidRDefault="00E0385E" w:rsidP="006D452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№12 от 20 января 2026 года «</w:t>
      </w:r>
      <w:r w:rsidRPr="00E0385E">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 680 от 18.07.2025 г «</w:t>
      </w:r>
      <w:r>
        <w:rPr>
          <w:rFonts w:ascii="Times New Roman" w:eastAsia="Calibri" w:hAnsi="Times New Roman" w:cs="Times New Roman"/>
          <w:sz w:val="12"/>
          <w:szCs w:val="12"/>
        </w:rPr>
        <w:t>О</w:t>
      </w:r>
      <w:r w:rsidRPr="00E0385E">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Р</w:t>
      </w:r>
      <w:r w:rsidRPr="00E0385E">
        <w:rPr>
          <w:rFonts w:ascii="Times New Roman" w:eastAsia="Calibri" w:hAnsi="Times New Roman" w:cs="Times New Roman"/>
          <w:sz w:val="12"/>
          <w:szCs w:val="12"/>
        </w:rPr>
        <w:t xml:space="preserve">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w:t>
      </w:r>
      <w:r>
        <w:rPr>
          <w:rFonts w:ascii="Times New Roman" w:eastAsia="Calibri" w:hAnsi="Times New Roman" w:cs="Times New Roman"/>
          <w:sz w:val="12"/>
          <w:szCs w:val="12"/>
        </w:rPr>
        <w:t>С</w:t>
      </w:r>
      <w:r w:rsidRPr="00E0385E">
        <w:rPr>
          <w:rFonts w:ascii="Times New Roman" w:eastAsia="Calibri" w:hAnsi="Times New Roman" w:cs="Times New Roman"/>
          <w:sz w:val="12"/>
          <w:szCs w:val="12"/>
        </w:rPr>
        <w:t>амарской области на 2026-2030 годы»</w:t>
      </w:r>
      <w:r>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7</w:t>
      </w:r>
      <w:proofErr w:type="gramEnd"/>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6162B" w:rsidRPr="00E0385E" w:rsidRDefault="0096162B" w:rsidP="0096162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Pr="00E0385E">
        <w:rPr>
          <w:rFonts w:ascii="Times New Roman" w:eastAsia="Calibri" w:hAnsi="Times New Roman" w:cs="Times New Roman"/>
          <w:sz w:val="12"/>
          <w:szCs w:val="12"/>
        </w:rPr>
        <w:t>. Постановление администрации муниципального района Сергиевский Самарской области</w:t>
      </w:r>
    </w:p>
    <w:p w:rsidR="00B70F37" w:rsidRDefault="0096162B" w:rsidP="0096162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№13 от 21 января 2026 года «</w:t>
      </w:r>
      <w:r w:rsidRPr="0096162B">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 № 537 от 11.06.2025 года «</w:t>
      </w:r>
      <w:r>
        <w:rPr>
          <w:rFonts w:ascii="Times New Roman" w:eastAsia="Calibri" w:hAnsi="Times New Roman" w:cs="Times New Roman"/>
          <w:sz w:val="12"/>
          <w:szCs w:val="12"/>
        </w:rPr>
        <w:t>О</w:t>
      </w:r>
      <w:r w:rsidRPr="0096162B">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Р</w:t>
      </w:r>
      <w:r w:rsidRPr="0096162B">
        <w:rPr>
          <w:rFonts w:ascii="Times New Roman" w:eastAsia="Calibri" w:hAnsi="Times New Roman" w:cs="Times New Roman"/>
          <w:sz w:val="12"/>
          <w:szCs w:val="12"/>
        </w:rPr>
        <w:t xml:space="preserve">азвитие сельского хозяйства и регулирование рынков сельскохозяйственной продукции, сырья и продовольствия муниципального района Сергиевский </w:t>
      </w:r>
      <w:r>
        <w:rPr>
          <w:rFonts w:ascii="Times New Roman" w:eastAsia="Calibri" w:hAnsi="Times New Roman" w:cs="Times New Roman"/>
          <w:sz w:val="12"/>
          <w:szCs w:val="12"/>
        </w:rPr>
        <w:t>С</w:t>
      </w:r>
      <w:r w:rsidRPr="0096162B">
        <w:rPr>
          <w:rFonts w:ascii="Times New Roman" w:eastAsia="Calibri" w:hAnsi="Times New Roman" w:cs="Times New Roman"/>
          <w:sz w:val="12"/>
          <w:szCs w:val="12"/>
        </w:rPr>
        <w:t>амарской области на 2026-2030 годы»</w:t>
      </w:r>
      <w:r>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6162B" w:rsidRPr="00E0385E" w:rsidRDefault="0096162B" w:rsidP="0096162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E0385E">
        <w:rPr>
          <w:rFonts w:ascii="Times New Roman" w:eastAsia="Calibri" w:hAnsi="Times New Roman" w:cs="Times New Roman"/>
          <w:sz w:val="12"/>
          <w:szCs w:val="12"/>
        </w:rPr>
        <w:t>. Постановление администрации муниципального района Сергиевский Самарской области</w:t>
      </w:r>
    </w:p>
    <w:p w:rsidR="00B70F37" w:rsidRDefault="0096162B" w:rsidP="0096162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№17 от 21 января 2026 года «</w:t>
      </w:r>
      <w:r w:rsidRPr="0096162B">
        <w:rPr>
          <w:rFonts w:ascii="Times New Roman" w:eastAsia="Calibri" w:hAnsi="Times New Roman" w:cs="Times New Roman"/>
          <w:sz w:val="12"/>
          <w:szCs w:val="12"/>
        </w:rPr>
        <w:t xml:space="preserve">О признании </w:t>
      </w:r>
      <w:proofErr w:type="gramStart"/>
      <w:r w:rsidRPr="0096162B">
        <w:rPr>
          <w:rFonts w:ascii="Times New Roman" w:eastAsia="Calibri" w:hAnsi="Times New Roman" w:cs="Times New Roman"/>
          <w:sz w:val="12"/>
          <w:szCs w:val="12"/>
        </w:rPr>
        <w:t>утратившим</w:t>
      </w:r>
      <w:proofErr w:type="gramEnd"/>
      <w:r w:rsidRPr="0096162B">
        <w:rPr>
          <w:rFonts w:ascii="Times New Roman" w:eastAsia="Calibri" w:hAnsi="Times New Roman" w:cs="Times New Roman"/>
          <w:sz w:val="12"/>
          <w:szCs w:val="12"/>
        </w:rPr>
        <w:t xml:space="preserve"> силу постановления администрации Муниципального района Сергиевский </w:t>
      </w:r>
      <w:r>
        <w:rPr>
          <w:rFonts w:ascii="Times New Roman" w:eastAsia="Calibri" w:hAnsi="Times New Roman" w:cs="Times New Roman"/>
          <w:sz w:val="12"/>
          <w:szCs w:val="12"/>
        </w:rPr>
        <w:t>С</w:t>
      </w:r>
      <w:r w:rsidRPr="0096162B">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6162B" w:rsidRPr="00E0385E" w:rsidRDefault="0096162B" w:rsidP="0096162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Pr="00E0385E">
        <w:rPr>
          <w:rFonts w:ascii="Times New Roman" w:eastAsia="Calibri" w:hAnsi="Times New Roman" w:cs="Times New Roman"/>
          <w:sz w:val="12"/>
          <w:szCs w:val="12"/>
        </w:rPr>
        <w:t>. Постановление администрации муниципального района Сергиевский Самарской области</w:t>
      </w:r>
    </w:p>
    <w:p w:rsidR="00B70F37" w:rsidRDefault="0096162B" w:rsidP="0096162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№19 от 21 января 2026 года «</w:t>
      </w:r>
      <w:r w:rsidRPr="0096162B">
        <w:rPr>
          <w:rFonts w:ascii="Times New Roman" w:eastAsia="Calibri" w:hAnsi="Times New Roman" w:cs="Times New Roman"/>
          <w:sz w:val="12"/>
          <w:szCs w:val="12"/>
        </w:rPr>
        <w:t>О внесении изменений в приложение к постановлению администрации муниципального района Сергиевский № 1291 от 09.11.2022 г.  «</w:t>
      </w:r>
      <w:r>
        <w:rPr>
          <w:rFonts w:ascii="Times New Roman" w:eastAsia="Calibri" w:hAnsi="Times New Roman" w:cs="Times New Roman"/>
          <w:sz w:val="12"/>
          <w:szCs w:val="12"/>
        </w:rPr>
        <w:t>О</w:t>
      </w:r>
      <w:r w:rsidRPr="0096162B">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П</w:t>
      </w:r>
      <w:r w:rsidRPr="0096162B">
        <w:rPr>
          <w:rFonts w:ascii="Times New Roman" w:eastAsia="Calibri" w:hAnsi="Times New Roman" w:cs="Times New Roman"/>
          <w:sz w:val="12"/>
          <w:szCs w:val="12"/>
        </w:rPr>
        <w:t xml:space="preserve">оддержка социально ориентированных некоммерческих организаций, объединений и общественных инициатив граждан муниципального района Сергиевский </w:t>
      </w:r>
      <w:r>
        <w:rPr>
          <w:rFonts w:ascii="Times New Roman" w:eastAsia="Calibri" w:hAnsi="Times New Roman" w:cs="Times New Roman"/>
          <w:sz w:val="12"/>
          <w:szCs w:val="12"/>
        </w:rPr>
        <w:t>С</w:t>
      </w:r>
      <w:r w:rsidRPr="0096162B">
        <w:rPr>
          <w:rFonts w:ascii="Times New Roman" w:eastAsia="Calibri" w:hAnsi="Times New Roman" w:cs="Times New Roman"/>
          <w:sz w:val="12"/>
          <w:szCs w:val="12"/>
        </w:rPr>
        <w:t>амарской области на 2023-2027 годы»»</w:t>
      </w:r>
      <w:r>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sidR="00A90220">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C4942" w:rsidRPr="00FC4942" w:rsidRDefault="00FC4942" w:rsidP="00FC49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FC4942">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FC4942">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FC4942">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FC4942"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№01 от 23 января 2026 года «</w:t>
      </w:r>
      <w:r w:rsidRPr="00FC4942">
        <w:rPr>
          <w:rFonts w:ascii="Times New Roman" w:eastAsia="Calibri" w:hAnsi="Times New Roman" w:cs="Times New Roman"/>
          <w:sz w:val="12"/>
          <w:szCs w:val="12"/>
        </w:rPr>
        <w:t>Об утверждении средней стоимости одного квадратного метра общей площади жилья по городскому поселению Суходол муниципального района Сергиевский на I квартал 2026 г.</w:t>
      </w:r>
      <w:r>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C4942" w:rsidRPr="00FC4942" w:rsidRDefault="00FC4942" w:rsidP="00FC49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FC4942">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сельс</w:t>
      </w:r>
      <w:r w:rsidRPr="00FC4942">
        <w:rPr>
          <w:rFonts w:ascii="Times New Roman" w:eastAsia="Calibri" w:hAnsi="Times New Roman" w:cs="Times New Roman"/>
          <w:sz w:val="12"/>
          <w:szCs w:val="12"/>
        </w:rPr>
        <w:t xml:space="preserve">кого поселения </w:t>
      </w:r>
      <w:r>
        <w:rPr>
          <w:rFonts w:ascii="Times New Roman" w:eastAsia="Calibri" w:hAnsi="Times New Roman" w:cs="Times New Roman"/>
          <w:sz w:val="12"/>
          <w:szCs w:val="12"/>
        </w:rPr>
        <w:t>Красносельское</w:t>
      </w:r>
      <w:r w:rsidRPr="00FC4942">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FC4942"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21 января 2026 года </w:t>
      </w:r>
      <w:r w:rsidRPr="00FC4942">
        <w:rPr>
          <w:rFonts w:ascii="Times New Roman" w:eastAsia="Calibri" w:hAnsi="Times New Roman" w:cs="Times New Roman"/>
          <w:sz w:val="12"/>
          <w:szCs w:val="12"/>
        </w:rPr>
        <w:t xml:space="preserve">«Об установлении размера дохода, необходимого для признания граждан </w:t>
      </w:r>
      <w:proofErr w:type="gramStart"/>
      <w:r w:rsidRPr="00FC4942">
        <w:rPr>
          <w:rFonts w:ascii="Times New Roman" w:eastAsia="Calibri" w:hAnsi="Times New Roman" w:cs="Times New Roman"/>
          <w:sz w:val="12"/>
          <w:szCs w:val="12"/>
        </w:rPr>
        <w:t>малоимущими</w:t>
      </w:r>
      <w:proofErr w:type="gramEnd"/>
      <w:r w:rsidRPr="00FC4942">
        <w:rPr>
          <w:rFonts w:ascii="Times New Roman" w:eastAsia="Calibri" w:hAnsi="Times New Roman" w:cs="Times New Roman"/>
          <w:sz w:val="12"/>
          <w:szCs w:val="12"/>
        </w:rPr>
        <w:t>, на 2026 год по сельскому поселению Красносельское муниципального района Сергиевский»</w:t>
      </w:r>
      <w:r>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sidR="00A90220">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C4942" w:rsidRPr="00FC4942" w:rsidRDefault="00FC4942" w:rsidP="00FC49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FC4942">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сельс</w:t>
      </w:r>
      <w:r w:rsidRPr="00FC4942">
        <w:rPr>
          <w:rFonts w:ascii="Times New Roman" w:eastAsia="Calibri" w:hAnsi="Times New Roman" w:cs="Times New Roman"/>
          <w:sz w:val="12"/>
          <w:szCs w:val="12"/>
        </w:rPr>
        <w:t xml:space="preserve">кого поселения </w:t>
      </w:r>
      <w:r>
        <w:rPr>
          <w:rFonts w:ascii="Times New Roman" w:eastAsia="Calibri" w:hAnsi="Times New Roman" w:cs="Times New Roman"/>
          <w:sz w:val="12"/>
          <w:szCs w:val="12"/>
        </w:rPr>
        <w:t>Красносельское</w:t>
      </w:r>
      <w:r w:rsidRPr="00FC4942">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FC4942" w:rsidP="00FC49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21 января 2026 года </w:t>
      </w:r>
      <w:r w:rsidRPr="00FC4942">
        <w:rPr>
          <w:rFonts w:ascii="Times New Roman" w:eastAsia="Calibri" w:hAnsi="Times New Roman" w:cs="Times New Roman"/>
          <w:sz w:val="12"/>
          <w:szCs w:val="12"/>
        </w:rPr>
        <w:t>«Об утверждении средней стоимости одного квадратного метра общей площади жилья по сельскому поселению Красносельское муниципального района Сергиевский на I  квартал 2026 г »</w:t>
      </w:r>
      <w:r>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sidR="00A90220">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90899" w:rsidRPr="00FC4942" w:rsidRDefault="00690899" w:rsidP="0069089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Pr="00FC4942">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сельс</w:t>
      </w:r>
      <w:r w:rsidRPr="00FC4942">
        <w:rPr>
          <w:rFonts w:ascii="Times New Roman" w:eastAsia="Calibri" w:hAnsi="Times New Roman" w:cs="Times New Roman"/>
          <w:sz w:val="12"/>
          <w:szCs w:val="12"/>
        </w:rPr>
        <w:t xml:space="preserve">кого поселения </w:t>
      </w:r>
      <w:r>
        <w:rPr>
          <w:rFonts w:ascii="Times New Roman" w:eastAsia="Calibri" w:hAnsi="Times New Roman" w:cs="Times New Roman"/>
          <w:sz w:val="12"/>
          <w:szCs w:val="12"/>
        </w:rPr>
        <w:t>Сургут</w:t>
      </w:r>
      <w:r w:rsidRPr="00FC4942">
        <w:rPr>
          <w:rFonts w:ascii="Times New Roman" w:eastAsia="Calibri" w:hAnsi="Times New Roman" w:cs="Times New Roman"/>
          <w:sz w:val="12"/>
          <w:szCs w:val="12"/>
        </w:rPr>
        <w:t xml:space="preserve"> муниципального района Сергиевский Самарской области</w:t>
      </w:r>
    </w:p>
    <w:p w:rsidR="00690899" w:rsidRDefault="00690899" w:rsidP="0069089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22 января 2026 года </w:t>
      </w:r>
      <w:r w:rsidRPr="00FC4942">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Сургут</w:t>
      </w:r>
      <w:r w:rsidRPr="00FC4942">
        <w:rPr>
          <w:rFonts w:ascii="Times New Roman" w:eastAsia="Calibri" w:hAnsi="Times New Roman" w:cs="Times New Roman"/>
          <w:sz w:val="12"/>
          <w:szCs w:val="12"/>
        </w:rPr>
        <w:t xml:space="preserve"> муниципального района Сергиевский на I  квартал 2026 г »</w:t>
      </w:r>
      <w:r>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90899" w:rsidRPr="00FC4942" w:rsidRDefault="00690899" w:rsidP="0069089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Pr="00FC4942">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сельс</w:t>
      </w:r>
      <w:r w:rsidRPr="00FC4942">
        <w:rPr>
          <w:rFonts w:ascii="Times New Roman" w:eastAsia="Calibri" w:hAnsi="Times New Roman" w:cs="Times New Roman"/>
          <w:sz w:val="12"/>
          <w:szCs w:val="12"/>
        </w:rPr>
        <w:t xml:space="preserve">кого поселения </w:t>
      </w:r>
      <w:r>
        <w:rPr>
          <w:rFonts w:ascii="Times New Roman" w:eastAsia="Calibri" w:hAnsi="Times New Roman" w:cs="Times New Roman"/>
          <w:sz w:val="12"/>
          <w:szCs w:val="12"/>
        </w:rPr>
        <w:t>Сургут</w:t>
      </w:r>
      <w:r w:rsidRPr="00FC4942">
        <w:rPr>
          <w:rFonts w:ascii="Times New Roman" w:eastAsia="Calibri" w:hAnsi="Times New Roman" w:cs="Times New Roman"/>
          <w:sz w:val="12"/>
          <w:szCs w:val="12"/>
        </w:rPr>
        <w:t xml:space="preserve"> муниципального района Сергиевский Самарской области</w:t>
      </w:r>
    </w:p>
    <w:p w:rsidR="00690899" w:rsidRDefault="00690899" w:rsidP="0069089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22 января 2026 года </w:t>
      </w:r>
      <w:r w:rsidRPr="00FC4942">
        <w:rPr>
          <w:rFonts w:ascii="Times New Roman" w:eastAsia="Calibri" w:hAnsi="Times New Roman" w:cs="Times New Roman"/>
          <w:sz w:val="12"/>
          <w:szCs w:val="12"/>
        </w:rPr>
        <w:t xml:space="preserve">«Об установлении размера дохода, необходимого для признания граждан </w:t>
      </w:r>
      <w:proofErr w:type="gramStart"/>
      <w:r w:rsidRPr="00FC4942">
        <w:rPr>
          <w:rFonts w:ascii="Times New Roman" w:eastAsia="Calibri" w:hAnsi="Times New Roman" w:cs="Times New Roman"/>
          <w:sz w:val="12"/>
          <w:szCs w:val="12"/>
        </w:rPr>
        <w:t>малоимущими</w:t>
      </w:r>
      <w:proofErr w:type="gramEnd"/>
      <w:r w:rsidRPr="00FC4942">
        <w:rPr>
          <w:rFonts w:ascii="Times New Roman" w:eastAsia="Calibri" w:hAnsi="Times New Roman" w:cs="Times New Roman"/>
          <w:sz w:val="12"/>
          <w:szCs w:val="12"/>
        </w:rPr>
        <w:t xml:space="preserve">, на 2026 год по сельскому поселению </w:t>
      </w:r>
      <w:r>
        <w:rPr>
          <w:rFonts w:ascii="Times New Roman" w:eastAsia="Calibri" w:hAnsi="Times New Roman" w:cs="Times New Roman"/>
          <w:sz w:val="12"/>
          <w:szCs w:val="12"/>
        </w:rPr>
        <w:t>Сургут</w:t>
      </w:r>
      <w:r w:rsidRPr="00FC4942">
        <w:rPr>
          <w:rFonts w:ascii="Times New Roman" w:eastAsia="Calibri" w:hAnsi="Times New Roman" w:cs="Times New Roman"/>
          <w:sz w:val="12"/>
          <w:szCs w:val="12"/>
        </w:rPr>
        <w:t xml:space="preserve"> муниципального района Сергиевский»</w:t>
      </w:r>
      <w:r>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500FD0">
        <w:rPr>
          <w:rFonts w:ascii="Times New Roman" w:eastAsia="Calibri" w:hAnsi="Times New Roman" w:cs="Times New Roman"/>
          <w:sz w:val="12"/>
          <w:szCs w:val="12"/>
        </w:rPr>
        <w:t>………….</w:t>
      </w:r>
      <w:r w:rsidR="00A90220">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85607" w:rsidRPr="00E0385E" w:rsidRDefault="00985607" w:rsidP="0098560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Антоновка </w:t>
      </w:r>
      <w:r w:rsidRPr="00E0385E">
        <w:rPr>
          <w:rFonts w:ascii="Times New Roman" w:eastAsia="Calibri" w:hAnsi="Times New Roman" w:cs="Times New Roman"/>
          <w:sz w:val="12"/>
          <w:szCs w:val="12"/>
        </w:rPr>
        <w:t>муниципального района Сергиевский Самарской области</w:t>
      </w:r>
    </w:p>
    <w:p w:rsidR="00B70F37" w:rsidRDefault="00985607" w:rsidP="0098560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005460C7" w:rsidRPr="005460C7">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Антоновка муниципального района Сергиевский  </w:t>
      </w:r>
      <w:r w:rsidR="005460C7">
        <w:rPr>
          <w:rFonts w:ascii="Times New Roman" w:eastAsia="Calibri" w:hAnsi="Times New Roman" w:cs="Times New Roman"/>
          <w:sz w:val="12"/>
          <w:szCs w:val="12"/>
        </w:rPr>
        <w:t>С</w:t>
      </w:r>
      <w:r w:rsidR="005460C7" w:rsidRPr="005460C7">
        <w:rPr>
          <w:rFonts w:ascii="Times New Roman" w:eastAsia="Calibri" w:hAnsi="Times New Roman" w:cs="Times New Roman"/>
          <w:sz w:val="12"/>
          <w:szCs w:val="12"/>
        </w:rPr>
        <w:t xml:space="preserve">амарской области № 57 от 28.12.2024 г. «Об утверждении муниципальной программы «Совершенствование муниципального управления  сельского поселения Антоновка муниципального района Сергиевский </w:t>
      </w:r>
      <w:r w:rsidR="005460C7">
        <w:rPr>
          <w:rFonts w:ascii="Times New Roman" w:eastAsia="Calibri" w:hAnsi="Times New Roman" w:cs="Times New Roman"/>
          <w:sz w:val="12"/>
          <w:szCs w:val="12"/>
        </w:rPr>
        <w:t>С</w:t>
      </w:r>
      <w:r w:rsidR="005460C7" w:rsidRPr="005460C7">
        <w:rPr>
          <w:rFonts w:ascii="Times New Roman" w:eastAsia="Calibri" w:hAnsi="Times New Roman" w:cs="Times New Roman"/>
          <w:sz w:val="12"/>
          <w:szCs w:val="12"/>
        </w:rPr>
        <w:t>амарской области» на 2025-2030гг.</w:t>
      </w:r>
      <w:r w:rsidR="005B6B8D">
        <w:rPr>
          <w:rFonts w:ascii="Times New Roman" w:eastAsia="Calibri" w:hAnsi="Times New Roman" w:cs="Times New Roman"/>
          <w:sz w:val="12"/>
          <w:szCs w:val="12"/>
        </w:rPr>
        <w:t>»</w:t>
      </w:r>
      <w:r w:rsidR="005460C7">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5460C7">
        <w:rPr>
          <w:rFonts w:ascii="Times New Roman" w:eastAsia="Calibri" w:hAnsi="Times New Roman" w:cs="Times New Roman"/>
          <w:sz w:val="12"/>
          <w:szCs w:val="12"/>
        </w:rPr>
        <w:t>……</w:t>
      </w:r>
      <w:r w:rsidR="00A90220">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460C7" w:rsidRPr="00E0385E" w:rsidRDefault="005460C7" w:rsidP="005460C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Антоновка </w:t>
      </w:r>
      <w:r w:rsidRPr="00E0385E">
        <w:rPr>
          <w:rFonts w:ascii="Times New Roman" w:eastAsia="Calibri" w:hAnsi="Times New Roman" w:cs="Times New Roman"/>
          <w:sz w:val="12"/>
          <w:szCs w:val="12"/>
        </w:rPr>
        <w:t>муниципального района Сергиевский Самарской области</w:t>
      </w:r>
    </w:p>
    <w:p w:rsidR="005460C7" w:rsidRDefault="005460C7" w:rsidP="005460C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23 января 2026 года «</w:t>
      </w:r>
      <w:r w:rsidRPr="005460C7">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Антоновка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Антоновка муниципального района Сергиевский Самарской области» на 2025-2030гг.</w:t>
      </w:r>
      <w:r w:rsidR="005B6B8D">
        <w:rPr>
          <w:rFonts w:ascii="Times New Roman" w:eastAsia="Calibri" w:hAnsi="Times New Roman" w:cs="Times New Roman"/>
          <w:bCs/>
          <w:sz w:val="12"/>
          <w:szCs w:val="12"/>
        </w:rPr>
        <w:t>»</w:t>
      </w:r>
      <w:r w:rsidRPr="005460C7">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460C7" w:rsidRPr="00E0385E" w:rsidRDefault="005460C7" w:rsidP="005460C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Антоновка </w:t>
      </w:r>
      <w:r w:rsidRPr="00E0385E">
        <w:rPr>
          <w:rFonts w:ascii="Times New Roman" w:eastAsia="Calibri" w:hAnsi="Times New Roman" w:cs="Times New Roman"/>
          <w:sz w:val="12"/>
          <w:szCs w:val="12"/>
        </w:rPr>
        <w:t>муниципального района Сергиевский Самарской области</w:t>
      </w:r>
    </w:p>
    <w:p w:rsidR="005460C7" w:rsidRDefault="005460C7" w:rsidP="005460C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января 2026 года «</w:t>
      </w:r>
      <w:r w:rsidRPr="005460C7">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Антоновка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Антоновка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5B6B8D">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460C7" w:rsidRPr="00E0385E" w:rsidRDefault="005460C7" w:rsidP="005460C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Антоновка </w:t>
      </w:r>
      <w:r w:rsidRPr="00E0385E">
        <w:rPr>
          <w:rFonts w:ascii="Times New Roman" w:eastAsia="Calibri" w:hAnsi="Times New Roman" w:cs="Times New Roman"/>
          <w:sz w:val="12"/>
          <w:szCs w:val="12"/>
        </w:rPr>
        <w:t>муниципального района Сергиевский Самарской области</w:t>
      </w:r>
    </w:p>
    <w:p w:rsidR="005460C7" w:rsidRDefault="005460C7" w:rsidP="005460C7">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№07 от 23 января 2026 года «</w:t>
      </w:r>
      <w:r w:rsidRPr="005460C7">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Антоновка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Антоновка муниципального района Сергиевский Самарской</w:t>
      </w:r>
      <w:proofErr w:type="gramEnd"/>
      <w:r w:rsidRPr="005460C7">
        <w:rPr>
          <w:rFonts w:ascii="Times New Roman" w:eastAsia="Calibri" w:hAnsi="Times New Roman" w:cs="Times New Roman"/>
          <w:bCs/>
          <w:sz w:val="12"/>
          <w:szCs w:val="12"/>
        </w:rPr>
        <w:t xml:space="preserve"> области» на 2025-2030гг.</w:t>
      </w:r>
      <w:r w:rsidR="005B6B8D">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460C7" w:rsidRPr="00E0385E" w:rsidRDefault="005460C7" w:rsidP="005460C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Антоновка </w:t>
      </w:r>
      <w:r w:rsidRPr="00E0385E">
        <w:rPr>
          <w:rFonts w:ascii="Times New Roman" w:eastAsia="Calibri" w:hAnsi="Times New Roman" w:cs="Times New Roman"/>
          <w:sz w:val="12"/>
          <w:szCs w:val="12"/>
        </w:rPr>
        <w:t>муниципального района Сергиевский Самарской области</w:t>
      </w:r>
    </w:p>
    <w:p w:rsidR="005460C7" w:rsidRDefault="005460C7" w:rsidP="005460C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23 января 2026 года «</w:t>
      </w:r>
      <w:r w:rsidRPr="005460C7">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Антоновка мун</w:t>
      </w:r>
      <w:r>
        <w:rPr>
          <w:rFonts w:ascii="Times New Roman" w:eastAsia="Calibri" w:hAnsi="Times New Roman" w:cs="Times New Roman"/>
          <w:bCs/>
          <w:sz w:val="12"/>
          <w:szCs w:val="12"/>
        </w:rPr>
        <w:t>иципального района Сергиевский С</w:t>
      </w:r>
      <w:r w:rsidRPr="005460C7">
        <w:rPr>
          <w:rFonts w:ascii="Times New Roman" w:eastAsia="Calibri" w:hAnsi="Times New Roman" w:cs="Times New Roman"/>
          <w:bCs/>
          <w:sz w:val="12"/>
          <w:szCs w:val="12"/>
        </w:rPr>
        <w:t>амарской области № 61 от 28.12.2024г. «Об утверждении муниципальной программы «Управление и распоряжение муниципальным имуществом сельского поселения Антоновка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Default="00D455A3" w:rsidP="006D4521">
      <w:pPr>
        <w:tabs>
          <w:tab w:val="left" w:pos="284"/>
        </w:tabs>
        <w:spacing w:after="0" w:line="240" w:lineRule="auto"/>
        <w:jc w:val="both"/>
        <w:rPr>
          <w:rFonts w:ascii="Times New Roman" w:eastAsia="Calibri" w:hAnsi="Times New Roman" w:cs="Times New Roman"/>
          <w:sz w:val="12"/>
          <w:szCs w:val="12"/>
        </w:rPr>
      </w:pPr>
    </w:p>
    <w:p w:rsidR="00D455A3" w:rsidRDefault="00D455A3" w:rsidP="006D4521">
      <w:pPr>
        <w:tabs>
          <w:tab w:val="left" w:pos="284"/>
        </w:tabs>
        <w:spacing w:after="0" w:line="240" w:lineRule="auto"/>
        <w:jc w:val="both"/>
        <w:rPr>
          <w:rFonts w:ascii="Times New Roman" w:eastAsia="Calibri" w:hAnsi="Times New Roman" w:cs="Times New Roman"/>
          <w:sz w:val="12"/>
          <w:szCs w:val="12"/>
        </w:rPr>
      </w:pPr>
    </w:p>
    <w:p w:rsidR="005B6B8D" w:rsidRDefault="005B6B8D" w:rsidP="005460C7">
      <w:pPr>
        <w:tabs>
          <w:tab w:val="left" w:pos="284"/>
        </w:tabs>
        <w:spacing w:after="0" w:line="240" w:lineRule="auto"/>
        <w:ind w:firstLine="284"/>
        <w:jc w:val="both"/>
        <w:rPr>
          <w:rFonts w:ascii="Times New Roman" w:eastAsia="Calibri" w:hAnsi="Times New Roman" w:cs="Times New Roman"/>
          <w:sz w:val="12"/>
          <w:szCs w:val="12"/>
        </w:rPr>
      </w:pPr>
    </w:p>
    <w:p w:rsidR="005460C7" w:rsidRPr="00E0385E" w:rsidRDefault="005460C7" w:rsidP="005460C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Антоновка </w:t>
      </w:r>
      <w:r w:rsidRPr="00E0385E">
        <w:rPr>
          <w:rFonts w:ascii="Times New Roman" w:eastAsia="Calibri" w:hAnsi="Times New Roman" w:cs="Times New Roman"/>
          <w:sz w:val="12"/>
          <w:szCs w:val="12"/>
        </w:rPr>
        <w:t>муниципального района Сергиевский Самарской области</w:t>
      </w:r>
    </w:p>
    <w:p w:rsidR="005460C7" w:rsidRPr="005460C7" w:rsidRDefault="005460C7" w:rsidP="005460C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 от 23 января 2026 года «</w:t>
      </w:r>
      <w:r w:rsidRPr="005460C7">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Антоновка муниципального района Сергиевский  </w:t>
      </w:r>
      <w:r>
        <w:rPr>
          <w:rFonts w:ascii="Times New Roman" w:eastAsia="Calibri" w:hAnsi="Times New Roman" w:cs="Times New Roman"/>
          <w:sz w:val="12"/>
          <w:szCs w:val="12"/>
        </w:rPr>
        <w:t>С</w:t>
      </w:r>
      <w:r w:rsidRPr="005460C7">
        <w:rPr>
          <w:rFonts w:ascii="Times New Roman" w:eastAsia="Calibri" w:hAnsi="Times New Roman" w:cs="Times New Roman"/>
          <w:sz w:val="12"/>
          <w:szCs w:val="12"/>
        </w:rPr>
        <w:t>амарской области № 62 от 28.12.2024 г. «Об утверждении муниципальной программы «</w:t>
      </w:r>
      <w:r>
        <w:rPr>
          <w:rFonts w:ascii="Times New Roman" w:eastAsia="Calibri" w:hAnsi="Times New Roman" w:cs="Times New Roman"/>
          <w:sz w:val="12"/>
          <w:szCs w:val="12"/>
        </w:rPr>
        <w:t>Р</w:t>
      </w:r>
      <w:r w:rsidRPr="005460C7">
        <w:rPr>
          <w:rFonts w:ascii="Times New Roman" w:eastAsia="Calibri" w:hAnsi="Times New Roman" w:cs="Times New Roman"/>
          <w:sz w:val="12"/>
          <w:szCs w:val="12"/>
        </w:rPr>
        <w:t xml:space="preserve">азвитие сферы культуры и молодежной политики на </w:t>
      </w:r>
      <w:r w:rsidR="00D455A3">
        <w:rPr>
          <w:rFonts w:ascii="Times New Roman" w:eastAsia="Calibri" w:hAnsi="Times New Roman" w:cs="Times New Roman"/>
          <w:sz w:val="12"/>
          <w:szCs w:val="12"/>
        </w:rPr>
        <w:t>территории сельского поселения А</w:t>
      </w:r>
      <w:r w:rsidRPr="005460C7">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5460C7">
        <w:rPr>
          <w:rFonts w:ascii="Times New Roman" w:eastAsia="Calibri" w:hAnsi="Times New Roman" w:cs="Times New Roman"/>
          <w:sz w:val="12"/>
          <w:szCs w:val="12"/>
        </w:rPr>
        <w:t>амарской области» на 2025-2030гг.</w:t>
      </w:r>
      <w:r w:rsidR="005B6B8D">
        <w:rPr>
          <w:rFonts w:ascii="Times New Roman" w:eastAsia="Calibri" w:hAnsi="Times New Roman" w:cs="Times New Roman"/>
          <w:sz w:val="12"/>
          <w:szCs w:val="12"/>
        </w:rPr>
        <w:t>»</w:t>
      </w:r>
      <w:r>
        <w:rPr>
          <w:rFonts w:ascii="Times New Roman" w:eastAsia="Calibri" w:hAnsi="Times New Roman" w:cs="Times New Roman"/>
          <w:sz w:val="12"/>
          <w:szCs w:val="12"/>
        </w:rPr>
        <w:t>» ………………………………………………………………………</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13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460C7" w:rsidRPr="00E0385E" w:rsidRDefault="005460C7" w:rsidP="005460C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16</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Верхняя Орлянка </w:t>
      </w:r>
      <w:r w:rsidRPr="00E0385E">
        <w:rPr>
          <w:rFonts w:ascii="Times New Roman" w:eastAsia="Calibri" w:hAnsi="Times New Roman" w:cs="Times New Roman"/>
          <w:sz w:val="12"/>
          <w:szCs w:val="12"/>
        </w:rPr>
        <w:t>муниципального района Сергиевский Самарской области</w:t>
      </w:r>
    </w:p>
    <w:p w:rsidR="005460C7" w:rsidRPr="00D455A3" w:rsidRDefault="005460C7" w:rsidP="005460C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D455A3">
        <w:rPr>
          <w:rFonts w:ascii="Times New Roman" w:eastAsia="Calibri" w:hAnsi="Times New Roman" w:cs="Times New Roman"/>
          <w:sz w:val="12"/>
          <w:szCs w:val="12"/>
        </w:rPr>
        <w:t>3</w:t>
      </w:r>
      <w:r>
        <w:rPr>
          <w:rFonts w:ascii="Times New Roman" w:eastAsia="Calibri" w:hAnsi="Times New Roman" w:cs="Times New Roman"/>
          <w:sz w:val="12"/>
          <w:szCs w:val="12"/>
        </w:rPr>
        <w:t xml:space="preserve"> от 23 января 2026 года «</w:t>
      </w:r>
      <w:r w:rsidR="00D455A3" w:rsidRPr="00D455A3">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Верхняя Орлянка муниципального района Сергиевский  </w:t>
      </w:r>
      <w:r w:rsidR="00D455A3">
        <w:rPr>
          <w:rFonts w:ascii="Times New Roman" w:eastAsia="Calibri" w:hAnsi="Times New Roman" w:cs="Times New Roman"/>
          <w:sz w:val="12"/>
          <w:szCs w:val="12"/>
        </w:rPr>
        <w:t>С</w:t>
      </w:r>
      <w:r w:rsidR="00D455A3" w:rsidRPr="00D455A3">
        <w:rPr>
          <w:rFonts w:ascii="Times New Roman" w:eastAsia="Calibri" w:hAnsi="Times New Roman" w:cs="Times New Roman"/>
          <w:sz w:val="12"/>
          <w:szCs w:val="12"/>
        </w:rPr>
        <w:t>амарской области № 54 от 28.12.2024 г. «Об утверждении муниципальной программы «Совершенствование муниципального управления  сельского поселения Верхняя Орлянка муниципального района Сергиевский Самарской области» на 2025-2030гг.</w:t>
      </w:r>
      <w:r w:rsidR="005B6B8D">
        <w:rPr>
          <w:rFonts w:ascii="Times New Roman" w:eastAsia="Calibri" w:hAnsi="Times New Roman" w:cs="Times New Roman"/>
          <w:sz w:val="12"/>
          <w:szCs w:val="12"/>
        </w:rPr>
        <w:t>»</w:t>
      </w:r>
      <w:r w:rsidR="00D455A3">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D455A3">
        <w:rPr>
          <w:rFonts w:ascii="Times New Roman" w:eastAsia="Calibri" w:hAnsi="Times New Roman" w:cs="Times New Roman"/>
          <w:sz w:val="12"/>
          <w:szCs w:val="12"/>
        </w:rPr>
        <w:t>…………………………………………………………</w:t>
      </w:r>
      <w:r w:rsidR="00A90220">
        <w:rPr>
          <w:rFonts w:ascii="Times New Roman" w:eastAsia="Calibri" w:hAnsi="Times New Roman" w:cs="Times New Roman"/>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Верхняя Орлянка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Pr="00D455A3" w:rsidRDefault="00D455A3" w:rsidP="00D455A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Pr="00D455A3">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55 от 28.12.2024г. «Об утверждении муниципальной программы «Благоустройство территории сельского поселения Верхняя Орлянка муниципального района Сергиевский Самарской области» на 2025-2030гг.</w:t>
      </w:r>
      <w:r w:rsidR="005B6B8D">
        <w:rPr>
          <w:rFonts w:ascii="Times New Roman" w:eastAsia="Calibri" w:hAnsi="Times New Roman" w:cs="Times New Roman"/>
          <w:bCs/>
          <w:sz w:val="12"/>
          <w:szCs w:val="12"/>
        </w:rPr>
        <w:t>»</w:t>
      </w:r>
      <w:r w:rsidRPr="00D455A3">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Верхняя Орлянка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Default="00D455A3" w:rsidP="00D455A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23 января 2026 года «</w:t>
      </w:r>
      <w:r w:rsidR="005B6B8D" w:rsidRPr="005B6B8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56 от 28.12.2024г. «Об утверждении муниципальной программы «Реконструкция, ремонт и укрепление материально-технической базы учреждений сельского поселения Верхняя Орлянка муниципального района Сергиевский Самарской области» на 2025-2030гг.</w:t>
      </w:r>
      <w:r w:rsidR="005B6B8D">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5B6B8D">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Верхняя Орлянка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Pr="00D455A3" w:rsidRDefault="00D455A3" w:rsidP="00D455A3">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№06 от 23 января 2026 года «</w:t>
      </w:r>
      <w:r w:rsidRPr="00D455A3">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Верхняя Орлянка муниципального района</w:t>
      </w:r>
      <w:proofErr w:type="gramEnd"/>
      <w:r w:rsidRPr="00D455A3">
        <w:rPr>
          <w:rFonts w:ascii="Times New Roman" w:eastAsia="Calibri" w:hAnsi="Times New Roman" w:cs="Times New Roman"/>
          <w:bCs/>
          <w:sz w:val="12"/>
          <w:szCs w:val="12"/>
        </w:rPr>
        <w:t xml:space="preserve"> Сергиевский Самарской области» на 2025-2030гг.</w:t>
      </w:r>
      <w:r w:rsidR="005B6B8D">
        <w:rPr>
          <w:rFonts w:ascii="Times New Roman" w:eastAsia="Calibri" w:hAnsi="Times New Roman" w:cs="Times New Roman"/>
          <w:bCs/>
          <w:sz w:val="12"/>
          <w:szCs w:val="12"/>
        </w:rPr>
        <w:t>»</w:t>
      </w:r>
      <w:r w:rsidRPr="00D455A3">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Верхняя Орлянка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Pr="00D455A3" w:rsidRDefault="00D455A3" w:rsidP="00D455A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Pr="00D455A3">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Верхняя Орлянка муниципального района Сергиевский </w:t>
      </w:r>
      <w:r>
        <w:rPr>
          <w:rFonts w:ascii="Times New Roman" w:eastAsia="Calibri" w:hAnsi="Times New Roman" w:cs="Times New Roman"/>
          <w:bCs/>
          <w:sz w:val="12"/>
          <w:szCs w:val="12"/>
        </w:rPr>
        <w:t>С</w:t>
      </w:r>
      <w:r w:rsidRPr="00D455A3">
        <w:rPr>
          <w:rFonts w:ascii="Times New Roman" w:eastAsia="Calibri" w:hAnsi="Times New Roman" w:cs="Times New Roman"/>
          <w:bCs/>
          <w:sz w:val="12"/>
          <w:szCs w:val="12"/>
        </w:rPr>
        <w:t>амарской области № 58 от 28.12.2024г. «Об утверждении муниципальной программы «Управление и распоряжение муниципальным имуществом сельского поселения Верхняя Орлянка муниципального района Сергиевский Самарской области» на 2025-2030гг.</w:t>
      </w:r>
      <w:r w:rsidR="005B6B8D">
        <w:rPr>
          <w:rFonts w:ascii="Times New Roman" w:eastAsia="Calibri" w:hAnsi="Times New Roman" w:cs="Times New Roman"/>
          <w:bCs/>
          <w:sz w:val="12"/>
          <w:szCs w:val="12"/>
        </w:rPr>
        <w:t>»</w:t>
      </w:r>
      <w:r w:rsidRPr="00D455A3">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Верхняя Орлянка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Pr="00D455A3" w:rsidRDefault="00D455A3" w:rsidP="00D455A3">
      <w:pPr>
        <w:tabs>
          <w:tab w:val="left" w:pos="284"/>
        </w:tabs>
        <w:spacing w:after="0" w:line="240" w:lineRule="auto"/>
        <w:jc w:val="both"/>
        <w:rPr>
          <w:rFonts w:ascii="Times New Roman" w:eastAsia="Calibri" w:hAnsi="Times New Roman" w:cs="Times New Roman"/>
          <w:b/>
          <w:sz w:val="12"/>
          <w:szCs w:val="12"/>
        </w:rPr>
      </w:pPr>
      <w:proofErr w:type="gramStart"/>
      <w:r>
        <w:rPr>
          <w:rFonts w:ascii="Times New Roman" w:eastAsia="Calibri" w:hAnsi="Times New Roman" w:cs="Times New Roman"/>
          <w:sz w:val="12"/>
          <w:szCs w:val="12"/>
        </w:rPr>
        <w:t>№08 от 23 января 2026 года «</w:t>
      </w:r>
      <w:r w:rsidRPr="00D455A3">
        <w:rPr>
          <w:rFonts w:ascii="Times New Roman" w:eastAsia="Calibri" w:hAnsi="Times New Roman" w:cs="Times New Roman"/>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59 от 28.12.2024 г. «Об утверждении муниципальной программы «</w:t>
      </w:r>
      <w:r>
        <w:rPr>
          <w:rFonts w:ascii="Times New Roman" w:eastAsia="Calibri" w:hAnsi="Times New Roman" w:cs="Times New Roman"/>
          <w:sz w:val="12"/>
          <w:szCs w:val="12"/>
        </w:rPr>
        <w:t>Р</w:t>
      </w:r>
      <w:r w:rsidRPr="00D455A3">
        <w:rPr>
          <w:rFonts w:ascii="Times New Roman" w:eastAsia="Calibri" w:hAnsi="Times New Roman" w:cs="Times New Roman"/>
          <w:sz w:val="12"/>
          <w:szCs w:val="12"/>
        </w:rPr>
        <w:t>азвитие сферы культуры и молодежной политики на территории сельского поселения Верхняя Орлянка муниципального района Сергиевский Самарской области» на 2025-2030гг.</w:t>
      </w:r>
      <w:r w:rsidR="005B6B8D">
        <w:rPr>
          <w:rFonts w:ascii="Times New Roman" w:eastAsia="Calibri" w:hAnsi="Times New Roman" w:cs="Times New Roman"/>
          <w:sz w:val="12"/>
          <w:szCs w:val="12"/>
        </w:rPr>
        <w:t>»</w:t>
      </w:r>
      <w:r w:rsidRPr="00D455A3">
        <w:rPr>
          <w:rFonts w:ascii="Times New Roman" w:eastAsia="Calibri" w:hAnsi="Times New Roman" w:cs="Times New Roman"/>
          <w:sz w:val="12"/>
          <w:szCs w:val="12"/>
        </w:rPr>
        <w:t>»………………………………………</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16</w:t>
      </w:r>
      <w:proofErr w:type="gramEnd"/>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Воротнее </w:t>
      </w:r>
      <w:r w:rsidRPr="00E0385E">
        <w:rPr>
          <w:rFonts w:ascii="Times New Roman" w:eastAsia="Calibri" w:hAnsi="Times New Roman" w:cs="Times New Roman"/>
          <w:sz w:val="12"/>
          <w:szCs w:val="12"/>
        </w:rPr>
        <w:t>муниципального района Сергиевский Самарской области</w:t>
      </w:r>
    </w:p>
    <w:p w:rsidR="00487473" w:rsidRPr="00487473" w:rsidRDefault="00D455A3" w:rsidP="0048747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00487473" w:rsidRPr="00487473">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Воротнее муниципального района Сергиевский  </w:t>
      </w:r>
      <w:r w:rsidR="00487473">
        <w:rPr>
          <w:rFonts w:ascii="Times New Roman" w:eastAsia="Calibri" w:hAnsi="Times New Roman" w:cs="Times New Roman"/>
          <w:sz w:val="12"/>
          <w:szCs w:val="12"/>
        </w:rPr>
        <w:t>С</w:t>
      </w:r>
      <w:r w:rsidR="00487473" w:rsidRPr="00487473">
        <w:rPr>
          <w:rFonts w:ascii="Times New Roman" w:eastAsia="Calibri" w:hAnsi="Times New Roman" w:cs="Times New Roman"/>
          <w:sz w:val="12"/>
          <w:szCs w:val="12"/>
        </w:rPr>
        <w:t xml:space="preserve">амарской области № 57 от 28.12.2024 г. «Об утверждении муниципальной программы «Совершенствование муниципального управления  сельского поселения Воротнее муниципального района Сергиевский </w:t>
      </w:r>
      <w:r w:rsidR="00487473">
        <w:rPr>
          <w:rFonts w:ascii="Times New Roman" w:eastAsia="Calibri" w:hAnsi="Times New Roman" w:cs="Times New Roman"/>
          <w:sz w:val="12"/>
          <w:szCs w:val="12"/>
        </w:rPr>
        <w:t>С</w:t>
      </w:r>
      <w:r w:rsidR="00487473" w:rsidRPr="00487473">
        <w:rPr>
          <w:rFonts w:ascii="Times New Roman" w:eastAsia="Calibri" w:hAnsi="Times New Roman" w:cs="Times New Roman"/>
          <w:sz w:val="12"/>
          <w:szCs w:val="12"/>
        </w:rPr>
        <w:t>амарской области» на 2025-2030гг.</w:t>
      </w:r>
      <w:r w:rsidR="005B6B8D">
        <w:rPr>
          <w:rFonts w:ascii="Times New Roman" w:eastAsia="Calibri" w:hAnsi="Times New Roman" w:cs="Times New Roman"/>
          <w:sz w:val="12"/>
          <w:szCs w:val="12"/>
        </w:rPr>
        <w:t>»</w:t>
      </w:r>
      <w:r w:rsidR="00487473" w:rsidRPr="00487473">
        <w:rPr>
          <w:rFonts w:ascii="Times New Roman" w:eastAsia="Calibri" w:hAnsi="Times New Roman" w:cs="Times New Roman"/>
          <w:sz w:val="12"/>
          <w:szCs w:val="12"/>
        </w:rPr>
        <w:t>»</w:t>
      </w:r>
      <w:r w:rsidR="00487473">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487473">
        <w:rPr>
          <w:rFonts w:ascii="Times New Roman" w:eastAsia="Calibri" w:hAnsi="Times New Roman" w:cs="Times New Roman"/>
          <w:sz w:val="12"/>
          <w:szCs w:val="12"/>
        </w:rPr>
        <w:t>…………..</w:t>
      </w:r>
      <w:r w:rsidR="00A90220">
        <w:rPr>
          <w:rFonts w:ascii="Times New Roman" w:eastAsia="Calibri" w:hAnsi="Times New Roman" w:cs="Times New Roman"/>
          <w:sz w:val="12"/>
          <w:szCs w:val="12"/>
        </w:rPr>
        <w:t>17</w:t>
      </w:r>
    </w:p>
    <w:p w:rsidR="00B70F37" w:rsidRPr="00487473"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Воротнее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Pr="00D455A3" w:rsidRDefault="00D455A3" w:rsidP="00D455A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Pr="00D455A3">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Воротнее муниципального района Сергиевский Самарской области» на 2025-2030гг.</w:t>
      </w:r>
      <w:r w:rsidR="005B6B8D">
        <w:rPr>
          <w:rFonts w:ascii="Times New Roman" w:eastAsia="Calibri" w:hAnsi="Times New Roman" w:cs="Times New Roman"/>
          <w:bCs/>
          <w:sz w:val="12"/>
          <w:szCs w:val="12"/>
        </w:rPr>
        <w:t>»</w:t>
      </w:r>
      <w:r w:rsidRPr="00D455A3">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Воротнее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Pr="00D455A3" w:rsidRDefault="00D455A3" w:rsidP="00D455A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23 января 2026 года «</w:t>
      </w:r>
      <w:r w:rsidRPr="00D455A3">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Воротнее муниципального района Сергиевский Самарской области» на 2025-2030гг.</w:t>
      </w:r>
      <w:r w:rsidR="005B6B8D">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17</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Воротнее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Default="00D455A3" w:rsidP="00D455A3">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№06 от 23 января 2026 года «</w:t>
      </w:r>
      <w:r w:rsidR="005B6B8D" w:rsidRPr="005B6B8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Воротнее муниципального района Сергиевский Самарской</w:t>
      </w:r>
      <w:proofErr w:type="gramEnd"/>
      <w:r w:rsidR="005B6B8D" w:rsidRPr="005B6B8D">
        <w:rPr>
          <w:rFonts w:ascii="Times New Roman" w:eastAsia="Calibri" w:hAnsi="Times New Roman" w:cs="Times New Roman"/>
          <w:bCs/>
          <w:sz w:val="12"/>
          <w:szCs w:val="12"/>
        </w:rPr>
        <w:t xml:space="preserve"> области» на 2025-2030гг.</w:t>
      </w:r>
      <w:r w:rsidR="005B6B8D">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5B6B8D">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18</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Воротнее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Default="00D455A3" w:rsidP="00D455A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Pr="00D455A3">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Воротнее муниципального района Сергиевский </w:t>
      </w:r>
      <w:r>
        <w:rPr>
          <w:rFonts w:ascii="Times New Roman" w:eastAsia="Calibri" w:hAnsi="Times New Roman" w:cs="Times New Roman"/>
          <w:bCs/>
          <w:sz w:val="12"/>
          <w:szCs w:val="12"/>
        </w:rPr>
        <w:t>С</w:t>
      </w:r>
      <w:r w:rsidRPr="00D455A3">
        <w:rPr>
          <w:rFonts w:ascii="Times New Roman" w:eastAsia="Calibri" w:hAnsi="Times New Roman" w:cs="Times New Roman"/>
          <w:bCs/>
          <w:sz w:val="12"/>
          <w:szCs w:val="12"/>
        </w:rPr>
        <w:t>амарской области № 61 от 28.12.2024г. «Об утверждении муниципальной программы «Управление и распоряжение муниципальным имуществом сельского поселения Воротнее муниципального района Сергиевский Самарской области» на 2025-2030гг.</w:t>
      </w:r>
      <w:r w:rsidR="005B6B8D">
        <w:rPr>
          <w:rFonts w:ascii="Times New Roman" w:eastAsia="Calibri" w:hAnsi="Times New Roman" w:cs="Times New Roman"/>
          <w:bCs/>
          <w:sz w:val="12"/>
          <w:szCs w:val="12"/>
        </w:rPr>
        <w:t>»</w:t>
      </w:r>
      <w:r w:rsidRPr="00D455A3">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18</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5B6B8D" w:rsidRDefault="005B6B8D" w:rsidP="006D4521">
      <w:pPr>
        <w:tabs>
          <w:tab w:val="left" w:pos="284"/>
        </w:tabs>
        <w:spacing w:after="0" w:line="240" w:lineRule="auto"/>
        <w:jc w:val="both"/>
        <w:rPr>
          <w:rFonts w:ascii="Times New Roman" w:eastAsia="Calibri" w:hAnsi="Times New Roman" w:cs="Times New Roman"/>
          <w:sz w:val="12"/>
          <w:szCs w:val="12"/>
        </w:rPr>
      </w:pPr>
    </w:p>
    <w:p w:rsidR="005B6B8D" w:rsidRDefault="005B6B8D" w:rsidP="006D4521">
      <w:pPr>
        <w:tabs>
          <w:tab w:val="left" w:pos="284"/>
        </w:tabs>
        <w:spacing w:after="0" w:line="240" w:lineRule="auto"/>
        <w:jc w:val="both"/>
        <w:rPr>
          <w:rFonts w:ascii="Times New Roman" w:eastAsia="Calibri" w:hAnsi="Times New Roman" w:cs="Times New Roman"/>
          <w:sz w:val="12"/>
          <w:szCs w:val="12"/>
        </w:rPr>
      </w:pPr>
    </w:p>
    <w:p w:rsidR="00B549A2" w:rsidRDefault="00B549A2" w:rsidP="00D455A3">
      <w:pPr>
        <w:tabs>
          <w:tab w:val="left" w:pos="284"/>
        </w:tabs>
        <w:spacing w:after="0" w:line="240" w:lineRule="auto"/>
        <w:ind w:firstLine="284"/>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27</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Воротнее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Default="00D455A3" w:rsidP="00D455A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23 января 2026 года «</w:t>
      </w:r>
      <w:r w:rsidRPr="00D455A3">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Воротнее муниципального района Сергиевский  </w:t>
      </w:r>
      <w:r>
        <w:rPr>
          <w:rFonts w:ascii="Times New Roman" w:eastAsia="Calibri" w:hAnsi="Times New Roman" w:cs="Times New Roman"/>
          <w:sz w:val="12"/>
          <w:szCs w:val="12"/>
        </w:rPr>
        <w:t>С</w:t>
      </w:r>
      <w:r w:rsidRPr="00D455A3">
        <w:rPr>
          <w:rFonts w:ascii="Times New Roman" w:eastAsia="Calibri" w:hAnsi="Times New Roman" w:cs="Times New Roman"/>
          <w:sz w:val="12"/>
          <w:szCs w:val="12"/>
        </w:rPr>
        <w:t>амарской области № 62 от 28.12.2024 г. «Об утверждении муниципальной программы «</w:t>
      </w:r>
      <w:r>
        <w:rPr>
          <w:rFonts w:ascii="Times New Roman" w:eastAsia="Calibri" w:hAnsi="Times New Roman" w:cs="Times New Roman"/>
          <w:sz w:val="12"/>
          <w:szCs w:val="12"/>
        </w:rPr>
        <w:t>Р</w:t>
      </w:r>
      <w:r w:rsidRPr="00D455A3">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Воротнее муниципального района Сергиевский </w:t>
      </w:r>
      <w:r>
        <w:rPr>
          <w:rFonts w:ascii="Times New Roman" w:eastAsia="Calibri" w:hAnsi="Times New Roman" w:cs="Times New Roman"/>
          <w:sz w:val="12"/>
          <w:szCs w:val="12"/>
        </w:rPr>
        <w:t>С</w:t>
      </w:r>
      <w:r w:rsidRPr="00D455A3">
        <w:rPr>
          <w:rFonts w:ascii="Times New Roman" w:eastAsia="Calibri" w:hAnsi="Times New Roman" w:cs="Times New Roman"/>
          <w:sz w:val="12"/>
          <w:szCs w:val="12"/>
        </w:rPr>
        <w:t>амарской области» на 2025-2030гг.</w:t>
      </w:r>
      <w:r w:rsidR="005B6B8D">
        <w:rPr>
          <w:rFonts w:ascii="Times New Roman" w:eastAsia="Calibri" w:hAnsi="Times New Roman" w:cs="Times New Roman"/>
          <w:sz w:val="12"/>
          <w:szCs w:val="12"/>
        </w:rPr>
        <w:t>»</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19</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28</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Воротнее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Pr="00487473" w:rsidRDefault="00D455A3" w:rsidP="00D455A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 от 23 января 2026 года «</w:t>
      </w:r>
      <w:r w:rsidR="00487473" w:rsidRPr="00487473">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Воротнее муниципального района Сергиевский </w:t>
      </w:r>
      <w:r w:rsidR="00487473">
        <w:rPr>
          <w:rFonts w:ascii="Times New Roman" w:eastAsia="Calibri" w:hAnsi="Times New Roman" w:cs="Times New Roman"/>
          <w:bCs/>
          <w:sz w:val="12"/>
          <w:szCs w:val="12"/>
        </w:rPr>
        <w:t>С</w:t>
      </w:r>
      <w:r w:rsidR="00487473" w:rsidRPr="00487473">
        <w:rPr>
          <w:rFonts w:ascii="Times New Roman" w:eastAsia="Calibri" w:hAnsi="Times New Roman" w:cs="Times New Roman"/>
          <w:bCs/>
          <w:sz w:val="12"/>
          <w:szCs w:val="12"/>
        </w:rPr>
        <w:t xml:space="preserve">амарской области № 63 от 28.12.2024г. «Об утверждении муниципальной программы «Развитие физической культуры и спорта на территории сельского поселения Воротнее муниципального района Сергиевский </w:t>
      </w:r>
      <w:r w:rsidR="00487473">
        <w:rPr>
          <w:rFonts w:ascii="Times New Roman" w:eastAsia="Calibri" w:hAnsi="Times New Roman" w:cs="Times New Roman"/>
          <w:bCs/>
          <w:sz w:val="12"/>
          <w:szCs w:val="12"/>
        </w:rPr>
        <w:t>С</w:t>
      </w:r>
      <w:r w:rsidR="00487473" w:rsidRPr="00487473">
        <w:rPr>
          <w:rFonts w:ascii="Times New Roman" w:eastAsia="Calibri" w:hAnsi="Times New Roman" w:cs="Times New Roman"/>
          <w:bCs/>
          <w:sz w:val="12"/>
          <w:szCs w:val="12"/>
        </w:rPr>
        <w:t>амарской области» на 2025-2030гг.</w:t>
      </w:r>
      <w:r w:rsidR="00487473">
        <w:rPr>
          <w:rFonts w:ascii="Times New Roman" w:eastAsia="Calibri" w:hAnsi="Times New Roman" w:cs="Times New Roman"/>
          <w:bCs/>
          <w:sz w:val="12"/>
          <w:szCs w:val="12"/>
        </w:rPr>
        <w:t>»</w:t>
      </w:r>
      <w:r w:rsidR="005B6B8D">
        <w:rPr>
          <w:rFonts w:ascii="Times New Roman" w:eastAsia="Calibri" w:hAnsi="Times New Roman" w:cs="Times New Roman"/>
          <w:bCs/>
          <w:sz w:val="12"/>
          <w:szCs w:val="12"/>
        </w:rPr>
        <w:t>»</w:t>
      </w:r>
      <w:r w:rsidR="00487473">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487473">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19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55A3" w:rsidRPr="00E0385E" w:rsidRDefault="00D455A3" w:rsidP="00D455A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29</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Елшанка </w:t>
      </w:r>
      <w:r w:rsidRPr="00E0385E">
        <w:rPr>
          <w:rFonts w:ascii="Times New Roman" w:eastAsia="Calibri" w:hAnsi="Times New Roman" w:cs="Times New Roman"/>
          <w:sz w:val="12"/>
          <w:szCs w:val="12"/>
        </w:rPr>
        <w:t>муниципального района Сергиевский Самарской области</w:t>
      </w:r>
    </w:p>
    <w:p w:rsidR="00D455A3" w:rsidRDefault="00D455A3" w:rsidP="00D455A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5B6B8D">
        <w:rPr>
          <w:rFonts w:ascii="Times New Roman" w:eastAsia="Calibri" w:hAnsi="Times New Roman" w:cs="Times New Roman"/>
          <w:sz w:val="12"/>
          <w:szCs w:val="12"/>
        </w:rPr>
        <w:t>1</w:t>
      </w:r>
      <w:r>
        <w:rPr>
          <w:rFonts w:ascii="Times New Roman" w:eastAsia="Calibri" w:hAnsi="Times New Roman" w:cs="Times New Roman"/>
          <w:sz w:val="12"/>
          <w:szCs w:val="12"/>
        </w:rPr>
        <w:t xml:space="preserve"> от 23 января 2026 года «</w:t>
      </w:r>
      <w:r w:rsidR="005B6B8D" w:rsidRPr="005B6B8D">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Елшанка муниципального района Сергиевский  </w:t>
      </w:r>
      <w:r w:rsidR="005B6B8D">
        <w:rPr>
          <w:rFonts w:ascii="Times New Roman" w:eastAsia="Calibri" w:hAnsi="Times New Roman" w:cs="Times New Roman"/>
          <w:sz w:val="12"/>
          <w:szCs w:val="12"/>
        </w:rPr>
        <w:t>С</w:t>
      </w:r>
      <w:r w:rsidR="005B6B8D" w:rsidRPr="005B6B8D">
        <w:rPr>
          <w:rFonts w:ascii="Times New Roman" w:eastAsia="Calibri" w:hAnsi="Times New Roman" w:cs="Times New Roman"/>
          <w:sz w:val="12"/>
          <w:szCs w:val="12"/>
        </w:rPr>
        <w:t xml:space="preserve">амарской области № 64 от 28.12.2024 г. «Об утверждении муниципальной программы «Совершенствование муниципального управления  сельского поселения Елшанка муниципального района Сергиевский </w:t>
      </w:r>
      <w:r w:rsidR="005B6B8D">
        <w:rPr>
          <w:rFonts w:ascii="Times New Roman" w:eastAsia="Calibri" w:hAnsi="Times New Roman" w:cs="Times New Roman"/>
          <w:sz w:val="12"/>
          <w:szCs w:val="12"/>
        </w:rPr>
        <w:t>С</w:t>
      </w:r>
      <w:r w:rsidR="005B6B8D" w:rsidRPr="005B6B8D">
        <w:rPr>
          <w:rFonts w:ascii="Times New Roman" w:eastAsia="Calibri" w:hAnsi="Times New Roman" w:cs="Times New Roman"/>
          <w:sz w:val="12"/>
          <w:szCs w:val="12"/>
        </w:rPr>
        <w:t>амарской области» на 2025-2030гг.</w:t>
      </w:r>
      <w:r w:rsidR="005B6B8D">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5B6B8D">
        <w:rPr>
          <w:rFonts w:ascii="Times New Roman" w:eastAsia="Calibri" w:hAnsi="Times New Roman" w:cs="Times New Roman"/>
          <w:sz w:val="12"/>
          <w:szCs w:val="12"/>
        </w:rPr>
        <w:t>……………………………………</w:t>
      </w:r>
      <w:r w:rsidR="00A90220">
        <w:rPr>
          <w:rFonts w:ascii="Times New Roman" w:eastAsia="Calibri" w:hAnsi="Times New Roman" w:cs="Times New Roman"/>
          <w:sz w:val="12"/>
          <w:szCs w:val="12"/>
        </w:rPr>
        <w:t>19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Елшанка </w:t>
      </w:r>
      <w:r w:rsidRPr="00E0385E">
        <w:rPr>
          <w:rFonts w:ascii="Times New Roman" w:eastAsia="Calibri" w:hAnsi="Times New Roman" w:cs="Times New Roman"/>
          <w:sz w:val="12"/>
          <w:szCs w:val="12"/>
        </w:rPr>
        <w:t>муниципального района Сергиевский Самарской области</w:t>
      </w:r>
    </w:p>
    <w:p w:rsidR="005B6B8D" w:rsidRPr="005B6B8D" w:rsidRDefault="005B6B8D" w:rsidP="005B6B8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№02 от 23 января 2026 года «</w:t>
      </w:r>
      <w:r w:rsidRPr="005B6B8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65 от 28.12.2024г. «Об утверждении муниципальной программы «Благоустройство территории сельского поселения Елшанка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20</w:t>
      </w: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Елшанка </w:t>
      </w:r>
      <w:r w:rsidRPr="00E0385E">
        <w:rPr>
          <w:rFonts w:ascii="Times New Roman" w:eastAsia="Calibri" w:hAnsi="Times New Roman" w:cs="Times New Roman"/>
          <w:sz w:val="12"/>
          <w:szCs w:val="12"/>
        </w:rPr>
        <w:t>муниципального района Сергиевский Самарской области</w:t>
      </w:r>
    </w:p>
    <w:p w:rsidR="005B6B8D" w:rsidRDefault="005B6B8D" w:rsidP="005B6B8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Pr="005B6B8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66 от 28.12.2024г. «Об утверждении муниципальной программы «Реконструкция, ремонт и укрепление материально-технической базы учреждений сельского поселения Елшанка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20</w:t>
      </w: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Елшанка </w:t>
      </w:r>
      <w:r w:rsidRPr="00E0385E">
        <w:rPr>
          <w:rFonts w:ascii="Times New Roman" w:eastAsia="Calibri" w:hAnsi="Times New Roman" w:cs="Times New Roman"/>
          <w:sz w:val="12"/>
          <w:szCs w:val="12"/>
        </w:rPr>
        <w:t>муниципального района Сергиевский Самарской области</w:t>
      </w:r>
    </w:p>
    <w:p w:rsidR="005B6B8D" w:rsidRDefault="005B6B8D" w:rsidP="005B6B8D">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№04 от 23 января 2026 года «</w:t>
      </w:r>
      <w:r w:rsidRPr="005B6B8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Елшанка муниципального района Сергиевский Самарской</w:t>
      </w:r>
      <w:proofErr w:type="gramEnd"/>
      <w:r w:rsidRPr="005B6B8D">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21</w:t>
      </w: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Елшанка </w:t>
      </w:r>
      <w:r w:rsidRPr="00E0385E">
        <w:rPr>
          <w:rFonts w:ascii="Times New Roman" w:eastAsia="Calibri" w:hAnsi="Times New Roman" w:cs="Times New Roman"/>
          <w:sz w:val="12"/>
          <w:szCs w:val="12"/>
        </w:rPr>
        <w:t>муниципального района Сергиевский Самарской области</w:t>
      </w:r>
    </w:p>
    <w:p w:rsidR="005B6B8D" w:rsidRDefault="005B6B8D" w:rsidP="005B6B8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23 января 2026 года «</w:t>
      </w:r>
      <w:r w:rsidRPr="005B6B8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Елшанка мун</w:t>
      </w:r>
      <w:r>
        <w:rPr>
          <w:rFonts w:ascii="Times New Roman" w:eastAsia="Calibri" w:hAnsi="Times New Roman" w:cs="Times New Roman"/>
          <w:bCs/>
          <w:sz w:val="12"/>
          <w:szCs w:val="12"/>
        </w:rPr>
        <w:t>иципального района Сергиевский С</w:t>
      </w:r>
      <w:r w:rsidRPr="005B6B8D">
        <w:rPr>
          <w:rFonts w:ascii="Times New Roman" w:eastAsia="Calibri" w:hAnsi="Times New Roman" w:cs="Times New Roman"/>
          <w:bCs/>
          <w:sz w:val="12"/>
          <w:szCs w:val="12"/>
        </w:rPr>
        <w:t>амарской области № 68 от 28.12.2024г. «Об утверждении муниципальной программы «Управление и распоряжение муниципальным имуществом сельского поселения Елшанка муниципального района Сергиевский Самарской области» на 2025-2030гг.»</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21</w:t>
      </w: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Елшанка </w:t>
      </w:r>
      <w:r w:rsidRPr="00E0385E">
        <w:rPr>
          <w:rFonts w:ascii="Times New Roman" w:eastAsia="Calibri" w:hAnsi="Times New Roman" w:cs="Times New Roman"/>
          <w:sz w:val="12"/>
          <w:szCs w:val="12"/>
        </w:rPr>
        <w:t>муниципального района Сергиевский Самарской области</w:t>
      </w:r>
    </w:p>
    <w:p w:rsidR="005B6B8D" w:rsidRPr="005B6B8D" w:rsidRDefault="005B6B8D" w:rsidP="005B6B8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января 2026 года «</w:t>
      </w:r>
      <w:r w:rsidRPr="005B6B8D">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Елшанка муниципального района Сергиевский  </w:t>
      </w:r>
      <w:r>
        <w:rPr>
          <w:rFonts w:ascii="Times New Roman" w:eastAsia="Calibri" w:hAnsi="Times New Roman" w:cs="Times New Roman"/>
          <w:sz w:val="12"/>
          <w:szCs w:val="12"/>
        </w:rPr>
        <w:t>С</w:t>
      </w:r>
      <w:r w:rsidRPr="005B6B8D">
        <w:rPr>
          <w:rFonts w:ascii="Times New Roman" w:eastAsia="Calibri" w:hAnsi="Times New Roman" w:cs="Times New Roman"/>
          <w:sz w:val="12"/>
          <w:szCs w:val="12"/>
        </w:rPr>
        <w:t>амарской области № 69 от 28.12.2024 г. «Об утверждении муниципальной программы «</w:t>
      </w:r>
      <w:r>
        <w:rPr>
          <w:rFonts w:ascii="Times New Roman" w:eastAsia="Calibri" w:hAnsi="Times New Roman" w:cs="Times New Roman"/>
          <w:sz w:val="12"/>
          <w:szCs w:val="12"/>
        </w:rPr>
        <w:t>Р</w:t>
      </w:r>
      <w:r w:rsidRPr="005B6B8D">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Елшанка муниципального района Сергиевский </w:t>
      </w:r>
      <w:r>
        <w:rPr>
          <w:rFonts w:ascii="Times New Roman" w:eastAsia="Calibri" w:hAnsi="Times New Roman" w:cs="Times New Roman"/>
          <w:sz w:val="12"/>
          <w:szCs w:val="12"/>
        </w:rPr>
        <w:t>С</w:t>
      </w:r>
      <w:r w:rsidRPr="005B6B8D">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21</w:t>
      </w:r>
    </w:p>
    <w:p w:rsidR="005B6B8D" w:rsidRDefault="005B6B8D" w:rsidP="005B6B8D">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Кармало-Аделяково </w:t>
      </w:r>
      <w:r w:rsidRPr="00E0385E">
        <w:rPr>
          <w:rFonts w:ascii="Times New Roman" w:eastAsia="Calibri" w:hAnsi="Times New Roman" w:cs="Times New Roman"/>
          <w:sz w:val="12"/>
          <w:szCs w:val="12"/>
        </w:rPr>
        <w:t>муниципального района Сергиевский Самарской области</w:t>
      </w:r>
    </w:p>
    <w:p w:rsidR="00F55381" w:rsidRDefault="005B6B8D" w:rsidP="005B6B8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№01 от 23 января 2026 года «</w:t>
      </w:r>
      <w:r w:rsidRPr="005B6B8D">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Кармало-Аделяково муниципального района Сергиевский </w:t>
      </w:r>
      <w:r>
        <w:rPr>
          <w:rFonts w:ascii="Times New Roman" w:eastAsia="Calibri" w:hAnsi="Times New Roman" w:cs="Times New Roman"/>
          <w:sz w:val="12"/>
          <w:szCs w:val="12"/>
        </w:rPr>
        <w:t>С</w:t>
      </w:r>
      <w:r w:rsidRPr="005B6B8D">
        <w:rPr>
          <w:rFonts w:ascii="Times New Roman" w:eastAsia="Calibri" w:hAnsi="Times New Roman" w:cs="Times New Roman"/>
          <w:sz w:val="12"/>
          <w:szCs w:val="12"/>
        </w:rPr>
        <w:t xml:space="preserve">амарской области № 53 от 28.12.2024 г. «Об утверждении муниципальной программы «Совершенствование муниципального управления сельского поселения Кармало-Аделяково муниципального района Сергиевский </w:t>
      </w:r>
      <w:r>
        <w:rPr>
          <w:rFonts w:ascii="Times New Roman" w:eastAsia="Calibri" w:hAnsi="Times New Roman" w:cs="Times New Roman"/>
          <w:sz w:val="12"/>
          <w:szCs w:val="12"/>
        </w:rPr>
        <w:t>С</w:t>
      </w:r>
      <w:r w:rsidRPr="005B6B8D">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22</w:t>
      </w: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36</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Кармало-Аделяково </w:t>
      </w:r>
      <w:r w:rsidRPr="00E0385E">
        <w:rPr>
          <w:rFonts w:ascii="Times New Roman" w:eastAsia="Calibri" w:hAnsi="Times New Roman" w:cs="Times New Roman"/>
          <w:sz w:val="12"/>
          <w:szCs w:val="12"/>
        </w:rPr>
        <w:t>муниципального района Сергиевский Самарской области</w:t>
      </w:r>
    </w:p>
    <w:p w:rsidR="005B6B8D" w:rsidRDefault="005B6B8D" w:rsidP="005B6B8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№02 от 23 января 2026 года «</w:t>
      </w:r>
      <w:r w:rsidRPr="005B6B8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Кармало-Аделяково муниципального района Сергиевский Самарской области № 54 от 28.12.2024г. «Об утверждении муниципальной программы «Благоустройство территории сельского поселения Кармало-Аделяково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22</w:t>
      </w: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Кармало-Аделяково </w:t>
      </w:r>
      <w:r w:rsidRPr="00E0385E">
        <w:rPr>
          <w:rFonts w:ascii="Times New Roman" w:eastAsia="Calibri" w:hAnsi="Times New Roman" w:cs="Times New Roman"/>
          <w:sz w:val="12"/>
          <w:szCs w:val="12"/>
        </w:rPr>
        <w:t>муниципального района Сергиевский Самарской области</w:t>
      </w:r>
    </w:p>
    <w:p w:rsidR="008F07FA" w:rsidRPr="008F07FA" w:rsidRDefault="005B6B8D" w:rsidP="005B6B8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Pr="005B6B8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Кармало-Аделяково муниципального района Сергиевский Самарской области № 55 от 28.12.2024г. «Об утверждении муниципальной программы «Реконструкция, ремонт и укрепление материально-технической базы учреждений сельского поселения Кармало-Аделяково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23</w:t>
      </w: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38</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Кармало-Аделяково </w:t>
      </w:r>
      <w:r w:rsidRPr="00E0385E">
        <w:rPr>
          <w:rFonts w:ascii="Times New Roman" w:eastAsia="Calibri" w:hAnsi="Times New Roman" w:cs="Times New Roman"/>
          <w:sz w:val="12"/>
          <w:szCs w:val="12"/>
        </w:rPr>
        <w:t>муниципального района Сергиевский Самарской области</w:t>
      </w:r>
    </w:p>
    <w:p w:rsidR="008F07FA" w:rsidRPr="008F07FA" w:rsidRDefault="005B6B8D" w:rsidP="005B6B8D">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№04 от 23 января 2026 года «</w:t>
      </w:r>
      <w:r w:rsidRPr="005B6B8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Кармало-Аделяково  муниципального района Сергиевский Самарской области № 56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Кармало-Аделяково муниципального района Сергиевский Самарской</w:t>
      </w:r>
      <w:proofErr w:type="gramEnd"/>
      <w:r w:rsidRPr="005B6B8D">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23</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B549A2" w:rsidRDefault="00B549A2" w:rsidP="006D4521">
      <w:pPr>
        <w:tabs>
          <w:tab w:val="left" w:pos="284"/>
        </w:tabs>
        <w:spacing w:after="0" w:line="240" w:lineRule="auto"/>
        <w:jc w:val="both"/>
        <w:rPr>
          <w:rFonts w:ascii="Times New Roman" w:eastAsia="Calibri" w:hAnsi="Times New Roman" w:cs="Times New Roman"/>
          <w:sz w:val="12"/>
          <w:szCs w:val="12"/>
        </w:rPr>
      </w:pPr>
    </w:p>
    <w:p w:rsidR="00B549A2" w:rsidRDefault="00B549A2" w:rsidP="006D4521">
      <w:pPr>
        <w:tabs>
          <w:tab w:val="left" w:pos="284"/>
        </w:tabs>
        <w:spacing w:after="0" w:line="240" w:lineRule="auto"/>
        <w:jc w:val="both"/>
        <w:rPr>
          <w:rFonts w:ascii="Times New Roman" w:eastAsia="Calibri" w:hAnsi="Times New Roman" w:cs="Times New Roman"/>
          <w:sz w:val="12"/>
          <w:szCs w:val="12"/>
        </w:rPr>
      </w:pPr>
    </w:p>
    <w:p w:rsidR="00B549A2" w:rsidRDefault="00B549A2" w:rsidP="006D4521">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Кармало-Аделяково </w:t>
      </w:r>
      <w:r w:rsidRPr="00E0385E">
        <w:rPr>
          <w:rFonts w:ascii="Times New Roman" w:eastAsia="Calibri" w:hAnsi="Times New Roman" w:cs="Times New Roman"/>
          <w:sz w:val="12"/>
          <w:szCs w:val="12"/>
        </w:rPr>
        <w:t>муниципального района Сергиевский Самарской области</w:t>
      </w:r>
    </w:p>
    <w:p w:rsidR="005B6B8D" w:rsidRPr="005B6B8D" w:rsidRDefault="005B6B8D" w:rsidP="005B6B8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23 января 2026 года «</w:t>
      </w:r>
      <w:r w:rsidRPr="005B6B8D">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Кармало-Аделяково муниципального района Сергиевский </w:t>
      </w:r>
      <w:r w:rsidR="00B549A2">
        <w:rPr>
          <w:rFonts w:ascii="Times New Roman" w:eastAsia="Calibri" w:hAnsi="Times New Roman" w:cs="Times New Roman"/>
          <w:bCs/>
          <w:sz w:val="12"/>
          <w:szCs w:val="12"/>
        </w:rPr>
        <w:t>С</w:t>
      </w:r>
      <w:r w:rsidRPr="005B6B8D">
        <w:rPr>
          <w:rFonts w:ascii="Times New Roman" w:eastAsia="Calibri" w:hAnsi="Times New Roman" w:cs="Times New Roman"/>
          <w:bCs/>
          <w:sz w:val="12"/>
          <w:szCs w:val="12"/>
        </w:rPr>
        <w:t>амарской области № 57 от 28.12.2024г. «Об утверждении муниципальной программы «Управление и распоряжение муниципальным имуществом сельского поселения Кармало-Аделяково муниципального района Сергиевский Самарской области» на 2025-2030гг.»</w:t>
      </w:r>
      <w:r w:rsidR="00B549A2">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B549A2">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24</w:t>
      </w:r>
    </w:p>
    <w:p w:rsidR="00F55381" w:rsidRDefault="00F55381" w:rsidP="005B6B8D">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Кармало-Аделяково </w:t>
      </w:r>
      <w:r w:rsidRPr="00E0385E">
        <w:rPr>
          <w:rFonts w:ascii="Times New Roman" w:eastAsia="Calibri" w:hAnsi="Times New Roman" w:cs="Times New Roman"/>
          <w:sz w:val="12"/>
          <w:szCs w:val="12"/>
        </w:rPr>
        <w:t>муниципального района Сергиевский Самарской области</w:t>
      </w:r>
    </w:p>
    <w:p w:rsidR="005B6B8D" w:rsidRPr="005B6B8D" w:rsidRDefault="005B6B8D" w:rsidP="005B6B8D">
      <w:pPr>
        <w:tabs>
          <w:tab w:val="left" w:pos="284"/>
        </w:tabs>
        <w:spacing w:after="0" w:line="240" w:lineRule="auto"/>
        <w:jc w:val="both"/>
        <w:rPr>
          <w:rFonts w:ascii="Times New Roman" w:eastAsia="Calibri" w:hAnsi="Times New Roman" w:cs="Times New Roman"/>
          <w:b/>
          <w:sz w:val="12"/>
          <w:szCs w:val="12"/>
        </w:rPr>
      </w:pPr>
      <w:r>
        <w:rPr>
          <w:rFonts w:ascii="Times New Roman" w:eastAsia="Calibri" w:hAnsi="Times New Roman" w:cs="Times New Roman"/>
          <w:sz w:val="12"/>
          <w:szCs w:val="12"/>
        </w:rPr>
        <w:t>№06 от 23 января 2026 года «</w:t>
      </w:r>
      <w:r w:rsidRPr="005B6B8D">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Кармало-Аделяково муниципального района Сергиевский </w:t>
      </w:r>
      <w:r>
        <w:rPr>
          <w:rFonts w:ascii="Times New Roman" w:eastAsia="Calibri" w:hAnsi="Times New Roman" w:cs="Times New Roman"/>
          <w:sz w:val="12"/>
          <w:szCs w:val="12"/>
        </w:rPr>
        <w:t>С</w:t>
      </w:r>
      <w:r w:rsidRPr="005B6B8D">
        <w:rPr>
          <w:rFonts w:ascii="Times New Roman" w:eastAsia="Calibri" w:hAnsi="Times New Roman" w:cs="Times New Roman"/>
          <w:sz w:val="12"/>
          <w:szCs w:val="12"/>
        </w:rPr>
        <w:t>амарской области № 58 от 28.12.2024 г. «Об утверждении муниципальной программы «</w:t>
      </w:r>
      <w:r>
        <w:rPr>
          <w:rFonts w:ascii="Times New Roman" w:eastAsia="Calibri" w:hAnsi="Times New Roman" w:cs="Times New Roman"/>
          <w:sz w:val="12"/>
          <w:szCs w:val="12"/>
        </w:rPr>
        <w:t>Р</w:t>
      </w:r>
      <w:r w:rsidRPr="005B6B8D">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Кармало-Аделяково муниципального района Сергиевский </w:t>
      </w:r>
      <w:r>
        <w:rPr>
          <w:rFonts w:ascii="Times New Roman" w:eastAsia="Calibri" w:hAnsi="Times New Roman" w:cs="Times New Roman"/>
          <w:sz w:val="12"/>
          <w:szCs w:val="12"/>
        </w:rPr>
        <w:t>С</w:t>
      </w:r>
      <w:r w:rsidRPr="005B6B8D">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24</w:t>
      </w:r>
    </w:p>
    <w:p w:rsidR="00F55381" w:rsidRDefault="00F55381" w:rsidP="005B6B8D">
      <w:pPr>
        <w:tabs>
          <w:tab w:val="left" w:pos="284"/>
        </w:tabs>
        <w:spacing w:after="0" w:line="240" w:lineRule="auto"/>
        <w:jc w:val="both"/>
        <w:rPr>
          <w:rFonts w:ascii="Times New Roman" w:eastAsia="Calibri" w:hAnsi="Times New Roman" w:cs="Times New Roman"/>
          <w:sz w:val="12"/>
          <w:szCs w:val="12"/>
        </w:rPr>
      </w:pPr>
    </w:p>
    <w:p w:rsidR="005B6B8D" w:rsidRPr="00E0385E" w:rsidRDefault="005B6B8D" w:rsidP="005B6B8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Калиновка </w:t>
      </w:r>
      <w:r w:rsidRPr="00E0385E">
        <w:rPr>
          <w:rFonts w:ascii="Times New Roman" w:eastAsia="Calibri" w:hAnsi="Times New Roman" w:cs="Times New Roman"/>
          <w:sz w:val="12"/>
          <w:szCs w:val="12"/>
        </w:rPr>
        <w:t>муниципального района Сергиевский Самарской области</w:t>
      </w:r>
    </w:p>
    <w:p w:rsidR="00F55381" w:rsidRDefault="005B6B8D" w:rsidP="005B6B8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№02 от 23 января 2026 года «</w:t>
      </w:r>
      <w:r w:rsidR="00B549A2" w:rsidRPr="00B549A2">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Калиновка муниципального района Сергиевский  </w:t>
      </w:r>
      <w:r w:rsidR="00B549A2">
        <w:rPr>
          <w:rFonts w:ascii="Times New Roman" w:eastAsia="Calibri" w:hAnsi="Times New Roman" w:cs="Times New Roman"/>
          <w:sz w:val="12"/>
          <w:szCs w:val="12"/>
        </w:rPr>
        <w:t>С</w:t>
      </w:r>
      <w:r w:rsidR="00B549A2" w:rsidRPr="00B549A2">
        <w:rPr>
          <w:rFonts w:ascii="Times New Roman" w:eastAsia="Calibri" w:hAnsi="Times New Roman" w:cs="Times New Roman"/>
          <w:sz w:val="12"/>
          <w:szCs w:val="12"/>
        </w:rPr>
        <w:t xml:space="preserve">амарской области № 59 от 28.12.2024 г. «Об утверждении муниципальной программы «Совершенствование муниципального управления  сельского поселения Калиновка муниципального района Сергиевский </w:t>
      </w:r>
      <w:r w:rsidR="00B549A2">
        <w:rPr>
          <w:rFonts w:ascii="Times New Roman" w:eastAsia="Calibri" w:hAnsi="Times New Roman" w:cs="Times New Roman"/>
          <w:sz w:val="12"/>
          <w:szCs w:val="12"/>
        </w:rPr>
        <w:t>С</w:t>
      </w:r>
      <w:r w:rsidR="00B549A2" w:rsidRPr="00B549A2">
        <w:rPr>
          <w:rFonts w:ascii="Times New Roman" w:eastAsia="Calibri" w:hAnsi="Times New Roman" w:cs="Times New Roman"/>
          <w:sz w:val="12"/>
          <w:szCs w:val="12"/>
        </w:rPr>
        <w:t>амарской области» на 2025-2030гг.</w:t>
      </w:r>
      <w:r w:rsidR="00B549A2">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B549A2">
        <w:rPr>
          <w:rFonts w:ascii="Times New Roman" w:eastAsia="Calibri" w:hAnsi="Times New Roman" w:cs="Times New Roman"/>
          <w:sz w:val="12"/>
          <w:szCs w:val="12"/>
        </w:rPr>
        <w:t>…………….</w:t>
      </w:r>
      <w:r w:rsidR="00A90220">
        <w:rPr>
          <w:rFonts w:ascii="Times New Roman" w:eastAsia="Calibri" w:hAnsi="Times New Roman" w:cs="Times New Roman"/>
          <w:sz w:val="12"/>
          <w:szCs w:val="12"/>
        </w:rPr>
        <w:t>24</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Калиновка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Pr="00B549A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Калиновка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25</w:t>
      </w: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Калиновка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Pr="00B549A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Калиновка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25</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Калиновка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Pr="00B549A2" w:rsidRDefault="00B549A2" w:rsidP="00B549A2">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№05 от 23 января 2026 года «</w:t>
      </w:r>
      <w:r w:rsidRPr="00B549A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62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Калиновка муниципального района Сергиевский Самарской</w:t>
      </w:r>
      <w:proofErr w:type="gramEnd"/>
      <w:r w:rsidRPr="00B549A2">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26</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Калиновка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января 2026 года «</w:t>
      </w:r>
      <w:r w:rsidRPr="00B549A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w:t>
      </w:r>
      <w:r>
        <w:rPr>
          <w:rFonts w:ascii="Times New Roman" w:eastAsia="Calibri" w:hAnsi="Times New Roman" w:cs="Times New Roman"/>
          <w:bCs/>
          <w:sz w:val="12"/>
          <w:szCs w:val="12"/>
        </w:rPr>
        <w:t>иципального района Сергиевский С</w:t>
      </w:r>
      <w:r w:rsidRPr="00B549A2">
        <w:rPr>
          <w:rFonts w:ascii="Times New Roman" w:eastAsia="Calibri" w:hAnsi="Times New Roman" w:cs="Times New Roman"/>
          <w:bCs/>
          <w:sz w:val="12"/>
          <w:szCs w:val="12"/>
        </w:rPr>
        <w:t>амарской области № 63 от 28.12.2024г. «Об утверждении муниципальной программы «Управление и распоряжение муниципальным имуществом сельского поселения Калиновка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26</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46</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Калиновка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Pr="00B549A2">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Калиновка муниципального района Сергиевский  </w:t>
      </w:r>
      <w:r>
        <w:rPr>
          <w:rFonts w:ascii="Times New Roman" w:eastAsia="Calibri" w:hAnsi="Times New Roman" w:cs="Times New Roman"/>
          <w:sz w:val="12"/>
          <w:szCs w:val="12"/>
        </w:rPr>
        <w:t>С</w:t>
      </w:r>
      <w:r w:rsidRPr="00B549A2">
        <w:rPr>
          <w:rFonts w:ascii="Times New Roman" w:eastAsia="Calibri" w:hAnsi="Times New Roman" w:cs="Times New Roman"/>
          <w:sz w:val="12"/>
          <w:szCs w:val="12"/>
        </w:rPr>
        <w:t>амарской области № 64 от 28.12.2024 г. «Об утверждении муниципальной программы «</w:t>
      </w:r>
      <w:r>
        <w:rPr>
          <w:rFonts w:ascii="Times New Roman" w:eastAsia="Calibri" w:hAnsi="Times New Roman" w:cs="Times New Roman"/>
          <w:sz w:val="12"/>
          <w:szCs w:val="12"/>
        </w:rPr>
        <w:t>Р</w:t>
      </w:r>
      <w:r w:rsidRPr="00B549A2">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Калиновка муниципального района Сергиевский </w:t>
      </w:r>
      <w:r>
        <w:rPr>
          <w:rFonts w:ascii="Times New Roman" w:eastAsia="Calibri" w:hAnsi="Times New Roman" w:cs="Times New Roman"/>
          <w:sz w:val="12"/>
          <w:szCs w:val="12"/>
        </w:rPr>
        <w:t>С</w:t>
      </w:r>
      <w:r w:rsidRPr="00B549A2">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26</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47</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Калиновка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23 января 2026 года «</w:t>
      </w:r>
      <w:r w:rsidRPr="00B549A2">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Калиновка муниципального района Сергиевский </w:t>
      </w:r>
      <w:r>
        <w:rPr>
          <w:rFonts w:ascii="Times New Roman" w:eastAsia="Calibri" w:hAnsi="Times New Roman" w:cs="Times New Roman"/>
          <w:bCs/>
          <w:sz w:val="12"/>
          <w:szCs w:val="12"/>
        </w:rPr>
        <w:t>С</w:t>
      </w:r>
      <w:r w:rsidRPr="00B549A2">
        <w:rPr>
          <w:rFonts w:ascii="Times New Roman" w:eastAsia="Calibri" w:hAnsi="Times New Roman" w:cs="Times New Roman"/>
          <w:bCs/>
          <w:sz w:val="12"/>
          <w:szCs w:val="12"/>
        </w:rPr>
        <w:t>амарской области № 65 от 28.12.2024г. «Об утверждении муниципальной программы «Развитие физической культуры и спорта на территории сельского поселения Калиновка муниципального района Сергиевский</w:t>
      </w:r>
      <w:r>
        <w:rPr>
          <w:rFonts w:ascii="Times New Roman" w:eastAsia="Calibri" w:hAnsi="Times New Roman" w:cs="Times New Roman"/>
          <w:bCs/>
          <w:sz w:val="12"/>
          <w:szCs w:val="12"/>
        </w:rPr>
        <w:t xml:space="preserve"> С</w:t>
      </w:r>
      <w:r w:rsidRPr="00B549A2">
        <w:rPr>
          <w:rFonts w:ascii="Times New Roman" w:eastAsia="Calibri" w:hAnsi="Times New Roman" w:cs="Times New Roman"/>
          <w:bCs/>
          <w:sz w:val="12"/>
          <w:szCs w:val="12"/>
        </w:rPr>
        <w:t>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27</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48</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Кандабулак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№02 от 23 января 2026 года «</w:t>
      </w:r>
      <w:r w:rsidRPr="00B549A2">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Кандабулак муниципального района Сергиевский </w:t>
      </w:r>
      <w:r>
        <w:rPr>
          <w:rFonts w:ascii="Times New Roman" w:eastAsia="Calibri" w:hAnsi="Times New Roman" w:cs="Times New Roman"/>
          <w:sz w:val="12"/>
          <w:szCs w:val="12"/>
        </w:rPr>
        <w:t>С</w:t>
      </w:r>
      <w:r w:rsidRPr="00B549A2">
        <w:rPr>
          <w:rFonts w:ascii="Times New Roman" w:eastAsia="Calibri" w:hAnsi="Times New Roman" w:cs="Times New Roman"/>
          <w:sz w:val="12"/>
          <w:szCs w:val="12"/>
        </w:rPr>
        <w:t xml:space="preserve">амарской области № 50 от 28.12.2024 г. «Об утверждении муниципальной программы «Совершенствование муниципального управления сельского поселения Кандабулак муниципального района Сергиевский </w:t>
      </w:r>
      <w:r>
        <w:rPr>
          <w:rFonts w:ascii="Times New Roman" w:eastAsia="Calibri" w:hAnsi="Times New Roman" w:cs="Times New Roman"/>
          <w:sz w:val="12"/>
          <w:szCs w:val="12"/>
        </w:rPr>
        <w:t>С</w:t>
      </w:r>
      <w:r w:rsidRPr="00B549A2">
        <w:rPr>
          <w:rFonts w:ascii="Times New Roman" w:eastAsia="Calibri" w:hAnsi="Times New Roman" w:cs="Times New Roman"/>
          <w:sz w:val="12"/>
          <w:szCs w:val="12"/>
        </w:rPr>
        <w:t>амарской области» на 2025-2030 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27</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49</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Кандабулак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Pr="00B549A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Кандабулак муниципального района Сергиевский Самарской области № 51 от 28.12.2024 г. «Об утверждении муниципальной программы «Благоустройство территории сельского поселения Кандабулак муниципального района Сергиевский Самарской области» на 2025-2030 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28</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Кандабулак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Pr="00B549A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Кандабулак муниципального района Сергиевский Самарской области № 52 от 28.12.2024 г. «Об утверждении муниципальной программы «Реконструкция, ремонт и укрепление материально-технической базы учреждений сельского поселения Кандабулак муниципального района Сергиевский Самарской области» на 2025-2030 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28</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Default="00B549A2" w:rsidP="006D4521">
      <w:pPr>
        <w:tabs>
          <w:tab w:val="left" w:pos="284"/>
        </w:tabs>
        <w:spacing w:after="0" w:line="240" w:lineRule="auto"/>
        <w:jc w:val="both"/>
        <w:rPr>
          <w:rFonts w:ascii="Times New Roman" w:eastAsia="Calibri" w:hAnsi="Times New Roman" w:cs="Times New Roman"/>
          <w:sz w:val="12"/>
          <w:szCs w:val="12"/>
        </w:rPr>
      </w:pPr>
    </w:p>
    <w:p w:rsidR="00B549A2" w:rsidRDefault="00B549A2" w:rsidP="006D4521">
      <w:pPr>
        <w:tabs>
          <w:tab w:val="left" w:pos="284"/>
        </w:tabs>
        <w:spacing w:after="0" w:line="240" w:lineRule="auto"/>
        <w:jc w:val="both"/>
        <w:rPr>
          <w:rFonts w:ascii="Times New Roman" w:eastAsia="Calibri" w:hAnsi="Times New Roman" w:cs="Times New Roman"/>
          <w:sz w:val="12"/>
          <w:szCs w:val="12"/>
        </w:rPr>
      </w:pPr>
    </w:p>
    <w:p w:rsidR="00B549A2" w:rsidRDefault="00B549A2"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B549A2">
      <w:pPr>
        <w:tabs>
          <w:tab w:val="left" w:pos="284"/>
        </w:tabs>
        <w:spacing w:after="0" w:line="240" w:lineRule="auto"/>
        <w:ind w:firstLine="284"/>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Кандабулак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№05 от 23 января 2026 года «</w:t>
      </w:r>
      <w:r w:rsidRPr="00B549A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Кандабулак  муниципального района Сергиевский Самарской области № 53 от 28.12.2024 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Кандабулак муниципального района Сергиевский Самарской</w:t>
      </w:r>
      <w:proofErr w:type="gramEnd"/>
      <w:r w:rsidRPr="00B549A2">
        <w:rPr>
          <w:rFonts w:ascii="Times New Roman" w:eastAsia="Calibri" w:hAnsi="Times New Roman" w:cs="Times New Roman"/>
          <w:bCs/>
          <w:sz w:val="12"/>
          <w:szCs w:val="12"/>
        </w:rPr>
        <w:t xml:space="preserve"> области» на 2025-2030 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29</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Кандабулак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января 2026 года «</w:t>
      </w:r>
      <w:r w:rsidRPr="00B549A2">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Кандабулак муниципального района Сергиевский </w:t>
      </w:r>
      <w:r>
        <w:rPr>
          <w:rFonts w:ascii="Times New Roman" w:eastAsia="Calibri" w:hAnsi="Times New Roman" w:cs="Times New Roman"/>
          <w:bCs/>
          <w:sz w:val="12"/>
          <w:szCs w:val="12"/>
        </w:rPr>
        <w:t>С</w:t>
      </w:r>
      <w:r w:rsidRPr="00B549A2">
        <w:rPr>
          <w:rFonts w:ascii="Times New Roman" w:eastAsia="Calibri" w:hAnsi="Times New Roman" w:cs="Times New Roman"/>
          <w:bCs/>
          <w:sz w:val="12"/>
          <w:szCs w:val="12"/>
        </w:rPr>
        <w:t>амарской области № 54 от 28.12.2024 г. «Об утверждении муниципальной программы «Управление и распоряжение муниципальным имуществом сельского поселения Кандабулак муниципального района Сергиевский Самарской области» на 2025-2030 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29</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Кандабулак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Pr="00B549A2">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Кандабулак муниципального района Сергиевский </w:t>
      </w:r>
      <w:r>
        <w:rPr>
          <w:rFonts w:ascii="Times New Roman" w:eastAsia="Calibri" w:hAnsi="Times New Roman" w:cs="Times New Roman"/>
          <w:sz w:val="12"/>
          <w:szCs w:val="12"/>
        </w:rPr>
        <w:t>С</w:t>
      </w:r>
      <w:r w:rsidRPr="00B549A2">
        <w:rPr>
          <w:rFonts w:ascii="Times New Roman" w:eastAsia="Calibri" w:hAnsi="Times New Roman" w:cs="Times New Roman"/>
          <w:sz w:val="12"/>
          <w:szCs w:val="12"/>
        </w:rPr>
        <w:t>амарской области № 55 от 28.12.2024 г. «Об утверждении муниципальной программы «</w:t>
      </w:r>
      <w:r>
        <w:rPr>
          <w:rFonts w:ascii="Times New Roman" w:eastAsia="Calibri" w:hAnsi="Times New Roman" w:cs="Times New Roman"/>
          <w:sz w:val="12"/>
          <w:szCs w:val="12"/>
        </w:rPr>
        <w:t>Р</w:t>
      </w:r>
      <w:r w:rsidRPr="00B549A2">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Кандабулак муниципального района Сергиевский </w:t>
      </w:r>
      <w:r>
        <w:rPr>
          <w:rFonts w:ascii="Times New Roman" w:eastAsia="Calibri" w:hAnsi="Times New Roman" w:cs="Times New Roman"/>
          <w:sz w:val="12"/>
          <w:szCs w:val="12"/>
        </w:rPr>
        <w:t>С</w:t>
      </w:r>
      <w:r w:rsidRPr="00B549A2">
        <w:rPr>
          <w:rFonts w:ascii="Times New Roman" w:eastAsia="Calibri" w:hAnsi="Times New Roman" w:cs="Times New Roman"/>
          <w:sz w:val="12"/>
          <w:szCs w:val="12"/>
        </w:rPr>
        <w:t>амарской области» на 2025-2030 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30</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Красносельское </w:t>
      </w:r>
      <w:r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00E13BD6" w:rsidRPr="00E13BD6">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Красносельское муниципального района Сергиевский  </w:t>
      </w:r>
      <w:r w:rsidR="00E13BD6">
        <w:rPr>
          <w:rFonts w:ascii="Times New Roman" w:eastAsia="Calibri" w:hAnsi="Times New Roman" w:cs="Times New Roman"/>
          <w:sz w:val="12"/>
          <w:szCs w:val="12"/>
        </w:rPr>
        <w:t>С</w:t>
      </w:r>
      <w:r w:rsidR="00E13BD6" w:rsidRPr="00E13BD6">
        <w:rPr>
          <w:rFonts w:ascii="Times New Roman" w:eastAsia="Calibri" w:hAnsi="Times New Roman" w:cs="Times New Roman"/>
          <w:sz w:val="12"/>
          <w:szCs w:val="12"/>
        </w:rPr>
        <w:t xml:space="preserve">амарской области № 59 от 28.12.2024 г. «Об утверждении муниципальной программы «Совершенствование муниципального управления  сельского поселения Красносельское муниципального района Сергиевский </w:t>
      </w:r>
      <w:r w:rsidR="00E13BD6">
        <w:rPr>
          <w:rFonts w:ascii="Times New Roman" w:eastAsia="Calibri" w:hAnsi="Times New Roman" w:cs="Times New Roman"/>
          <w:sz w:val="12"/>
          <w:szCs w:val="12"/>
        </w:rPr>
        <w:t>С</w:t>
      </w:r>
      <w:r w:rsidR="00E13BD6" w:rsidRPr="00E13BD6">
        <w:rPr>
          <w:rFonts w:ascii="Times New Roman" w:eastAsia="Calibri" w:hAnsi="Times New Roman" w:cs="Times New Roman"/>
          <w:sz w:val="12"/>
          <w:szCs w:val="12"/>
        </w:rPr>
        <w:t>амарской области» на 2025-2030гг.</w:t>
      </w:r>
      <w:r w:rsidR="00E13BD6">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E13BD6">
        <w:rPr>
          <w:rFonts w:ascii="Times New Roman" w:eastAsia="Calibri" w:hAnsi="Times New Roman" w:cs="Times New Roman"/>
          <w:sz w:val="12"/>
          <w:szCs w:val="12"/>
        </w:rPr>
        <w:t>………</w:t>
      </w:r>
      <w:r w:rsidR="00A90220">
        <w:rPr>
          <w:rFonts w:ascii="Times New Roman" w:eastAsia="Calibri" w:hAnsi="Times New Roman" w:cs="Times New Roman"/>
          <w:sz w:val="12"/>
          <w:szCs w:val="12"/>
        </w:rPr>
        <w:t>30</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B549A2"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00E13BD6">
        <w:rPr>
          <w:rFonts w:ascii="Times New Roman" w:eastAsia="Calibri" w:hAnsi="Times New Roman" w:cs="Times New Roman"/>
          <w:sz w:val="12"/>
          <w:szCs w:val="12"/>
        </w:rPr>
        <w:t>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Красносельское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Pr="00E13BD6" w:rsidRDefault="00B549A2"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E13BD6">
        <w:rPr>
          <w:rFonts w:ascii="Times New Roman" w:eastAsia="Calibri" w:hAnsi="Times New Roman" w:cs="Times New Roman"/>
          <w:sz w:val="12"/>
          <w:szCs w:val="12"/>
        </w:rPr>
        <w:t>4</w:t>
      </w:r>
      <w:r>
        <w:rPr>
          <w:rFonts w:ascii="Times New Roman" w:eastAsia="Calibri" w:hAnsi="Times New Roman" w:cs="Times New Roman"/>
          <w:sz w:val="12"/>
          <w:szCs w:val="12"/>
        </w:rPr>
        <w:t xml:space="preserve"> от 23 января 2026 года «</w:t>
      </w:r>
      <w:r w:rsidR="00E13BD6" w:rsidRPr="00E13BD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Красносельское муниципального района Сергиевский Самарской области» на 2025-2030гг.»</w:t>
      </w:r>
      <w:r w:rsidR="00E13BD6">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E13BD6">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30</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E13BD6"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56</w:t>
      </w:r>
      <w:r w:rsidR="00B549A2" w:rsidRPr="00E0385E">
        <w:rPr>
          <w:rFonts w:ascii="Times New Roman" w:eastAsia="Calibri" w:hAnsi="Times New Roman" w:cs="Times New Roman"/>
          <w:sz w:val="12"/>
          <w:szCs w:val="12"/>
        </w:rPr>
        <w:t xml:space="preserve">. Постановление администрации </w:t>
      </w:r>
      <w:r w:rsidR="00B549A2">
        <w:rPr>
          <w:rFonts w:ascii="Times New Roman" w:eastAsia="Calibri" w:hAnsi="Times New Roman" w:cs="Times New Roman"/>
          <w:sz w:val="12"/>
          <w:szCs w:val="12"/>
        </w:rPr>
        <w:t xml:space="preserve">сельского поселения Красносельское </w:t>
      </w:r>
      <w:r w:rsidR="00B549A2"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E13BD6">
        <w:rPr>
          <w:rFonts w:ascii="Times New Roman" w:eastAsia="Calibri" w:hAnsi="Times New Roman" w:cs="Times New Roman"/>
          <w:sz w:val="12"/>
          <w:szCs w:val="12"/>
        </w:rPr>
        <w:t>5</w:t>
      </w:r>
      <w:r>
        <w:rPr>
          <w:rFonts w:ascii="Times New Roman" w:eastAsia="Calibri" w:hAnsi="Times New Roman" w:cs="Times New Roman"/>
          <w:sz w:val="12"/>
          <w:szCs w:val="12"/>
        </w:rPr>
        <w:t xml:space="preserve"> от 23 января 2026 года «</w:t>
      </w:r>
      <w:r w:rsidR="00E13BD6" w:rsidRPr="00E13BD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Красносельское муниципального района Сергиевский Самарской области» на 2025-2030гг.</w:t>
      </w:r>
      <w:r w:rsidR="00E13BD6">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E13BD6">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31</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E13BD6"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57</w:t>
      </w:r>
      <w:r w:rsidR="00B549A2" w:rsidRPr="00E0385E">
        <w:rPr>
          <w:rFonts w:ascii="Times New Roman" w:eastAsia="Calibri" w:hAnsi="Times New Roman" w:cs="Times New Roman"/>
          <w:sz w:val="12"/>
          <w:szCs w:val="12"/>
        </w:rPr>
        <w:t xml:space="preserve">. Постановление администрации </w:t>
      </w:r>
      <w:r w:rsidR="00B549A2">
        <w:rPr>
          <w:rFonts w:ascii="Times New Roman" w:eastAsia="Calibri" w:hAnsi="Times New Roman" w:cs="Times New Roman"/>
          <w:sz w:val="12"/>
          <w:szCs w:val="12"/>
        </w:rPr>
        <w:t xml:space="preserve">сельского поселения Красносельское </w:t>
      </w:r>
      <w:r w:rsidR="00B549A2"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w:t>
      </w:r>
      <w:r w:rsidR="00E13BD6">
        <w:rPr>
          <w:rFonts w:ascii="Times New Roman" w:eastAsia="Calibri" w:hAnsi="Times New Roman" w:cs="Times New Roman"/>
          <w:sz w:val="12"/>
          <w:szCs w:val="12"/>
        </w:rPr>
        <w:t>6</w:t>
      </w:r>
      <w:r>
        <w:rPr>
          <w:rFonts w:ascii="Times New Roman" w:eastAsia="Calibri" w:hAnsi="Times New Roman" w:cs="Times New Roman"/>
          <w:sz w:val="12"/>
          <w:szCs w:val="12"/>
        </w:rPr>
        <w:t xml:space="preserve"> от 23 января 2026 года «</w:t>
      </w:r>
      <w:r w:rsidR="00E13BD6" w:rsidRPr="00E13BD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62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Красносельское муниципального района Сергиевский Самарской</w:t>
      </w:r>
      <w:proofErr w:type="gramEnd"/>
      <w:r w:rsidR="00E13BD6" w:rsidRPr="00E13BD6">
        <w:rPr>
          <w:rFonts w:ascii="Times New Roman" w:eastAsia="Calibri" w:hAnsi="Times New Roman" w:cs="Times New Roman"/>
          <w:bCs/>
          <w:sz w:val="12"/>
          <w:szCs w:val="12"/>
        </w:rPr>
        <w:t xml:space="preserve"> области» на 2025-2030гг.</w:t>
      </w:r>
      <w:r w:rsidR="00E13BD6">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E13BD6">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31</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E13BD6"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58</w:t>
      </w:r>
      <w:r w:rsidR="00B549A2" w:rsidRPr="00E0385E">
        <w:rPr>
          <w:rFonts w:ascii="Times New Roman" w:eastAsia="Calibri" w:hAnsi="Times New Roman" w:cs="Times New Roman"/>
          <w:sz w:val="12"/>
          <w:szCs w:val="12"/>
        </w:rPr>
        <w:t xml:space="preserve">. Постановление администрации </w:t>
      </w:r>
      <w:r w:rsidR="00B549A2">
        <w:rPr>
          <w:rFonts w:ascii="Times New Roman" w:eastAsia="Calibri" w:hAnsi="Times New Roman" w:cs="Times New Roman"/>
          <w:sz w:val="12"/>
          <w:szCs w:val="12"/>
        </w:rPr>
        <w:t xml:space="preserve">сельского поселения Красносельское </w:t>
      </w:r>
      <w:r w:rsidR="00B549A2"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E13BD6">
        <w:rPr>
          <w:rFonts w:ascii="Times New Roman" w:eastAsia="Calibri" w:hAnsi="Times New Roman" w:cs="Times New Roman"/>
          <w:sz w:val="12"/>
          <w:szCs w:val="12"/>
        </w:rPr>
        <w:t>7</w:t>
      </w:r>
      <w:r>
        <w:rPr>
          <w:rFonts w:ascii="Times New Roman" w:eastAsia="Calibri" w:hAnsi="Times New Roman" w:cs="Times New Roman"/>
          <w:sz w:val="12"/>
          <w:szCs w:val="12"/>
        </w:rPr>
        <w:t xml:space="preserve"> от 23 января 2026 года «</w:t>
      </w:r>
      <w:r w:rsidR="00E13BD6" w:rsidRPr="00E13BD6">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Красносельское муниципального района Сергиевский </w:t>
      </w:r>
      <w:r w:rsidR="00E13BD6">
        <w:rPr>
          <w:rFonts w:ascii="Times New Roman" w:eastAsia="Calibri" w:hAnsi="Times New Roman" w:cs="Times New Roman"/>
          <w:bCs/>
          <w:sz w:val="12"/>
          <w:szCs w:val="12"/>
        </w:rPr>
        <w:t>С</w:t>
      </w:r>
      <w:r w:rsidR="00E13BD6" w:rsidRPr="00E13BD6">
        <w:rPr>
          <w:rFonts w:ascii="Times New Roman" w:eastAsia="Calibri" w:hAnsi="Times New Roman" w:cs="Times New Roman"/>
          <w:bCs/>
          <w:sz w:val="12"/>
          <w:szCs w:val="12"/>
        </w:rPr>
        <w:t>амарской области № 63 от 28.12.2024г. «Об утверждении муниципальной программы «Управление и распоряжение муниципальным имуществом сельского поселения Красносельское муниципального района Сергиевский Самарской области» на 2025-2030гг.»</w:t>
      </w:r>
      <w:r w:rsidR="00E13BD6">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E13BD6">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32</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E13BD6"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59</w:t>
      </w:r>
      <w:r w:rsidR="00B549A2" w:rsidRPr="00E0385E">
        <w:rPr>
          <w:rFonts w:ascii="Times New Roman" w:eastAsia="Calibri" w:hAnsi="Times New Roman" w:cs="Times New Roman"/>
          <w:sz w:val="12"/>
          <w:szCs w:val="12"/>
        </w:rPr>
        <w:t xml:space="preserve">. Постановление администрации </w:t>
      </w:r>
      <w:r w:rsidR="00B549A2">
        <w:rPr>
          <w:rFonts w:ascii="Times New Roman" w:eastAsia="Calibri" w:hAnsi="Times New Roman" w:cs="Times New Roman"/>
          <w:sz w:val="12"/>
          <w:szCs w:val="12"/>
        </w:rPr>
        <w:t xml:space="preserve">сельского поселения Красносельское </w:t>
      </w:r>
      <w:r w:rsidR="00B549A2"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E13BD6">
        <w:rPr>
          <w:rFonts w:ascii="Times New Roman" w:eastAsia="Calibri" w:hAnsi="Times New Roman" w:cs="Times New Roman"/>
          <w:sz w:val="12"/>
          <w:szCs w:val="12"/>
        </w:rPr>
        <w:t>8</w:t>
      </w:r>
      <w:r>
        <w:rPr>
          <w:rFonts w:ascii="Times New Roman" w:eastAsia="Calibri" w:hAnsi="Times New Roman" w:cs="Times New Roman"/>
          <w:sz w:val="12"/>
          <w:szCs w:val="12"/>
        </w:rPr>
        <w:t xml:space="preserve"> от 23 января 2026 года «</w:t>
      </w:r>
      <w:r w:rsidR="00E13BD6" w:rsidRPr="00E13BD6">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Красносельское муниципального района Сергиевский  </w:t>
      </w:r>
      <w:r w:rsidR="00E13BD6">
        <w:rPr>
          <w:rFonts w:ascii="Times New Roman" w:eastAsia="Calibri" w:hAnsi="Times New Roman" w:cs="Times New Roman"/>
          <w:sz w:val="12"/>
          <w:szCs w:val="12"/>
        </w:rPr>
        <w:t>С</w:t>
      </w:r>
      <w:r w:rsidR="00E13BD6" w:rsidRPr="00E13BD6">
        <w:rPr>
          <w:rFonts w:ascii="Times New Roman" w:eastAsia="Calibri" w:hAnsi="Times New Roman" w:cs="Times New Roman"/>
          <w:sz w:val="12"/>
          <w:szCs w:val="12"/>
        </w:rPr>
        <w:t>амарской области № 64 от 28.12.2024 г. «Об утверждении муниципальной программы «</w:t>
      </w:r>
      <w:r w:rsidR="00E13BD6">
        <w:rPr>
          <w:rFonts w:ascii="Times New Roman" w:eastAsia="Calibri" w:hAnsi="Times New Roman" w:cs="Times New Roman"/>
          <w:sz w:val="12"/>
          <w:szCs w:val="12"/>
        </w:rPr>
        <w:t>Р</w:t>
      </w:r>
      <w:r w:rsidR="00E13BD6" w:rsidRPr="00E13BD6">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Красносельское муниципального района Сергиевский </w:t>
      </w:r>
      <w:r w:rsidR="00E13BD6">
        <w:rPr>
          <w:rFonts w:ascii="Times New Roman" w:eastAsia="Calibri" w:hAnsi="Times New Roman" w:cs="Times New Roman"/>
          <w:sz w:val="12"/>
          <w:szCs w:val="12"/>
        </w:rPr>
        <w:t>С</w:t>
      </w:r>
      <w:r w:rsidR="00E13BD6" w:rsidRPr="00E13BD6">
        <w:rPr>
          <w:rFonts w:ascii="Times New Roman" w:eastAsia="Calibri" w:hAnsi="Times New Roman" w:cs="Times New Roman"/>
          <w:sz w:val="12"/>
          <w:szCs w:val="12"/>
        </w:rPr>
        <w:t>амарской области» на 2025-2030гг.</w:t>
      </w:r>
      <w:r w:rsidR="00E13BD6">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E13BD6">
        <w:rPr>
          <w:rFonts w:ascii="Times New Roman" w:eastAsia="Calibri" w:hAnsi="Times New Roman" w:cs="Times New Roman"/>
          <w:sz w:val="12"/>
          <w:szCs w:val="12"/>
        </w:rPr>
        <w:t>…….</w:t>
      </w:r>
      <w:r w:rsidR="00A90220">
        <w:rPr>
          <w:rFonts w:ascii="Times New Roman" w:eastAsia="Calibri" w:hAnsi="Times New Roman" w:cs="Times New Roman"/>
          <w:sz w:val="12"/>
          <w:szCs w:val="12"/>
        </w:rPr>
        <w:t>32</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549A2" w:rsidRPr="00E0385E" w:rsidRDefault="00E13BD6" w:rsidP="00B549A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60</w:t>
      </w:r>
      <w:r w:rsidR="00B549A2" w:rsidRPr="00E0385E">
        <w:rPr>
          <w:rFonts w:ascii="Times New Roman" w:eastAsia="Calibri" w:hAnsi="Times New Roman" w:cs="Times New Roman"/>
          <w:sz w:val="12"/>
          <w:szCs w:val="12"/>
        </w:rPr>
        <w:t xml:space="preserve">. Постановление администрации </w:t>
      </w:r>
      <w:r w:rsidR="00B549A2">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Кутузовский</w:t>
      </w:r>
      <w:r w:rsidR="00B549A2">
        <w:rPr>
          <w:rFonts w:ascii="Times New Roman" w:eastAsia="Calibri" w:hAnsi="Times New Roman" w:cs="Times New Roman"/>
          <w:sz w:val="12"/>
          <w:szCs w:val="12"/>
        </w:rPr>
        <w:t xml:space="preserve"> </w:t>
      </w:r>
      <w:r w:rsidR="00B549A2" w:rsidRPr="00E0385E">
        <w:rPr>
          <w:rFonts w:ascii="Times New Roman" w:eastAsia="Calibri" w:hAnsi="Times New Roman" w:cs="Times New Roman"/>
          <w:sz w:val="12"/>
          <w:szCs w:val="12"/>
        </w:rPr>
        <w:t>муниципального района Сергиевский Самарской области</w:t>
      </w:r>
    </w:p>
    <w:p w:rsidR="00B549A2" w:rsidRDefault="00B549A2" w:rsidP="00B549A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E13BD6">
        <w:rPr>
          <w:rFonts w:ascii="Times New Roman" w:eastAsia="Calibri" w:hAnsi="Times New Roman" w:cs="Times New Roman"/>
          <w:sz w:val="12"/>
          <w:szCs w:val="12"/>
        </w:rPr>
        <w:t>2</w:t>
      </w:r>
      <w:r>
        <w:rPr>
          <w:rFonts w:ascii="Times New Roman" w:eastAsia="Calibri" w:hAnsi="Times New Roman" w:cs="Times New Roman"/>
          <w:sz w:val="12"/>
          <w:szCs w:val="12"/>
        </w:rPr>
        <w:t xml:space="preserve"> от 23 января 2026 года «</w:t>
      </w:r>
      <w:r w:rsidR="00E13BD6" w:rsidRPr="00E13BD6">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Кутузовский муниципального района Сергиевский  </w:t>
      </w:r>
      <w:r w:rsidR="00E13BD6">
        <w:rPr>
          <w:rFonts w:ascii="Times New Roman" w:eastAsia="Calibri" w:hAnsi="Times New Roman" w:cs="Times New Roman"/>
          <w:sz w:val="12"/>
          <w:szCs w:val="12"/>
        </w:rPr>
        <w:t>С</w:t>
      </w:r>
      <w:r w:rsidR="00E13BD6" w:rsidRPr="00E13BD6">
        <w:rPr>
          <w:rFonts w:ascii="Times New Roman" w:eastAsia="Calibri" w:hAnsi="Times New Roman" w:cs="Times New Roman"/>
          <w:sz w:val="12"/>
          <w:szCs w:val="12"/>
        </w:rPr>
        <w:t xml:space="preserve">амарской области № 56 от 28.12.2024 г. «Об утверждении муниципальной программы «Совершенствование муниципального управления  сельского поселения Кутузовский муниципального района Сергиевский </w:t>
      </w:r>
      <w:r w:rsidR="00E13BD6">
        <w:rPr>
          <w:rFonts w:ascii="Times New Roman" w:eastAsia="Calibri" w:hAnsi="Times New Roman" w:cs="Times New Roman"/>
          <w:sz w:val="12"/>
          <w:szCs w:val="12"/>
        </w:rPr>
        <w:t>С</w:t>
      </w:r>
      <w:r w:rsidR="00E13BD6" w:rsidRPr="00E13BD6">
        <w:rPr>
          <w:rFonts w:ascii="Times New Roman" w:eastAsia="Calibri" w:hAnsi="Times New Roman" w:cs="Times New Roman"/>
          <w:sz w:val="12"/>
          <w:szCs w:val="12"/>
        </w:rPr>
        <w:t>амарской области» на 2025-2030гг.</w:t>
      </w:r>
      <w:r w:rsidR="00E13BD6">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E13BD6">
        <w:rPr>
          <w:rFonts w:ascii="Times New Roman" w:eastAsia="Calibri" w:hAnsi="Times New Roman" w:cs="Times New Roman"/>
          <w:sz w:val="12"/>
          <w:szCs w:val="12"/>
        </w:rPr>
        <w:t>……….</w:t>
      </w:r>
      <w:r w:rsidR="00A81F89">
        <w:rPr>
          <w:rFonts w:ascii="Times New Roman" w:eastAsia="Calibri" w:hAnsi="Times New Roman" w:cs="Times New Roman"/>
          <w:sz w:val="12"/>
          <w:szCs w:val="12"/>
        </w:rPr>
        <w:t>33</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Кутузовский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Pr="00E13BD6"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Pr="00E13BD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Кутузовский муниципального района Сергиевский Самарской области № 57 от 28.12.2024г. «Об утверждении муниципальной программы «Благоустройство территории сельского поселения Кутузовский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33</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Кутузовский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Pr="00E13BD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Кутузовский муниципального района Сергиевский Самарской области № 58 от 28.12.2024г. «Об утверждении муниципальной программы «Реконструкция, ремонт и укрепление материально-технической базы учреждений сельского поселения Кутузовский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33</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Кутузовский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Default="00E13BD6" w:rsidP="00E13BD6">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№05 от 23 января 2026 года «</w:t>
      </w:r>
      <w:r w:rsidRPr="00E13BD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Кутузовский  муниципального района Сергиевский Самарской области № 59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Кутузовский муниципального района Сергиевский Самарской</w:t>
      </w:r>
      <w:proofErr w:type="gramEnd"/>
      <w:r w:rsidRPr="00E13BD6">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34</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Кутузовский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января 2026 года «</w:t>
      </w:r>
      <w:r w:rsidRPr="00E13BD6">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Кутузовский муниципального района Сергиевский </w:t>
      </w:r>
      <w:r>
        <w:rPr>
          <w:rFonts w:ascii="Times New Roman" w:eastAsia="Calibri" w:hAnsi="Times New Roman" w:cs="Times New Roman"/>
          <w:bCs/>
          <w:sz w:val="12"/>
          <w:szCs w:val="12"/>
        </w:rPr>
        <w:t>С</w:t>
      </w:r>
      <w:r w:rsidRPr="00E13BD6">
        <w:rPr>
          <w:rFonts w:ascii="Times New Roman" w:eastAsia="Calibri" w:hAnsi="Times New Roman" w:cs="Times New Roman"/>
          <w:bCs/>
          <w:sz w:val="12"/>
          <w:szCs w:val="12"/>
        </w:rPr>
        <w:t>амарской области № 60 от 28.12.2024г. «Об утверждении муниципальной программы «Управление и распоряжение муниципальным имуществом сельского поселения Кутузовский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34</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Кутузовский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Pr="00E13BD6">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Кутузовский муниципального района Сергиевский  </w:t>
      </w:r>
      <w:r>
        <w:rPr>
          <w:rFonts w:ascii="Times New Roman" w:eastAsia="Calibri" w:hAnsi="Times New Roman" w:cs="Times New Roman"/>
          <w:sz w:val="12"/>
          <w:szCs w:val="12"/>
        </w:rPr>
        <w:t>С</w:t>
      </w:r>
      <w:r w:rsidRPr="00E13BD6">
        <w:rPr>
          <w:rFonts w:ascii="Times New Roman" w:eastAsia="Calibri" w:hAnsi="Times New Roman" w:cs="Times New Roman"/>
          <w:sz w:val="12"/>
          <w:szCs w:val="12"/>
        </w:rPr>
        <w:t>амарской области № 61 от 28.12.2024 г. «Об утверждении муниципальной программы «</w:t>
      </w:r>
      <w:r>
        <w:rPr>
          <w:rFonts w:ascii="Times New Roman" w:eastAsia="Calibri" w:hAnsi="Times New Roman" w:cs="Times New Roman"/>
          <w:sz w:val="12"/>
          <w:szCs w:val="12"/>
        </w:rPr>
        <w:t>Р</w:t>
      </w:r>
      <w:r w:rsidRPr="00E13BD6">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Кутузовский муниципального района Сергиевский </w:t>
      </w:r>
      <w:r>
        <w:rPr>
          <w:rFonts w:ascii="Times New Roman" w:eastAsia="Calibri" w:hAnsi="Times New Roman" w:cs="Times New Roman"/>
          <w:sz w:val="12"/>
          <w:szCs w:val="12"/>
        </w:rPr>
        <w:t>С</w:t>
      </w:r>
      <w:r w:rsidRPr="00E13BD6">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35</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66</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Липовка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№01 от 23 января 2026 года «</w:t>
      </w:r>
      <w:r w:rsidR="00B55089" w:rsidRPr="00B55089">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Липовка муниципального района Сергиевский  </w:t>
      </w:r>
      <w:r w:rsidR="00B55089">
        <w:rPr>
          <w:rFonts w:ascii="Times New Roman" w:eastAsia="Calibri" w:hAnsi="Times New Roman" w:cs="Times New Roman"/>
          <w:sz w:val="12"/>
          <w:szCs w:val="12"/>
        </w:rPr>
        <w:t>С</w:t>
      </w:r>
      <w:r w:rsidR="00B55089" w:rsidRPr="00B55089">
        <w:rPr>
          <w:rFonts w:ascii="Times New Roman" w:eastAsia="Calibri" w:hAnsi="Times New Roman" w:cs="Times New Roman"/>
          <w:sz w:val="12"/>
          <w:szCs w:val="12"/>
        </w:rPr>
        <w:t xml:space="preserve">амарской области № 61 от 28.12.2024 г. «Об утверждении муниципальной программы «Совершенствование муниципального управления  сельского поселения Липовка муниципального района Сергиевский </w:t>
      </w:r>
      <w:r w:rsidR="00B55089">
        <w:rPr>
          <w:rFonts w:ascii="Times New Roman" w:eastAsia="Calibri" w:hAnsi="Times New Roman" w:cs="Times New Roman"/>
          <w:sz w:val="12"/>
          <w:szCs w:val="12"/>
        </w:rPr>
        <w:t>С</w:t>
      </w:r>
      <w:r w:rsidR="00B55089" w:rsidRPr="00B55089">
        <w:rPr>
          <w:rFonts w:ascii="Times New Roman" w:eastAsia="Calibri" w:hAnsi="Times New Roman" w:cs="Times New Roman"/>
          <w:sz w:val="12"/>
          <w:szCs w:val="12"/>
        </w:rPr>
        <w:t>амарской области» на 2025-2030гг.</w:t>
      </w:r>
      <w:r w:rsidR="00B55089">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B55089">
        <w:rPr>
          <w:rFonts w:ascii="Times New Roman" w:eastAsia="Calibri" w:hAnsi="Times New Roman" w:cs="Times New Roman"/>
          <w:sz w:val="12"/>
          <w:szCs w:val="12"/>
        </w:rPr>
        <w:t>…………………</w:t>
      </w:r>
      <w:r w:rsidR="00A90220">
        <w:rPr>
          <w:rFonts w:ascii="Times New Roman" w:eastAsia="Calibri" w:hAnsi="Times New Roman" w:cs="Times New Roman"/>
          <w:sz w:val="12"/>
          <w:szCs w:val="12"/>
        </w:rPr>
        <w:t>35</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67</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Липовка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Pr="00E13BD6"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№02 от 23 января 2026 года «</w:t>
      </w:r>
      <w:r w:rsidRPr="00E13BD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62 от 28.12.2024г. «Об утверждении муниципальной программы «Благоустройство территории сельского поселения Липовка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36</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68</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Липовка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00B55089" w:rsidRPr="00B55089">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63 от 28.12.2024г. «Об утверждении муниципальной программы «Реконструкция, ремонт и укрепление материально-технической базы учреждений сельского поселения Липовка муниципального района Сергиевский Самарской области» на 2025-2030гг.</w:t>
      </w:r>
      <w:r w:rsidR="00B55089">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B55089">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36</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69</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Липовка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Default="00E13BD6" w:rsidP="00E13BD6">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№04 от 23 января 2026 года «</w:t>
      </w:r>
      <w:r w:rsidRPr="00E13BD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64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Липовка муниципального района Сергиевский Самарской</w:t>
      </w:r>
      <w:proofErr w:type="gramEnd"/>
      <w:r w:rsidRPr="00E13BD6">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37</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Липовка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Pr="00E13BD6"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23 января 2026 года «</w:t>
      </w:r>
      <w:r w:rsidRPr="00E13BD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Липовка мун</w:t>
      </w:r>
      <w:r>
        <w:rPr>
          <w:rFonts w:ascii="Times New Roman" w:eastAsia="Calibri" w:hAnsi="Times New Roman" w:cs="Times New Roman"/>
          <w:bCs/>
          <w:sz w:val="12"/>
          <w:szCs w:val="12"/>
        </w:rPr>
        <w:t>иципального района Сергиевский С</w:t>
      </w:r>
      <w:r w:rsidRPr="00E13BD6">
        <w:rPr>
          <w:rFonts w:ascii="Times New Roman" w:eastAsia="Calibri" w:hAnsi="Times New Roman" w:cs="Times New Roman"/>
          <w:bCs/>
          <w:sz w:val="12"/>
          <w:szCs w:val="12"/>
        </w:rPr>
        <w:t>амарской области № 65 от 28.12.2024г. «Об утверждении муниципальной программы «Управление и распоряжение муниципальным имуществом сельского поселения Липовка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37</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Липовка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января 2026 года «</w:t>
      </w:r>
      <w:r w:rsidRPr="00E13BD6">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Липовка муниципального района Сергиевский  </w:t>
      </w:r>
      <w:r>
        <w:rPr>
          <w:rFonts w:ascii="Times New Roman" w:eastAsia="Calibri" w:hAnsi="Times New Roman" w:cs="Times New Roman"/>
          <w:sz w:val="12"/>
          <w:szCs w:val="12"/>
        </w:rPr>
        <w:t>С</w:t>
      </w:r>
      <w:r w:rsidRPr="00E13BD6">
        <w:rPr>
          <w:rFonts w:ascii="Times New Roman" w:eastAsia="Calibri" w:hAnsi="Times New Roman" w:cs="Times New Roman"/>
          <w:sz w:val="12"/>
          <w:szCs w:val="12"/>
        </w:rPr>
        <w:t>амарской области № 66 от 28.12.2024 г. «Об утверждении муниципальной программы «</w:t>
      </w:r>
      <w:r>
        <w:rPr>
          <w:rFonts w:ascii="Times New Roman" w:eastAsia="Calibri" w:hAnsi="Times New Roman" w:cs="Times New Roman"/>
          <w:sz w:val="12"/>
          <w:szCs w:val="12"/>
        </w:rPr>
        <w:t>Р</w:t>
      </w:r>
      <w:r w:rsidRPr="00E13BD6">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Липовка муниципального района Сергиевский </w:t>
      </w:r>
      <w:r>
        <w:rPr>
          <w:rFonts w:ascii="Times New Roman" w:eastAsia="Calibri" w:hAnsi="Times New Roman" w:cs="Times New Roman"/>
          <w:sz w:val="12"/>
          <w:szCs w:val="12"/>
        </w:rPr>
        <w:t>С</w:t>
      </w:r>
      <w:r w:rsidRPr="00E13BD6">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37</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13BD6" w:rsidRPr="00E0385E" w:rsidRDefault="00E13BD6" w:rsidP="00E13B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Светлодольск  </w:t>
      </w:r>
      <w:r w:rsidRPr="00E0385E">
        <w:rPr>
          <w:rFonts w:ascii="Times New Roman" w:eastAsia="Calibri" w:hAnsi="Times New Roman" w:cs="Times New Roman"/>
          <w:sz w:val="12"/>
          <w:szCs w:val="12"/>
        </w:rPr>
        <w:t>муниципального района Сергиевский Самарской области</w:t>
      </w:r>
    </w:p>
    <w:p w:rsidR="00E13BD6" w:rsidRPr="00B55089" w:rsidRDefault="00E13BD6" w:rsidP="00E13B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№02 от 23 января 2026 года «</w:t>
      </w:r>
      <w:r w:rsidR="00B55089" w:rsidRPr="00B55089">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Светлодольск муниципального района Сергиевский  </w:t>
      </w:r>
      <w:r w:rsidR="00B55089">
        <w:rPr>
          <w:rFonts w:ascii="Times New Roman" w:eastAsia="Calibri" w:hAnsi="Times New Roman" w:cs="Times New Roman"/>
          <w:sz w:val="12"/>
          <w:szCs w:val="12"/>
        </w:rPr>
        <w:t>С</w:t>
      </w:r>
      <w:r w:rsidR="00B55089" w:rsidRPr="00B55089">
        <w:rPr>
          <w:rFonts w:ascii="Times New Roman" w:eastAsia="Calibri" w:hAnsi="Times New Roman" w:cs="Times New Roman"/>
          <w:sz w:val="12"/>
          <w:szCs w:val="12"/>
        </w:rPr>
        <w:t xml:space="preserve">амарской области № 71 от 28.12.2024 г. «Об утверждении муниципальной программы «Совершенствование муниципального управления  сельского поселения Светлодольск муниципального района Сергиевский </w:t>
      </w:r>
      <w:r w:rsidR="00B55089">
        <w:rPr>
          <w:rFonts w:ascii="Times New Roman" w:eastAsia="Calibri" w:hAnsi="Times New Roman" w:cs="Times New Roman"/>
          <w:sz w:val="12"/>
          <w:szCs w:val="12"/>
        </w:rPr>
        <w:t>С</w:t>
      </w:r>
      <w:r w:rsidR="00B55089" w:rsidRPr="00B55089">
        <w:rPr>
          <w:rFonts w:ascii="Times New Roman" w:eastAsia="Calibri" w:hAnsi="Times New Roman" w:cs="Times New Roman"/>
          <w:sz w:val="12"/>
          <w:szCs w:val="12"/>
        </w:rPr>
        <w:t>амарской области» на 2025-2030гг.</w:t>
      </w:r>
      <w:r w:rsidR="00B55089">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B55089">
        <w:rPr>
          <w:rFonts w:ascii="Times New Roman" w:eastAsia="Calibri" w:hAnsi="Times New Roman" w:cs="Times New Roman"/>
          <w:sz w:val="12"/>
          <w:szCs w:val="12"/>
        </w:rPr>
        <w:t>…………..</w:t>
      </w:r>
      <w:r w:rsidR="00A81F89">
        <w:rPr>
          <w:rFonts w:ascii="Times New Roman" w:eastAsia="Calibri" w:hAnsi="Times New Roman" w:cs="Times New Roman"/>
          <w:sz w:val="12"/>
          <w:szCs w:val="12"/>
        </w:rPr>
        <w:t>38</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Светлодольск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Pr="00B55089">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72 от 28.12.2024г. «Об утверждении муниципальной программы «Благоустройство территории сельского поселения Светлодольск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38</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Светлодольск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Pr="00B55089">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73 от 28.12.2024г. «Об утверждении муниципальной программы «Реконструкция, ремонт и укрепление материально-технической базы учреждений сельского поселения Светлодольск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39</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Светлодольск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№05 от 23 января 2026 года «</w:t>
      </w:r>
      <w:r w:rsidRPr="00B55089">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74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Светлодольск муниципального района Сергиевский Самарской</w:t>
      </w:r>
      <w:proofErr w:type="gramEnd"/>
      <w:r w:rsidRPr="00B55089">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39</w:t>
      </w:r>
    </w:p>
    <w:p w:rsidR="00655C30" w:rsidRDefault="00655C30" w:rsidP="00B55089">
      <w:pPr>
        <w:tabs>
          <w:tab w:val="left" w:pos="284"/>
        </w:tabs>
        <w:spacing w:after="0" w:line="240" w:lineRule="auto"/>
        <w:ind w:firstLine="284"/>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76</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Светлодольск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P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января 2026 года «</w:t>
      </w:r>
      <w:r w:rsidRPr="00B55089">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Светлодольск мун</w:t>
      </w:r>
      <w:r>
        <w:rPr>
          <w:rFonts w:ascii="Times New Roman" w:eastAsia="Calibri" w:hAnsi="Times New Roman" w:cs="Times New Roman"/>
          <w:bCs/>
          <w:sz w:val="12"/>
          <w:szCs w:val="12"/>
        </w:rPr>
        <w:t>иципального района Сергиевский С</w:t>
      </w:r>
      <w:r w:rsidRPr="00B55089">
        <w:rPr>
          <w:rFonts w:ascii="Times New Roman" w:eastAsia="Calibri" w:hAnsi="Times New Roman" w:cs="Times New Roman"/>
          <w:bCs/>
          <w:sz w:val="12"/>
          <w:szCs w:val="12"/>
        </w:rPr>
        <w:t>амарской области № 75 от 28.12.2024г. «Об утверждении муниципальной программы «Управление и распоряжение муниципальным имуществом сельского поселения Светлодольск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39</w:t>
      </w: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77</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Светлодольск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Pr="00B55089">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B55089">
        <w:rPr>
          <w:rFonts w:ascii="Times New Roman" w:eastAsia="Calibri" w:hAnsi="Times New Roman" w:cs="Times New Roman"/>
          <w:sz w:val="12"/>
          <w:szCs w:val="12"/>
        </w:rPr>
        <w:t>амарской области № 76 от 28.12.2024 г. «Об утверждении муниципальной программы «</w:t>
      </w:r>
      <w:r>
        <w:rPr>
          <w:rFonts w:ascii="Times New Roman" w:eastAsia="Calibri" w:hAnsi="Times New Roman" w:cs="Times New Roman"/>
          <w:sz w:val="12"/>
          <w:szCs w:val="12"/>
        </w:rPr>
        <w:t>Р</w:t>
      </w:r>
      <w:r w:rsidRPr="00B55089">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B55089">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40</w:t>
      </w: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78</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Сергиевск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00F15AC1" w:rsidRPr="00F15AC1">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Сергиевск муниципального района Сергиевский  </w:t>
      </w:r>
      <w:r w:rsidR="00F15AC1">
        <w:rPr>
          <w:rFonts w:ascii="Times New Roman" w:eastAsia="Calibri" w:hAnsi="Times New Roman" w:cs="Times New Roman"/>
          <w:sz w:val="12"/>
          <w:szCs w:val="12"/>
        </w:rPr>
        <w:t>С</w:t>
      </w:r>
      <w:r w:rsidR="00F15AC1" w:rsidRPr="00F15AC1">
        <w:rPr>
          <w:rFonts w:ascii="Times New Roman" w:eastAsia="Calibri" w:hAnsi="Times New Roman" w:cs="Times New Roman"/>
          <w:sz w:val="12"/>
          <w:szCs w:val="12"/>
        </w:rPr>
        <w:t xml:space="preserve">амарской области № 90 от 28.12.2024 г. «Об утверждении муниципальной программы «Совершенствование муниципального управления  сельского поселения Сергиевск муниципального района Сергиевский </w:t>
      </w:r>
      <w:r w:rsidR="00F15AC1">
        <w:rPr>
          <w:rFonts w:ascii="Times New Roman" w:eastAsia="Calibri" w:hAnsi="Times New Roman" w:cs="Times New Roman"/>
          <w:sz w:val="12"/>
          <w:szCs w:val="12"/>
        </w:rPr>
        <w:t>С</w:t>
      </w:r>
      <w:r w:rsidR="00F15AC1" w:rsidRPr="00F15AC1">
        <w:rPr>
          <w:rFonts w:ascii="Times New Roman" w:eastAsia="Calibri" w:hAnsi="Times New Roman" w:cs="Times New Roman"/>
          <w:sz w:val="12"/>
          <w:szCs w:val="12"/>
        </w:rPr>
        <w:t>амарской области» на 2025-2030гг.</w:t>
      </w:r>
      <w:r w:rsidR="00F15AC1">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F15AC1">
        <w:rPr>
          <w:rFonts w:ascii="Times New Roman" w:eastAsia="Calibri" w:hAnsi="Times New Roman" w:cs="Times New Roman"/>
          <w:sz w:val="12"/>
          <w:szCs w:val="12"/>
        </w:rPr>
        <w:t>…………………..</w:t>
      </w:r>
      <w:r w:rsidR="00A90220">
        <w:rPr>
          <w:rFonts w:ascii="Times New Roman" w:eastAsia="Calibri" w:hAnsi="Times New Roman" w:cs="Times New Roman"/>
          <w:sz w:val="12"/>
          <w:szCs w:val="12"/>
        </w:rPr>
        <w:t>40</w:t>
      </w: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79</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Сергиевск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Pr="00B55089">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91 от 28.12.2024г. «Об утверждении муниципальной программы «Благоустройство территории сельского поселения Сергиевск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41</w:t>
      </w: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Сергиевск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23 января 2026 года «</w:t>
      </w:r>
      <w:r w:rsidRPr="00B55089">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92 от 28.12.2024г. «Об утверждении муниципальной программы «Реконструкция, ремонт и укрепление материально-технической базы учреждений сельского поселения Сергиевск муниципального района Сергиевский Самарской области» на 2025-2030гг.</w:t>
      </w:r>
      <w:r w:rsidR="00F15AC1">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F15AC1">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41</w:t>
      </w: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Сергиевск  </w:t>
      </w:r>
      <w:r w:rsidRPr="00E0385E">
        <w:rPr>
          <w:rFonts w:ascii="Times New Roman" w:eastAsia="Calibri" w:hAnsi="Times New Roman" w:cs="Times New Roman"/>
          <w:sz w:val="12"/>
          <w:szCs w:val="12"/>
        </w:rPr>
        <w:t>муниципального района Сергиевский Самарской области</w:t>
      </w:r>
    </w:p>
    <w:p w:rsidR="00BC5063" w:rsidRDefault="00B55089" w:rsidP="006D452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№06 от 23 января 2026 года «</w:t>
      </w:r>
      <w:r w:rsidRPr="00B55089">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Сергиевск муниципального района Сергиевский Самарской</w:t>
      </w:r>
      <w:proofErr w:type="gramEnd"/>
      <w:r w:rsidRPr="00B55089">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42</w:t>
      </w:r>
    </w:p>
    <w:p w:rsidR="00B55089" w:rsidRDefault="00B55089"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Сергиевск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Pr="00B55089">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Сергиевск муниципального района Сергиевский </w:t>
      </w:r>
      <w:r>
        <w:rPr>
          <w:rFonts w:ascii="Times New Roman" w:eastAsia="Calibri" w:hAnsi="Times New Roman" w:cs="Times New Roman"/>
          <w:bCs/>
          <w:sz w:val="12"/>
          <w:szCs w:val="12"/>
        </w:rPr>
        <w:t>С</w:t>
      </w:r>
      <w:r w:rsidRPr="00B55089">
        <w:rPr>
          <w:rFonts w:ascii="Times New Roman" w:eastAsia="Calibri" w:hAnsi="Times New Roman" w:cs="Times New Roman"/>
          <w:bCs/>
          <w:sz w:val="12"/>
          <w:szCs w:val="12"/>
        </w:rPr>
        <w:t>амарской области № 94 от 28.12.2024г. «Об утверждении муниципальной программы «Управление и распоряжение муниципальным имуществом сельского поселения Сергиевск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42</w:t>
      </w: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Сергиевск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Pr="00B55089" w:rsidRDefault="00B55089" w:rsidP="00B55089">
      <w:pPr>
        <w:tabs>
          <w:tab w:val="left" w:pos="284"/>
        </w:tabs>
        <w:spacing w:after="0" w:line="240" w:lineRule="auto"/>
        <w:jc w:val="both"/>
        <w:rPr>
          <w:rFonts w:ascii="Times New Roman" w:eastAsia="Calibri" w:hAnsi="Times New Roman" w:cs="Times New Roman"/>
          <w:sz w:val="12"/>
          <w:szCs w:val="12"/>
          <w:lang w:val="x-none"/>
        </w:rPr>
      </w:pPr>
      <w:r>
        <w:rPr>
          <w:rFonts w:ascii="Times New Roman" w:eastAsia="Calibri" w:hAnsi="Times New Roman" w:cs="Times New Roman"/>
          <w:sz w:val="12"/>
          <w:szCs w:val="12"/>
        </w:rPr>
        <w:t>№08 от 23 января 2026 года «</w:t>
      </w:r>
      <w:r w:rsidRPr="00B55089">
        <w:rPr>
          <w:rFonts w:ascii="Times New Roman" w:eastAsia="Calibri" w:hAnsi="Times New Roman" w:cs="Times New Roman"/>
          <w:sz w:val="12"/>
          <w:szCs w:val="12"/>
          <w:lang w:val="x-none"/>
        </w:rPr>
        <w:t xml:space="preserve">О внесении изменений в Приложение к постановлению администрации сельского поселения Сергиевск муниципального района Сергиевский  </w:t>
      </w:r>
      <w:r>
        <w:rPr>
          <w:rFonts w:ascii="Times New Roman" w:eastAsia="Calibri" w:hAnsi="Times New Roman" w:cs="Times New Roman"/>
          <w:sz w:val="12"/>
          <w:szCs w:val="12"/>
        </w:rPr>
        <w:t>С</w:t>
      </w:r>
      <w:proofErr w:type="spellStart"/>
      <w:r w:rsidRPr="00B55089">
        <w:rPr>
          <w:rFonts w:ascii="Times New Roman" w:eastAsia="Calibri" w:hAnsi="Times New Roman" w:cs="Times New Roman"/>
          <w:sz w:val="12"/>
          <w:szCs w:val="12"/>
          <w:lang w:val="x-none"/>
        </w:rPr>
        <w:t>амарской</w:t>
      </w:r>
      <w:proofErr w:type="spellEnd"/>
      <w:r w:rsidRPr="00B55089">
        <w:rPr>
          <w:rFonts w:ascii="Times New Roman" w:eastAsia="Calibri" w:hAnsi="Times New Roman" w:cs="Times New Roman"/>
          <w:sz w:val="12"/>
          <w:szCs w:val="12"/>
          <w:lang w:val="x-none"/>
        </w:rPr>
        <w:t xml:space="preserve"> области № 95 от 28.12.2024 г. «Об утверждении муниципальной программы «</w:t>
      </w:r>
      <w:r>
        <w:rPr>
          <w:rFonts w:ascii="Times New Roman" w:eastAsia="Calibri" w:hAnsi="Times New Roman" w:cs="Times New Roman"/>
          <w:sz w:val="12"/>
          <w:szCs w:val="12"/>
        </w:rPr>
        <w:t>Р</w:t>
      </w:r>
      <w:proofErr w:type="spellStart"/>
      <w:r w:rsidRPr="00B55089">
        <w:rPr>
          <w:rFonts w:ascii="Times New Roman" w:eastAsia="Calibri" w:hAnsi="Times New Roman" w:cs="Times New Roman"/>
          <w:sz w:val="12"/>
          <w:szCs w:val="12"/>
          <w:lang w:val="x-none"/>
        </w:rPr>
        <w:t>азвитие</w:t>
      </w:r>
      <w:proofErr w:type="spellEnd"/>
      <w:r w:rsidRPr="00B55089">
        <w:rPr>
          <w:rFonts w:ascii="Times New Roman" w:eastAsia="Calibri" w:hAnsi="Times New Roman" w:cs="Times New Roman"/>
          <w:sz w:val="12"/>
          <w:szCs w:val="12"/>
          <w:lang w:val="x-none"/>
        </w:rPr>
        <w:t xml:space="preserve"> сферы культуры и молодежной политики на территории сельского поселения Сергиевск муниципального района Сергиевский </w:t>
      </w:r>
      <w:r>
        <w:rPr>
          <w:rFonts w:ascii="Times New Roman" w:eastAsia="Calibri" w:hAnsi="Times New Roman" w:cs="Times New Roman"/>
          <w:sz w:val="12"/>
          <w:szCs w:val="12"/>
        </w:rPr>
        <w:t>С</w:t>
      </w:r>
      <w:proofErr w:type="spellStart"/>
      <w:r w:rsidRPr="00B55089">
        <w:rPr>
          <w:rFonts w:ascii="Times New Roman" w:eastAsia="Calibri" w:hAnsi="Times New Roman" w:cs="Times New Roman"/>
          <w:sz w:val="12"/>
          <w:szCs w:val="12"/>
          <w:lang w:val="x-none"/>
        </w:rPr>
        <w:t>амарской</w:t>
      </w:r>
      <w:proofErr w:type="spellEnd"/>
      <w:r w:rsidRPr="00B55089">
        <w:rPr>
          <w:rFonts w:ascii="Times New Roman" w:eastAsia="Calibri" w:hAnsi="Times New Roman" w:cs="Times New Roman"/>
          <w:sz w:val="12"/>
          <w:szCs w:val="12"/>
          <w:lang w:val="x-none"/>
        </w:rPr>
        <w:t xml:space="preserve">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43</w:t>
      </w:r>
    </w:p>
    <w:p w:rsidR="00BC5063" w:rsidRPr="00A90220" w:rsidRDefault="00BC5063" w:rsidP="006D4521">
      <w:pPr>
        <w:tabs>
          <w:tab w:val="left" w:pos="284"/>
        </w:tabs>
        <w:spacing w:after="0" w:line="240" w:lineRule="auto"/>
        <w:jc w:val="both"/>
        <w:rPr>
          <w:rFonts w:ascii="Times New Roman" w:eastAsia="Calibri" w:hAnsi="Times New Roman" w:cs="Times New Roman"/>
          <w:sz w:val="12"/>
          <w:szCs w:val="12"/>
          <w:lang w:val="x-none"/>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Сергиевск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 от 23 января 2026 года «</w:t>
      </w:r>
      <w:r w:rsidR="00F15AC1" w:rsidRPr="00F15AC1">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Сергиевск муниципального района Сергиевский </w:t>
      </w:r>
      <w:r w:rsidR="00F15AC1">
        <w:rPr>
          <w:rFonts w:ascii="Times New Roman" w:eastAsia="Calibri" w:hAnsi="Times New Roman" w:cs="Times New Roman"/>
          <w:bCs/>
          <w:sz w:val="12"/>
          <w:szCs w:val="12"/>
        </w:rPr>
        <w:t>С</w:t>
      </w:r>
      <w:r w:rsidR="00F15AC1" w:rsidRPr="00F15AC1">
        <w:rPr>
          <w:rFonts w:ascii="Times New Roman" w:eastAsia="Calibri" w:hAnsi="Times New Roman" w:cs="Times New Roman"/>
          <w:bCs/>
          <w:sz w:val="12"/>
          <w:szCs w:val="12"/>
        </w:rPr>
        <w:t xml:space="preserve">амарской области № 96 от 28.12.2024г. «Об утверждении муниципальной программы «Развитие физической культуры и спорта на территории сельского поселения Сергиевск муниципального района Сергиевский </w:t>
      </w:r>
      <w:r w:rsidR="00F15AC1">
        <w:rPr>
          <w:rFonts w:ascii="Times New Roman" w:eastAsia="Calibri" w:hAnsi="Times New Roman" w:cs="Times New Roman"/>
          <w:bCs/>
          <w:sz w:val="12"/>
          <w:szCs w:val="12"/>
        </w:rPr>
        <w:t>С</w:t>
      </w:r>
      <w:r w:rsidR="00F15AC1" w:rsidRPr="00F15AC1">
        <w:rPr>
          <w:rFonts w:ascii="Times New Roman" w:eastAsia="Calibri" w:hAnsi="Times New Roman" w:cs="Times New Roman"/>
          <w:bCs/>
          <w:sz w:val="12"/>
          <w:szCs w:val="12"/>
        </w:rPr>
        <w:t>амарской области» на 2025-2030гг.</w:t>
      </w:r>
      <w:r w:rsidR="00F15AC1">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F15AC1">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43</w:t>
      </w: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Серноводск  </w:t>
      </w:r>
      <w:r w:rsidRPr="00E0385E">
        <w:rPr>
          <w:rFonts w:ascii="Times New Roman" w:eastAsia="Calibri" w:hAnsi="Times New Roman" w:cs="Times New Roman"/>
          <w:sz w:val="12"/>
          <w:szCs w:val="12"/>
        </w:rPr>
        <w:t>муниципального района Сергиевский Самарской области</w:t>
      </w:r>
    </w:p>
    <w:p w:rsidR="00F15AC1" w:rsidRPr="00F15AC1" w:rsidRDefault="00B55089" w:rsidP="00F15AC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№02 от 23 января 2026 года «</w:t>
      </w:r>
      <w:r w:rsidR="00F15AC1" w:rsidRPr="00F15AC1">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Серноводск муниципального района Сергиевский  </w:t>
      </w:r>
      <w:r w:rsidR="00F15AC1">
        <w:rPr>
          <w:rFonts w:ascii="Times New Roman" w:eastAsia="Calibri" w:hAnsi="Times New Roman" w:cs="Times New Roman"/>
          <w:sz w:val="12"/>
          <w:szCs w:val="12"/>
        </w:rPr>
        <w:t>С</w:t>
      </w:r>
      <w:r w:rsidR="00F15AC1" w:rsidRPr="00F15AC1">
        <w:rPr>
          <w:rFonts w:ascii="Times New Roman" w:eastAsia="Calibri" w:hAnsi="Times New Roman" w:cs="Times New Roman"/>
          <w:sz w:val="12"/>
          <w:szCs w:val="12"/>
        </w:rPr>
        <w:t xml:space="preserve">амарской области № 70 от 28.12.2024 г. «Об утверждении муниципальной программы «Совершенствование муниципального управления  сельского поселения Серноводск муниципального района Сергиевский </w:t>
      </w:r>
      <w:r w:rsidR="00F15AC1">
        <w:rPr>
          <w:rFonts w:ascii="Times New Roman" w:eastAsia="Calibri" w:hAnsi="Times New Roman" w:cs="Times New Roman"/>
          <w:sz w:val="12"/>
          <w:szCs w:val="12"/>
        </w:rPr>
        <w:t>С</w:t>
      </w:r>
      <w:r w:rsidR="00F15AC1" w:rsidRPr="00F15AC1">
        <w:rPr>
          <w:rFonts w:ascii="Times New Roman" w:eastAsia="Calibri" w:hAnsi="Times New Roman" w:cs="Times New Roman"/>
          <w:sz w:val="12"/>
          <w:szCs w:val="12"/>
        </w:rPr>
        <w:t>амарской области» на 2025-2030гг.</w:t>
      </w:r>
      <w:r w:rsidR="00F15AC1">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F15AC1">
        <w:rPr>
          <w:rFonts w:ascii="Times New Roman" w:eastAsia="Calibri" w:hAnsi="Times New Roman" w:cs="Times New Roman"/>
          <w:sz w:val="12"/>
          <w:szCs w:val="12"/>
        </w:rPr>
        <w:t>…………………..</w:t>
      </w:r>
      <w:r w:rsidR="00A90220">
        <w:rPr>
          <w:rFonts w:ascii="Times New Roman" w:eastAsia="Calibri" w:hAnsi="Times New Roman" w:cs="Times New Roman"/>
          <w:sz w:val="12"/>
          <w:szCs w:val="12"/>
        </w:rPr>
        <w:t>43</w:t>
      </w: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86</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Серноводск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00F15AC1" w:rsidRPr="00F15AC1">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71 от 28.12.2024г. «Об утверждении муниципальной программы «Благоустройство территории сельского поселения Серноводск муниципального района Сергиевский Самарской области» на 2025-2030гг.»</w:t>
      </w:r>
      <w:r w:rsidR="00F15AC1">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F15AC1">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44</w:t>
      </w: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87</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Серноводск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Pr="00F15AC1"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00F15AC1" w:rsidRPr="00F15AC1">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72 от 28.12.2024г. «Об утверждении муниципальной программы «Реконструкция, ремонт и укрепление материально-технической базы учреждений сельского поселения Серноводск муниципального района Сергиевский Самарской области» на 2025-2030гг.»»</w:t>
      </w:r>
      <w:r w:rsidR="00F15AC1">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F15AC1">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44</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88</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Серноводск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№05 от 23 января 2026 года «</w:t>
      </w:r>
      <w:r w:rsidR="00F15AC1" w:rsidRPr="00F15AC1">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Серноводск муниципального района Сергиевский Самарской</w:t>
      </w:r>
      <w:proofErr w:type="gramEnd"/>
      <w:r w:rsidR="00F15AC1" w:rsidRPr="00F15AC1">
        <w:rPr>
          <w:rFonts w:ascii="Times New Roman" w:eastAsia="Calibri" w:hAnsi="Times New Roman" w:cs="Times New Roman"/>
          <w:bCs/>
          <w:sz w:val="12"/>
          <w:szCs w:val="12"/>
        </w:rPr>
        <w:t xml:space="preserve"> области» на 2025-2030гг.</w:t>
      </w:r>
      <w:r w:rsidR="00F15AC1">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F15AC1">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45</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89</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Серноводск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января 2026 года «</w:t>
      </w:r>
      <w:r w:rsidR="00F15AC1" w:rsidRPr="00F15AC1">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w:t>
      </w:r>
      <w:r w:rsidR="00F15AC1">
        <w:rPr>
          <w:rFonts w:ascii="Times New Roman" w:eastAsia="Calibri" w:hAnsi="Times New Roman" w:cs="Times New Roman"/>
          <w:bCs/>
          <w:sz w:val="12"/>
          <w:szCs w:val="12"/>
        </w:rPr>
        <w:t>иципального района Сергиевский С</w:t>
      </w:r>
      <w:r w:rsidR="00F15AC1" w:rsidRPr="00F15AC1">
        <w:rPr>
          <w:rFonts w:ascii="Times New Roman" w:eastAsia="Calibri" w:hAnsi="Times New Roman" w:cs="Times New Roman"/>
          <w:bCs/>
          <w:sz w:val="12"/>
          <w:szCs w:val="12"/>
        </w:rPr>
        <w:t>амарской области № 74 от 28.12.2024г. «Об утверждении муниципальной программы «Управление и распоряжение муниципальным имуществом сельского поселения Серноводск муниципального района Сергиевский Самарской области» на 2025-2030гг.»»……………………………………………</w:t>
      </w:r>
      <w:r w:rsidR="00F15AC1">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F15AC1">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45</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Серноводск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00F15AC1" w:rsidRPr="00F15AC1">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Серноводск муниципального района Сергиевский  </w:t>
      </w:r>
      <w:r w:rsidR="00F15AC1">
        <w:rPr>
          <w:rFonts w:ascii="Times New Roman" w:eastAsia="Calibri" w:hAnsi="Times New Roman" w:cs="Times New Roman"/>
          <w:sz w:val="12"/>
          <w:szCs w:val="12"/>
        </w:rPr>
        <w:t>С</w:t>
      </w:r>
      <w:r w:rsidR="00F15AC1" w:rsidRPr="00F15AC1">
        <w:rPr>
          <w:rFonts w:ascii="Times New Roman" w:eastAsia="Calibri" w:hAnsi="Times New Roman" w:cs="Times New Roman"/>
          <w:sz w:val="12"/>
          <w:szCs w:val="12"/>
        </w:rPr>
        <w:t>амарской области № 75 от 28.12.2024 г. «Об утверждении муниципальной программы «</w:t>
      </w:r>
      <w:r w:rsidR="00F15AC1">
        <w:rPr>
          <w:rFonts w:ascii="Times New Roman" w:eastAsia="Calibri" w:hAnsi="Times New Roman" w:cs="Times New Roman"/>
          <w:sz w:val="12"/>
          <w:szCs w:val="12"/>
        </w:rPr>
        <w:t>Р</w:t>
      </w:r>
      <w:r w:rsidR="00F15AC1" w:rsidRPr="00F15AC1">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Серноводск муниципального района Сергиевский </w:t>
      </w:r>
      <w:r w:rsidR="00F15AC1">
        <w:rPr>
          <w:rFonts w:ascii="Times New Roman" w:eastAsia="Calibri" w:hAnsi="Times New Roman" w:cs="Times New Roman"/>
          <w:sz w:val="12"/>
          <w:szCs w:val="12"/>
        </w:rPr>
        <w:t>С</w:t>
      </w:r>
      <w:r w:rsidR="00F15AC1" w:rsidRPr="00F15AC1">
        <w:rPr>
          <w:rFonts w:ascii="Times New Roman" w:eastAsia="Calibri" w:hAnsi="Times New Roman" w:cs="Times New Roman"/>
          <w:sz w:val="12"/>
          <w:szCs w:val="12"/>
        </w:rPr>
        <w:t>амарской области» на 2025-2030гг.</w:t>
      </w:r>
      <w:r w:rsidR="00F15AC1">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F15AC1">
        <w:rPr>
          <w:rFonts w:ascii="Times New Roman" w:eastAsia="Calibri" w:hAnsi="Times New Roman" w:cs="Times New Roman"/>
          <w:sz w:val="12"/>
          <w:szCs w:val="12"/>
        </w:rPr>
        <w:t>……….</w:t>
      </w:r>
      <w:r w:rsidR="00A81F89">
        <w:rPr>
          <w:rFonts w:ascii="Times New Roman" w:eastAsia="Calibri" w:hAnsi="Times New Roman" w:cs="Times New Roman"/>
          <w:sz w:val="12"/>
          <w:szCs w:val="12"/>
        </w:rPr>
        <w:t>46</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Серноводск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23 января 2026 года «</w:t>
      </w:r>
      <w:r w:rsidR="00F15AC1" w:rsidRPr="00F15AC1">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Серноводск муниципального района Сергиевский </w:t>
      </w:r>
      <w:r w:rsidR="00F15AC1">
        <w:rPr>
          <w:rFonts w:ascii="Times New Roman" w:eastAsia="Calibri" w:hAnsi="Times New Roman" w:cs="Times New Roman"/>
          <w:bCs/>
          <w:sz w:val="12"/>
          <w:szCs w:val="12"/>
        </w:rPr>
        <w:t>С</w:t>
      </w:r>
      <w:r w:rsidR="00F15AC1" w:rsidRPr="00F15AC1">
        <w:rPr>
          <w:rFonts w:ascii="Times New Roman" w:eastAsia="Calibri" w:hAnsi="Times New Roman" w:cs="Times New Roman"/>
          <w:bCs/>
          <w:sz w:val="12"/>
          <w:szCs w:val="12"/>
        </w:rPr>
        <w:t>амарской области № 76 от 28.12.2024г. «Об утверждении муниципальной программы «Развитие физической культуры и спорта на территории сельского поселения Серноводск муниципального района Сергиевский</w:t>
      </w:r>
      <w:r w:rsidR="00F15AC1">
        <w:rPr>
          <w:rFonts w:ascii="Times New Roman" w:eastAsia="Calibri" w:hAnsi="Times New Roman" w:cs="Times New Roman"/>
          <w:bCs/>
          <w:sz w:val="12"/>
          <w:szCs w:val="12"/>
        </w:rPr>
        <w:t xml:space="preserve"> С</w:t>
      </w:r>
      <w:r w:rsidR="00F15AC1" w:rsidRPr="00F15AC1">
        <w:rPr>
          <w:rFonts w:ascii="Times New Roman" w:eastAsia="Calibri" w:hAnsi="Times New Roman" w:cs="Times New Roman"/>
          <w:bCs/>
          <w:sz w:val="12"/>
          <w:szCs w:val="12"/>
        </w:rPr>
        <w:t>амарской области» на 2025-2030гг.</w:t>
      </w:r>
      <w:r w:rsidR="00F15AC1">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F15AC1">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46</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55089" w:rsidRPr="00E0385E" w:rsidRDefault="00B55089" w:rsidP="00B5508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Сургут  </w:t>
      </w:r>
      <w:r w:rsidRPr="00E0385E">
        <w:rPr>
          <w:rFonts w:ascii="Times New Roman" w:eastAsia="Calibri" w:hAnsi="Times New Roman" w:cs="Times New Roman"/>
          <w:sz w:val="12"/>
          <w:szCs w:val="12"/>
        </w:rPr>
        <w:t>муниципального района Сергиевский Самарской области</w:t>
      </w:r>
    </w:p>
    <w:p w:rsidR="00B55089" w:rsidRDefault="00B55089" w:rsidP="00B5508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23 января 2026 года «</w:t>
      </w:r>
      <w:r w:rsidR="00655C30" w:rsidRPr="00655C30">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sidR="00655C30">
        <w:rPr>
          <w:rFonts w:ascii="Times New Roman" w:eastAsia="Calibri" w:hAnsi="Times New Roman" w:cs="Times New Roman"/>
          <w:sz w:val="12"/>
          <w:szCs w:val="12"/>
        </w:rPr>
        <w:t>С</w:t>
      </w:r>
      <w:r w:rsidR="00655C30" w:rsidRPr="00655C30">
        <w:rPr>
          <w:rFonts w:ascii="Times New Roman" w:eastAsia="Calibri" w:hAnsi="Times New Roman" w:cs="Times New Roman"/>
          <w:sz w:val="12"/>
          <w:szCs w:val="12"/>
        </w:rPr>
        <w:t xml:space="preserve">амарской области № 63 от 28.12.2024 г. «Об утверждении муниципальной программы «Совершенствование муниципального управления  сельского поселения Сургут муниципального района Сергиевский </w:t>
      </w:r>
      <w:r w:rsidR="00655C30">
        <w:rPr>
          <w:rFonts w:ascii="Times New Roman" w:eastAsia="Calibri" w:hAnsi="Times New Roman" w:cs="Times New Roman"/>
          <w:sz w:val="12"/>
          <w:szCs w:val="12"/>
        </w:rPr>
        <w:t>С</w:t>
      </w:r>
      <w:r w:rsidR="00655C30" w:rsidRPr="00655C30">
        <w:rPr>
          <w:rFonts w:ascii="Times New Roman" w:eastAsia="Calibri" w:hAnsi="Times New Roman" w:cs="Times New Roman"/>
          <w:sz w:val="12"/>
          <w:szCs w:val="12"/>
        </w:rPr>
        <w:t>амарской области» на 2025-2030гг.</w:t>
      </w:r>
      <w:r w:rsidR="00655C30">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655C30">
        <w:rPr>
          <w:rFonts w:ascii="Times New Roman" w:eastAsia="Calibri" w:hAnsi="Times New Roman" w:cs="Times New Roman"/>
          <w:sz w:val="12"/>
          <w:szCs w:val="12"/>
        </w:rPr>
        <w:t>…………….</w:t>
      </w:r>
      <w:r w:rsidR="00A90220">
        <w:rPr>
          <w:rFonts w:ascii="Times New Roman" w:eastAsia="Calibri" w:hAnsi="Times New Roman" w:cs="Times New Roman"/>
          <w:sz w:val="12"/>
          <w:szCs w:val="12"/>
        </w:rPr>
        <w:t>46</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F15AC1" w:rsidRPr="00E0385E" w:rsidRDefault="00F15AC1" w:rsidP="00F15AC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Сургут  </w:t>
      </w:r>
      <w:r w:rsidRPr="00E0385E">
        <w:rPr>
          <w:rFonts w:ascii="Times New Roman" w:eastAsia="Calibri" w:hAnsi="Times New Roman" w:cs="Times New Roman"/>
          <w:sz w:val="12"/>
          <w:szCs w:val="12"/>
        </w:rPr>
        <w:t>муниципального района Сергиевский Самарской области</w:t>
      </w:r>
    </w:p>
    <w:p w:rsidR="00F15AC1" w:rsidRDefault="00F15AC1" w:rsidP="00F15AC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 от 23 января 2026 года «</w:t>
      </w:r>
      <w:r w:rsidR="00655C30" w:rsidRPr="00655C3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64 от 28.12.2024г. «Об утверждении муниципальной программы «Благоустройство территории сельского поселения Сургут муниципального района Сергиевский Самарской области» на 2025-2030гг.»</w:t>
      </w:r>
      <w:r w:rsidR="00655C30">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655C30">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47</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F15AC1" w:rsidRPr="00E0385E" w:rsidRDefault="00F15AC1" w:rsidP="00F15AC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Сургут  </w:t>
      </w:r>
      <w:r w:rsidRPr="00E0385E">
        <w:rPr>
          <w:rFonts w:ascii="Times New Roman" w:eastAsia="Calibri" w:hAnsi="Times New Roman" w:cs="Times New Roman"/>
          <w:sz w:val="12"/>
          <w:szCs w:val="12"/>
        </w:rPr>
        <w:t>муниципального района Сергиевский Самарской области</w:t>
      </w:r>
    </w:p>
    <w:p w:rsidR="00F15AC1" w:rsidRDefault="00F15AC1" w:rsidP="00F15AC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 от 23 января 2026 года «</w:t>
      </w:r>
      <w:r w:rsidR="00655C30" w:rsidRPr="00655C3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65 от 28.12.2024г. «Об утверждении муниципальной программы «Реконструкция, ремонт и укрепление материально-технической базы учреждений сельского поселения Сургут муниципального района Сергиевский Самарской области» на 2025-2030гг.</w:t>
      </w:r>
      <w:r w:rsidR="00655C30">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655C30">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47</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F15AC1" w:rsidRPr="00E0385E" w:rsidRDefault="00F15AC1" w:rsidP="00F15AC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Сургут  </w:t>
      </w:r>
      <w:r w:rsidRPr="00E0385E">
        <w:rPr>
          <w:rFonts w:ascii="Times New Roman" w:eastAsia="Calibri" w:hAnsi="Times New Roman" w:cs="Times New Roman"/>
          <w:sz w:val="12"/>
          <w:szCs w:val="12"/>
        </w:rPr>
        <w:t>муниципального района Сергиевский Самарской области</w:t>
      </w:r>
    </w:p>
    <w:p w:rsidR="00F15AC1" w:rsidRDefault="00F15AC1" w:rsidP="00F15AC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№11 от 23 января 2026 года «</w:t>
      </w:r>
      <w:r w:rsidR="00655C30" w:rsidRPr="00655C3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66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Сургут муниципального района Сергиевский Самарской</w:t>
      </w:r>
      <w:proofErr w:type="gramEnd"/>
      <w:r w:rsidR="00655C30" w:rsidRPr="00655C30">
        <w:rPr>
          <w:rFonts w:ascii="Times New Roman" w:eastAsia="Calibri" w:hAnsi="Times New Roman" w:cs="Times New Roman"/>
          <w:bCs/>
          <w:sz w:val="12"/>
          <w:szCs w:val="12"/>
        </w:rPr>
        <w:t xml:space="preserve"> области» на 2025-2030гг.</w:t>
      </w:r>
      <w:r w:rsidR="00655C30">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655C30">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48</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F15AC1" w:rsidRPr="00E0385E" w:rsidRDefault="00F15AC1" w:rsidP="00F15AC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96</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Сургут  </w:t>
      </w:r>
      <w:r w:rsidRPr="00E0385E">
        <w:rPr>
          <w:rFonts w:ascii="Times New Roman" w:eastAsia="Calibri" w:hAnsi="Times New Roman" w:cs="Times New Roman"/>
          <w:sz w:val="12"/>
          <w:szCs w:val="12"/>
        </w:rPr>
        <w:t>муниципального района Сергиевский Самарской области</w:t>
      </w:r>
    </w:p>
    <w:p w:rsidR="00F15AC1" w:rsidRDefault="00F15AC1" w:rsidP="00F15AC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№12 от 23 января 2026 года «</w:t>
      </w:r>
      <w:r w:rsidR="00655C30" w:rsidRPr="00655C30">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sidR="00655C30">
        <w:rPr>
          <w:rFonts w:ascii="Times New Roman" w:eastAsia="Calibri" w:hAnsi="Times New Roman" w:cs="Times New Roman"/>
          <w:bCs/>
          <w:sz w:val="12"/>
          <w:szCs w:val="12"/>
        </w:rPr>
        <w:t>С</w:t>
      </w:r>
      <w:r w:rsidR="00655C30" w:rsidRPr="00655C30">
        <w:rPr>
          <w:rFonts w:ascii="Times New Roman" w:eastAsia="Calibri" w:hAnsi="Times New Roman" w:cs="Times New Roman"/>
          <w:bCs/>
          <w:sz w:val="12"/>
          <w:szCs w:val="12"/>
        </w:rPr>
        <w:t>амарской области № 67 от 28.12.2024г. «Об утверждении муниципальной программы «Управление и распоряжение муниципальным имуществом сельского поселения Сургут муниципального района Сергиевский Самарской области» на 2025-2030гг.»</w:t>
      </w:r>
      <w:r w:rsidR="00655C30">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655C30">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48</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F15AC1" w:rsidRPr="00E0385E" w:rsidRDefault="00F15AC1" w:rsidP="00F15AC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97</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Сургут  </w:t>
      </w:r>
      <w:r w:rsidRPr="00E0385E">
        <w:rPr>
          <w:rFonts w:ascii="Times New Roman" w:eastAsia="Calibri" w:hAnsi="Times New Roman" w:cs="Times New Roman"/>
          <w:sz w:val="12"/>
          <w:szCs w:val="12"/>
        </w:rPr>
        <w:t>муниципального района Сергиевский Самарской области</w:t>
      </w:r>
    </w:p>
    <w:p w:rsidR="00F15AC1" w:rsidRDefault="00F15AC1" w:rsidP="00F15AC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№13 от 23 января 2026 года «</w:t>
      </w:r>
      <w:r w:rsidR="00655C30" w:rsidRPr="00655C30">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sidR="00655C30">
        <w:rPr>
          <w:rFonts w:ascii="Times New Roman" w:eastAsia="Calibri" w:hAnsi="Times New Roman" w:cs="Times New Roman"/>
          <w:sz w:val="12"/>
          <w:szCs w:val="12"/>
        </w:rPr>
        <w:t>С</w:t>
      </w:r>
      <w:r w:rsidR="00655C30" w:rsidRPr="00655C30">
        <w:rPr>
          <w:rFonts w:ascii="Times New Roman" w:eastAsia="Calibri" w:hAnsi="Times New Roman" w:cs="Times New Roman"/>
          <w:sz w:val="12"/>
          <w:szCs w:val="12"/>
        </w:rPr>
        <w:t>амарской области № 68 от 28.12.2024 г. «Об утверждении муниципальной программы «</w:t>
      </w:r>
      <w:r w:rsidR="00655C30">
        <w:rPr>
          <w:rFonts w:ascii="Times New Roman" w:eastAsia="Calibri" w:hAnsi="Times New Roman" w:cs="Times New Roman"/>
          <w:sz w:val="12"/>
          <w:szCs w:val="12"/>
        </w:rPr>
        <w:t>Р</w:t>
      </w:r>
      <w:r w:rsidR="00655C30" w:rsidRPr="00655C30">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Сургут муниципального района Сергиевский </w:t>
      </w:r>
      <w:r w:rsidR="00655C30">
        <w:rPr>
          <w:rFonts w:ascii="Times New Roman" w:eastAsia="Calibri" w:hAnsi="Times New Roman" w:cs="Times New Roman"/>
          <w:sz w:val="12"/>
          <w:szCs w:val="12"/>
        </w:rPr>
        <w:t>С</w:t>
      </w:r>
      <w:r w:rsidR="00655C30" w:rsidRPr="00655C30">
        <w:rPr>
          <w:rFonts w:ascii="Times New Roman" w:eastAsia="Calibri" w:hAnsi="Times New Roman" w:cs="Times New Roman"/>
          <w:sz w:val="12"/>
          <w:szCs w:val="12"/>
        </w:rPr>
        <w:t>амарской области» на 2025-2030гг.</w:t>
      </w:r>
      <w:r w:rsidR="00655C30">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655C30">
        <w:rPr>
          <w:rFonts w:ascii="Times New Roman" w:eastAsia="Calibri" w:hAnsi="Times New Roman" w:cs="Times New Roman"/>
          <w:sz w:val="12"/>
          <w:szCs w:val="12"/>
        </w:rPr>
        <w:t>………….</w:t>
      </w:r>
      <w:r w:rsidR="00A81F89">
        <w:rPr>
          <w:rFonts w:ascii="Times New Roman" w:eastAsia="Calibri" w:hAnsi="Times New Roman" w:cs="Times New Roman"/>
          <w:sz w:val="12"/>
          <w:szCs w:val="12"/>
        </w:rPr>
        <w:t>49</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F15AC1" w:rsidRPr="00E0385E" w:rsidRDefault="00F15AC1" w:rsidP="00F15AC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98</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Сургут  </w:t>
      </w:r>
      <w:r w:rsidRPr="00E0385E">
        <w:rPr>
          <w:rFonts w:ascii="Times New Roman" w:eastAsia="Calibri" w:hAnsi="Times New Roman" w:cs="Times New Roman"/>
          <w:sz w:val="12"/>
          <w:szCs w:val="12"/>
        </w:rPr>
        <w:t>муниципального района Сергиевский Самарской области</w:t>
      </w:r>
    </w:p>
    <w:p w:rsidR="00F15AC1" w:rsidRDefault="00F15AC1" w:rsidP="00F15AC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№14 от 23 января 2026 года «</w:t>
      </w:r>
      <w:r w:rsidR="00655C30" w:rsidRPr="00655C30">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sidR="00655C30">
        <w:rPr>
          <w:rFonts w:ascii="Times New Roman" w:eastAsia="Calibri" w:hAnsi="Times New Roman" w:cs="Times New Roman"/>
          <w:bCs/>
          <w:sz w:val="12"/>
          <w:szCs w:val="12"/>
        </w:rPr>
        <w:t>С</w:t>
      </w:r>
      <w:r w:rsidR="00655C30" w:rsidRPr="00655C30">
        <w:rPr>
          <w:rFonts w:ascii="Times New Roman" w:eastAsia="Calibri" w:hAnsi="Times New Roman" w:cs="Times New Roman"/>
          <w:bCs/>
          <w:sz w:val="12"/>
          <w:szCs w:val="12"/>
        </w:rPr>
        <w:t xml:space="preserve">амарской области № 69 от 28.12.2024г. «Об утверждении муниципальной программы «Развитие физической культуры и спорта на территории сельского поселения Сургут муниципального района Сергиевский </w:t>
      </w:r>
      <w:r w:rsidR="00655C30">
        <w:rPr>
          <w:rFonts w:ascii="Times New Roman" w:eastAsia="Calibri" w:hAnsi="Times New Roman" w:cs="Times New Roman"/>
          <w:bCs/>
          <w:sz w:val="12"/>
          <w:szCs w:val="12"/>
        </w:rPr>
        <w:t>С</w:t>
      </w:r>
      <w:r w:rsidR="00655C30" w:rsidRPr="00655C30">
        <w:rPr>
          <w:rFonts w:ascii="Times New Roman" w:eastAsia="Calibri" w:hAnsi="Times New Roman" w:cs="Times New Roman"/>
          <w:bCs/>
          <w:sz w:val="12"/>
          <w:szCs w:val="12"/>
        </w:rPr>
        <w:t>амарской области» на 2025-2030гг.</w:t>
      </w:r>
      <w:r w:rsidR="00655C30">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sidR="00655C30">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49</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F15AC1" w:rsidRPr="00E0385E" w:rsidRDefault="00F15AC1" w:rsidP="00F15AC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99</w:t>
      </w:r>
      <w:r w:rsidRPr="00E0385E">
        <w:rPr>
          <w:rFonts w:ascii="Times New Roman" w:eastAsia="Calibri" w:hAnsi="Times New Roman" w:cs="Times New Roman"/>
          <w:sz w:val="12"/>
          <w:szCs w:val="12"/>
        </w:rPr>
        <w:t xml:space="preserve">. Постановление администрации </w:t>
      </w:r>
      <w:r w:rsidR="00655C30">
        <w:rPr>
          <w:rFonts w:ascii="Times New Roman" w:eastAsia="Calibri" w:hAnsi="Times New Roman" w:cs="Times New Roman"/>
          <w:sz w:val="12"/>
          <w:szCs w:val="12"/>
        </w:rPr>
        <w:t>город</w:t>
      </w:r>
      <w:r>
        <w:rPr>
          <w:rFonts w:ascii="Times New Roman" w:eastAsia="Calibri" w:hAnsi="Times New Roman" w:cs="Times New Roman"/>
          <w:sz w:val="12"/>
          <w:szCs w:val="12"/>
        </w:rPr>
        <w:t>ского поселения Су</w:t>
      </w:r>
      <w:r w:rsidR="00655C30">
        <w:rPr>
          <w:rFonts w:ascii="Times New Roman" w:eastAsia="Calibri" w:hAnsi="Times New Roman" w:cs="Times New Roman"/>
          <w:sz w:val="12"/>
          <w:szCs w:val="12"/>
        </w:rPr>
        <w:t>ходол</w:t>
      </w:r>
      <w:r>
        <w:rPr>
          <w:rFonts w:ascii="Times New Roman" w:eastAsia="Calibri" w:hAnsi="Times New Roman" w:cs="Times New Roman"/>
          <w:sz w:val="12"/>
          <w:szCs w:val="12"/>
        </w:rPr>
        <w:t xml:space="preserve">  </w:t>
      </w:r>
      <w:r w:rsidRPr="00E0385E">
        <w:rPr>
          <w:rFonts w:ascii="Times New Roman" w:eastAsia="Calibri" w:hAnsi="Times New Roman" w:cs="Times New Roman"/>
          <w:sz w:val="12"/>
          <w:szCs w:val="12"/>
        </w:rPr>
        <w:t>муниципального района Сергиевский Самарской области</w:t>
      </w:r>
    </w:p>
    <w:p w:rsidR="00F15AC1" w:rsidRDefault="00F15AC1" w:rsidP="00F15AC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00655C30" w:rsidRPr="00655C30">
        <w:rPr>
          <w:rFonts w:ascii="Times New Roman" w:eastAsia="Calibri" w:hAnsi="Times New Roman" w:cs="Times New Roman"/>
          <w:sz w:val="12"/>
          <w:szCs w:val="12"/>
        </w:rPr>
        <w:t xml:space="preserve">О внесении изменений в Приложение к постановлению администрации городского поселения Суходол муниципального района Сергиевский  </w:t>
      </w:r>
      <w:r w:rsidR="00655C30">
        <w:rPr>
          <w:rFonts w:ascii="Times New Roman" w:eastAsia="Calibri" w:hAnsi="Times New Roman" w:cs="Times New Roman"/>
          <w:sz w:val="12"/>
          <w:szCs w:val="12"/>
        </w:rPr>
        <w:t>С</w:t>
      </w:r>
      <w:r w:rsidR="00655C30" w:rsidRPr="00655C30">
        <w:rPr>
          <w:rFonts w:ascii="Times New Roman" w:eastAsia="Calibri" w:hAnsi="Times New Roman" w:cs="Times New Roman"/>
          <w:sz w:val="12"/>
          <w:szCs w:val="12"/>
        </w:rPr>
        <w:t xml:space="preserve">амарской области № 217 от 28.12.2024 г. «Об утверждении муниципальной программы «Совершенствование муниципального управления  городского поселения Суходол муниципального района Сергиевский </w:t>
      </w:r>
      <w:r w:rsidR="00655C30">
        <w:rPr>
          <w:rFonts w:ascii="Times New Roman" w:eastAsia="Calibri" w:hAnsi="Times New Roman" w:cs="Times New Roman"/>
          <w:sz w:val="12"/>
          <w:szCs w:val="12"/>
        </w:rPr>
        <w:t>С</w:t>
      </w:r>
      <w:r w:rsidR="00655C30" w:rsidRPr="00655C30">
        <w:rPr>
          <w:rFonts w:ascii="Times New Roman" w:eastAsia="Calibri" w:hAnsi="Times New Roman" w:cs="Times New Roman"/>
          <w:sz w:val="12"/>
          <w:szCs w:val="12"/>
        </w:rPr>
        <w:t>амарской области» на 2025-2030гг.</w:t>
      </w:r>
      <w:r w:rsidR="00655C30">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655C30">
        <w:rPr>
          <w:rFonts w:ascii="Times New Roman" w:eastAsia="Calibri" w:hAnsi="Times New Roman" w:cs="Times New Roman"/>
          <w:sz w:val="12"/>
          <w:szCs w:val="12"/>
        </w:rPr>
        <w:t>…………………………………………….</w:t>
      </w:r>
      <w:r w:rsidR="00A90220">
        <w:rPr>
          <w:rFonts w:ascii="Times New Roman" w:eastAsia="Calibri" w:hAnsi="Times New Roman" w:cs="Times New Roman"/>
          <w:sz w:val="12"/>
          <w:szCs w:val="12"/>
        </w:rPr>
        <w:t>49</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городского поселения Суходол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Pr="00655C30">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218 от 28.12.2024г. «Об утверждении муниципальной программы «Благоустройство территории городского поселения Суходол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50</w:t>
      </w: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городского поселения Суходол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23 января 2026 года «</w:t>
      </w:r>
      <w:r w:rsidRPr="00655C30">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219 от 28.12.2024г. «Об утверждении муниципальной программы «Реконструкция, ремонт и укрепление материально-технической базы учреждений городского поселения Суходол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50</w:t>
      </w: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102</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городского поселения Суходол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№06 от 23 января 2026 года «</w:t>
      </w:r>
      <w:r w:rsidRPr="00655C30">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220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городского поселения Суходол муниципального района Сергиевский Самарской</w:t>
      </w:r>
      <w:proofErr w:type="gramEnd"/>
      <w:r w:rsidRPr="00655C30">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51</w:t>
      </w: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103</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городского поселения Суходол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Pr="00655C30">
        <w:rPr>
          <w:rFonts w:ascii="Times New Roman" w:eastAsia="Calibri" w:hAnsi="Times New Roman" w:cs="Times New Roman"/>
          <w:bCs/>
          <w:sz w:val="12"/>
          <w:szCs w:val="12"/>
        </w:rPr>
        <w:t xml:space="preserve">О внесении изменений в Приложение к постановлению администрации городского поселения Суходол муниципального района Сергиевский </w:t>
      </w:r>
      <w:r>
        <w:rPr>
          <w:rFonts w:ascii="Times New Roman" w:eastAsia="Calibri" w:hAnsi="Times New Roman" w:cs="Times New Roman"/>
          <w:bCs/>
          <w:sz w:val="12"/>
          <w:szCs w:val="12"/>
        </w:rPr>
        <w:t>С</w:t>
      </w:r>
      <w:r w:rsidRPr="00655C30">
        <w:rPr>
          <w:rFonts w:ascii="Times New Roman" w:eastAsia="Calibri" w:hAnsi="Times New Roman" w:cs="Times New Roman"/>
          <w:bCs/>
          <w:sz w:val="12"/>
          <w:szCs w:val="12"/>
        </w:rPr>
        <w:t>амарской области № 221 от 28.12.2024г. «Об утверждении муниципальной программы «Управление и распоряжение муниципальным имуществом городского поселения Суходол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51</w:t>
      </w: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104</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городского поселения Суходол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23 января 2026 года «</w:t>
      </w:r>
      <w:r w:rsidRPr="00655C30">
        <w:rPr>
          <w:rFonts w:ascii="Times New Roman" w:eastAsia="Calibri" w:hAnsi="Times New Roman" w:cs="Times New Roman"/>
          <w:sz w:val="12"/>
          <w:szCs w:val="12"/>
        </w:rPr>
        <w:t xml:space="preserve">О внесении изменений в Приложение к постановлению администрации городского поселения Суходол муниципального района Сергиевский  </w:t>
      </w:r>
      <w:r>
        <w:rPr>
          <w:rFonts w:ascii="Times New Roman" w:eastAsia="Calibri" w:hAnsi="Times New Roman" w:cs="Times New Roman"/>
          <w:sz w:val="12"/>
          <w:szCs w:val="12"/>
        </w:rPr>
        <w:t>С</w:t>
      </w:r>
      <w:r w:rsidRPr="00655C30">
        <w:rPr>
          <w:rFonts w:ascii="Times New Roman" w:eastAsia="Calibri" w:hAnsi="Times New Roman" w:cs="Times New Roman"/>
          <w:sz w:val="12"/>
          <w:szCs w:val="12"/>
        </w:rPr>
        <w:t>амарской области № 222 от 28.12.2024 г. «Об утверждении муниципальной программы «</w:t>
      </w:r>
      <w:r>
        <w:rPr>
          <w:rFonts w:ascii="Times New Roman" w:eastAsia="Calibri" w:hAnsi="Times New Roman" w:cs="Times New Roman"/>
          <w:sz w:val="12"/>
          <w:szCs w:val="12"/>
        </w:rPr>
        <w:t>Р</w:t>
      </w:r>
      <w:r w:rsidRPr="00655C30">
        <w:rPr>
          <w:rFonts w:ascii="Times New Roman" w:eastAsia="Calibri" w:hAnsi="Times New Roman" w:cs="Times New Roman"/>
          <w:sz w:val="12"/>
          <w:szCs w:val="12"/>
        </w:rPr>
        <w:t xml:space="preserve">азвитие сферы культуры и молодежной политики на территории городского поселения Суходол муниципального района Сергиевский </w:t>
      </w:r>
      <w:r>
        <w:rPr>
          <w:rFonts w:ascii="Times New Roman" w:eastAsia="Calibri" w:hAnsi="Times New Roman" w:cs="Times New Roman"/>
          <w:sz w:val="12"/>
          <w:szCs w:val="12"/>
        </w:rPr>
        <w:t>С</w:t>
      </w:r>
      <w:r w:rsidRPr="00655C30">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Pr>
          <w:rFonts w:ascii="Times New Roman" w:eastAsia="Calibri" w:hAnsi="Times New Roman" w:cs="Times New Roman"/>
          <w:sz w:val="12"/>
          <w:szCs w:val="12"/>
        </w:rPr>
        <w:t>……………………….</w:t>
      </w:r>
      <w:r w:rsidR="00A90220">
        <w:rPr>
          <w:rFonts w:ascii="Times New Roman" w:eastAsia="Calibri" w:hAnsi="Times New Roman" w:cs="Times New Roman"/>
          <w:sz w:val="12"/>
          <w:szCs w:val="12"/>
        </w:rPr>
        <w:t>51</w:t>
      </w: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105</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городского поселения Суходол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 от 23 января 2026 года «</w:t>
      </w:r>
      <w:r w:rsidRPr="00655C30">
        <w:rPr>
          <w:rFonts w:ascii="Times New Roman" w:eastAsia="Calibri" w:hAnsi="Times New Roman" w:cs="Times New Roman"/>
          <w:bCs/>
          <w:sz w:val="12"/>
          <w:szCs w:val="12"/>
        </w:rPr>
        <w:t xml:space="preserve">О внесении изменений в Приложение к постановлению администрации городского поселения Суходол муниципального района Сергиевский </w:t>
      </w:r>
      <w:r>
        <w:rPr>
          <w:rFonts w:ascii="Times New Roman" w:eastAsia="Calibri" w:hAnsi="Times New Roman" w:cs="Times New Roman"/>
          <w:bCs/>
          <w:sz w:val="12"/>
          <w:szCs w:val="12"/>
        </w:rPr>
        <w:t>С</w:t>
      </w:r>
      <w:r w:rsidRPr="00655C30">
        <w:rPr>
          <w:rFonts w:ascii="Times New Roman" w:eastAsia="Calibri" w:hAnsi="Times New Roman" w:cs="Times New Roman"/>
          <w:bCs/>
          <w:sz w:val="12"/>
          <w:szCs w:val="12"/>
        </w:rPr>
        <w:t xml:space="preserve">амарской области № 223 от 28.12.2024г. «Об утверждении муниципальной программы «Развитие физической культуры и спорта на территории городского поселения Суходол муниципального района Сергиевский </w:t>
      </w:r>
      <w:r>
        <w:rPr>
          <w:rFonts w:ascii="Times New Roman" w:eastAsia="Calibri" w:hAnsi="Times New Roman" w:cs="Times New Roman"/>
          <w:bCs/>
          <w:sz w:val="12"/>
          <w:szCs w:val="12"/>
        </w:rPr>
        <w:t>С</w:t>
      </w:r>
      <w:r w:rsidRPr="00655C30">
        <w:rPr>
          <w:rFonts w:ascii="Times New Roman" w:eastAsia="Calibri" w:hAnsi="Times New Roman" w:cs="Times New Roman"/>
          <w:bCs/>
          <w:sz w:val="12"/>
          <w:szCs w:val="12"/>
        </w:rPr>
        <w:t>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52</w:t>
      </w: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F15AC1" w:rsidRPr="00E0385E" w:rsidRDefault="00F15AC1" w:rsidP="00F15AC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00655C30">
        <w:rPr>
          <w:rFonts w:ascii="Times New Roman" w:eastAsia="Calibri" w:hAnsi="Times New Roman" w:cs="Times New Roman"/>
          <w:sz w:val="12"/>
          <w:szCs w:val="12"/>
        </w:rPr>
        <w:t>6</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sidR="00655C30">
        <w:rPr>
          <w:rFonts w:ascii="Times New Roman" w:eastAsia="Calibri" w:hAnsi="Times New Roman" w:cs="Times New Roman"/>
          <w:sz w:val="12"/>
          <w:szCs w:val="12"/>
        </w:rPr>
        <w:t>Черновка</w:t>
      </w:r>
      <w:r>
        <w:rPr>
          <w:rFonts w:ascii="Times New Roman" w:eastAsia="Calibri" w:hAnsi="Times New Roman" w:cs="Times New Roman"/>
          <w:sz w:val="12"/>
          <w:szCs w:val="12"/>
        </w:rPr>
        <w:t xml:space="preserve">  </w:t>
      </w:r>
      <w:r w:rsidRPr="00E0385E">
        <w:rPr>
          <w:rFonts w:ascii="Times New Roman" w:eastAsia="Calibri" w:hAnsi="Times New Roman" w:cs="Times New Roman"/>
          <w:sz w:val="12"/>
          <w:szCs w:val="12"/>
        </w:rPr>
        <w:t>муниципального района Сергиевский Самарской области</w:t>
      </w:r>
    </w:p>
    <w:p w:rsidR="00F15AC1" w:rsidRDefault="00F15AC1" w:rsidP="00F15AC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655C30">
        <w:rPr>
          <w:rFonts w:ascii="Times New Roman" w:eastAsia="Calibri" w:hAnsi="Times New Roman" w:cs="Times New Roman"/>
          <w:sz w:val="12"/>
          <w:szCs w:val="12"/>
        </w:rPr>
        <w:t>2</w:t>
      </w:r>
      <w:r>
        <w:rPr>
          <w:rFonts w:ascii="Times New Roman" w:eastAsia="Calibri" w:hAnsi="Times New Roman" w:cs="Times New Roman"/>
          <w:sz w:val="12"/>
          <w:szCs w:val="12"/>
        </w:rPr>
        <w:t xml:space="preserve"> от 23 января 2026 года «</w:t>
      </w:r>
      <w:r w:rsidR="00655C30" w:rsidRPr="00655C30">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Черновка муниципального района Сергиевский  </w:t>
      </w:r>
      <w:r w:rsidR="00655C30">
        <w:rPr>
          <w:rFonts w:ascii="Times New Roman" w:eastAsia="Calibri" w:hAnsi="Times New Roman" w:cs="Times New Roman"/>
          <w:sz w:val="12"/>
          <w:szCs w:val="12"/>
        </w:rPr>
        <w:t>С</w:t>
      </w:r>
      <w:r w:rsidR="00655C30" w:rsidRPr="00655C30">
        <w:rPr>
          <w:rFonts w:ascii="Times New Roman" w:eastAsia="Calibri" w:hAnsi="Times New Roman" w:cs="Times New Roman"/>
          <w:sz w:val="12"/>
          <w:szCs w:val="12"/>
        </w:rPr>
        <w:t xml:space="preserve">амарской области № 68 от 28.12.2024 г. «Об утверждении муниципальной программы «Совершенствование муниципального управления  сельского поселения Черновка муниципального района Сергиевский </w:t>
      </w:r>
      <w:r w:rsidR="00655C30">
        <w:rPr>
          <w:rFonts w:ascii="Times New Roman" w:eastAsia="Calibri" w:hAnsi="Times New Roman" w:cs="Times New Roman"/>
          <w:sz w:val="12"/>
          <w:szCs w:val="12"/>
        </w:rPr>
        <w:t>С</w:t>
      </w:r>
      <w:r w:rsidR="00655C30" w:rsidRPr="00655C30">
        <w:rPr>
          <w:rFonts w:ascii="Times New Roman" w:eastAsia="Calibri" w:hAnsi="Times New Roman" w:cs="Times New Roman"/>
          <w:sz w:val="12"/>
          <w:szCs w:val="12"/>
        </w:rPr>
        <w:t>амарской области» на 2025-2030гг.</w:t>
      </w:r>
      <w:r w:rsidR="00655C30">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r w:rsidR="00655C30">
        <w:rPr>
          <w:rFonts w:ascii="Times New Roman" w:eastAsia="Calibri" w:hAnsi="Times New Roman" w:cs="Times New Roman"/>
          <w:sz w:val="12"/>
          <w:szCs w:val="12"/>
        </w:rPr>
        <w:t>………………….</w:t>
      </w:r>
      <w:r w:rsidR="00A90220">
        <w:rPr>
          <w:rFonts w:ascii="Times New Roman" w:eastAsia="Calibri" w:hAnsi="Times New Roman" w:cs="Times New Roman"/>
          <w:sz w:val="12"/>
          <w:szCs w:val="12"/>
        </w:rPr>
        <w:t>52</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107</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Черновка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23 января 2026 года «</w:t>
      </w:r>
      <w:r w:rsidRPr="00655C3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69 от 28.12.2024г. «Об утверждении муниципальной программы «Благоустройство территории сельского поселения Черновка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53</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108</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Черновка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23 января 2026 года «</w:t>
      </w:r>
      <w:r w:rsidRPr="00655C3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70 от 28.12.2024г. «Об утверждении муниципальной программы «Реконструкция, ремонт и укрепление материально-технической базы учреждений сельского поселения Черновка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53</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109</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Черновка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№05 от 23 января 2026 года «</w:t>
      </w:r>
      <w:r w:rsidRPr="00655C3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71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Черновка муниципального района Сергиевский Самарской</w:t>
      </w:r>
      <w:proofErr w:type="gramEnd"/>
      <w:r w:rsidRPr="00655C30">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54</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110</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Черновка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Pr="00655C30" w:rsidRDefault="00655C30" w:rsidP="00655C3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23 января 2026 года «</w:t>
      </w:r>
      <w:r w:rsidRPr="00655C30">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Черновка муниципального района Сергиевский </w:t>
      </w:r>
      <w:r>
        <w:rPr>
          <w:rFonts w:ascii="Times New Roman" w:eastAsia="Calibri" w:hAnsi="Times New Roman" w:cs="Times New Roman"/>
          <w:bCs/>
          <w:sz w:val="12"/>
          <w:szCs w:val="12"/>
        </w:rPr>
        <w:t>С</w:t>
      </w:r>
      <w:r w:rsidRPr="00655C30">
        <w:rPr>
          <w:rFonts w:ascii="Times New Roman" w:eastAsia="Calibri" w:hAnsi="Times New Roman" w:cs="Times New Roman"/>
          <w:bCs/>
          <w:sz w:val="12"/>
          <w:szCs w:val="12"/>
        </w:rPr>
        <w:t>амарской области № 72 от 28.12.2024г. «Об утверждении муниципальной программы «Управление и распоряжение муниципальным имуществом сельского поселения Черновка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A81F8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A90220">
        <w:rPr>
          <w:rFonts w:ascii="Times New Roman" w:eastAsia="Calibri" w:hAnsi="Times New Roman" w:cs="Times New Roman"/>
          <w:bCs/>
          <w:sz w:val="12"/>
          <w:szCs w:val="12"/>
        </w:rPr>
        <w:t>54</w:t>
      </w: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Default="00655C30" w:rsidP="006D4521">
      <w:pPr>
        <w:tabs>
          <w:tab w:val="left" w:pos="284"/>
        </w:tabs>
        <w:spacing w:after="0" w:line="240" w:lineRule="auto"/>
        <w:jc w:val="both"/>
        <w:rPr>
          <w:rFonts w:ascii="Times New Roman" w:eastAsia="Calibri" w:hAnsi="Times New Roman" w:cs="Times New Roman"/>
          <w:sz w:val="12"/>
          <w:szCs w:val="12"/>
        </w:rPr>
      </w:pPr>
    </w:p>
    <w:p w:rsidR="00655C30" w:rsidRPr="00E0385E" w:rsidRDefault="00655C30" w:rsidP="00655C3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111</w:t>
      </w:r>
      <w:r w:rsidRPr="00E038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Черновка  </w:t>
      </w:r>
      <w:r w:rsidRPr="00E0385E">
        <w:rPr>
          <w:rFonts w:ascii="Times New Roman" w:eastAsia="Calibri" w:hAnsi="Times New Roman" w:cs="Times New Roman"/>
          <w:sz w:val="12"/>
          <w:szCs w:val="12"/>
        </w:rPr>
        <w:t>муниципального района Сергиевский Самарской области</w:t>
      </w:r>
    </w:p>
    <w:p w:rsidR="00655C30" w:rsidRPr="00655C30" w:rsidRDefault="00655C30" w:rsidP="00655C3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23 января 2026 года «</w:t>
      </w:r>
      <w:r w:rsidRPr="00655C30">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Черновка муниципального района Сергиевский  </w:t>
      </w:r>
      <w:r>
        <w:rPr>
          <w:rFonts w:ascii="Times New Roman" w:eastAsia="Calibri" w:hAnsi="Times New Roman" w:cs="Times New Roman"/>
          <w:sz w:val="12"/>
          <w:szCs w:val="12"/>
        </w:rPr>
        <w:t>С</w:t>
      </w:r>
      <w:r w:rsidRPr="00655C30">
        <w:rPr>
          <w:rFonts w:ascii="Times New Roman" w:eastAsia="Calibri" w:hAnsi="Times New Roman" w:cs="Times New Roman"/>
          <w:sz w:val="12"/>
          <w:szCs w:val="12"/>
        </w:rPr>
        <w:t>амарской области № 73 от 28.12.2024 г. «Об утверждении муниципальной программы «</w:t>
      </w:r>
      <w:r>
        <w:rPr>
          <w:rFonts w:ascii="Times New Roman" w:eastAsia="Calibri" w:hAnsi="Times New Roman" w:cs="Times New Roman"/>
          <w:sz w:val="12"/>
          <w:szCs w:val="12"/>
        </w:rPr>
        <w:t>Р</w:t>
      </w:r>
      <w:r w:rsidRPr="00655C30">
        <w:rPr>
          <w:rFonts w:ascii="Times New Roman" w:eastAsia="Calibri" w:hAnsi="Times New Roman" w:cs="Times New Roman"/>
          <w:sz w:val="12"/>
          <w:szCs w:val="12"/>
        </w:rPr>
        <w:t xml:space="preserve">азвитие сферы культуры и молодежной политики на территории сельского поселения Черновка муниципального района Сергиевский </w:t>
      </w:r>
      <w:r>
        <w:rPr>
          <w:rFonts w:ascii="Times New Roman" w:eastAsia="Calibri" w:hAnsi="Times New Roman" w:cs="Times New Roman"/>
          <w:sz w:val="12"/>
          <w:szCs w:val="12"/>
        </w:rPr>
        <w:t>С</w:t>
      </w:r>
      <w:r w:rsidRPr="00655C30">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A81F89">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w:t>
      </w:r>
      <w:r w:rsidR="00A81F89">
        <w:rPr>
          <w:rFonts w:ascii="Times New Roman" w:eastAsia="Calibri" w:hAnsi="Times New Roman" w:cs="Times New Roman"/>
          <w:sz w:val="12"/>
          <w:szCs w:val="12"/>
        </w:rPr>
        <w:t>54</w:t>
      </w:r>
    </w:p>
    <w:p w:rsidR="00655C30" w:rsidRDefault="00655C30" w:rsidP="00655C30">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655C30" w:rsidRDefault="00655C30" w:rsidP="003519F1">
      <w:pPr>
        <w:tabs>
          <w:tab w:val="left" w:pos="284"/>
          <w:tab w:val="left" w:pos="3828"/>
        </w:tabs>
        <w:spacing w:after="0" w:line="240" w:lineRule="auto"/>
        <w:jc w:val="both"/>
        <w:rPr>
          <w:rFonts w:ascii="Times New Roman" w:eastAsia="Calibri" w:hAnsi="Times New Roman" w:cs="Times New Roman"/>
          <w:sz w:val="12"/>
          <w:szCs w:val="12"/>
        </w:rPr>
      </w:pP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lastRenderedPageBreak/>
        <w:t>АДМИНИСТРАЦИЯ</w:t>
      </w: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t>МУНИЦИПАЛЬНОГО РАЙОНА СЕРГИЕВСКИЙ</w:t>
      </w: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t>САМАРСКОЙ ОБЛАСТИ</w:t>
      </w: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t>ПОСТАНОВЛЕНИЕ</w:t>
      </w: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t>от «</w:t>
      </w:r>
      <w:r w:rsidR="0096162B">
        <w:rPr>
          <w:rFonts w:ascii="Times New Roman" w:eastAsia="Calibri" w:hAnsi="Times New Roman" w:cs="Times New Roman"/>
          <w:b/>
          <w:sz w:val="12"/>
          <w:szCs w:val="12"/>
        </w:rPr>
        <w:t>20</w:t>
      </w:r>
      <w:r w:rsidRPr="00E0385E">
        <w:rPr>
          <w:rFonts w:ascii="Times New Roman" w:eastAsia="Calibri" w:hAnsi="Times New Roman" w:cs="Times New Roman"/>
          <w:b/>
          <w:sz w:val="12"/>
          <w:szCs w:val="12"/>
        </w:rPr>
        <w:t>» января 2026 г. №12</w:t>
      </w: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p>
    <w:p w:rsid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t>О ВНЕСЕНИИ ИЗМЕНЕНИЙ В ПРИЛОЖЕНИЕ № 1</w:t>
      </w:r>
      <w:proofErr w:type="gramStart"/>
      <w:r w:rsidRPr="00E0385E">
        <w:rPr>
          <w:rFonts w:ascii="Times New Roman" w:eastAsia="Calibri" w:hAnsi="Times New Roman" w:cs="Times New Roman"/>
          <w:b/>
          <w:sz w:val="12"/>
          <w:szCs w:val="12"/>
        </w:rPr>
        <w:t xml:space="preserve"> К</w:t>
      </w:r>
      <w:proofErr w:type="gramEnd"/>
      <w:r w:rsidRPr="00E0385E">
        <w:rPr>
          <w:rFonts w:ascii="Times New Roman" w:eastAsia="Calibri" w:hAnsi="Times New Roman" w:cs="Times New Roman"/>
          <w:b/>
          <w:sz w:val="12"/>
          <w:szCs w:val="12"/>
        </w:rPr>
        <w:t xml:space="preserve"> ПОСТАНОВЛЕНИЮ АДМИНИСТРАЦИИ</w:t>
      </w: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t xml:space="preserve"> МУНИЦИПАЛЬНОГО РАЙОНА СЕРГИЕВСКИЙ № 680 ОТ 18.07.2025 Г «ОБ УТВЕРЖДЕНИИ МУНИЦИПАЛЬНОЙ ПРОГРАММЫ «РЕКОНСТРУКЦИЯ,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САМАРСКОЙ ОБЛАСТИ НА 2026-2030 ГОДЫ»</w:t>
      </w:r>
    </w:p>
    <w:p w:rsidR="00E0385E" w:rsidRPr="00E0385E" w:rsidRDefault="00E0385E" w:rsidP="00E0385E">
      <w:pPr>
        <w:tabs>
          <w:tab w:val="left" w:pos="284"/>
          <w:tab w:val="left" w:pos="3828"/>
        </w:tabs>
        <w:spacing w:after="0" w:line="240" w:lineRule="auto"/>
        <w:jc w:val="both"/>
        <w:rPr>
          <w:rFonts w:ascii="Times New Roman" w:eastAsia="Calibri" w:hAnsi="Times New Roman" w:cs="Times New Roman"/>
          <w:sz w:val="12"/>
          <w:szCs w:val="12"/>
        </w:rPr>
      </w:pP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0385E">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приведения нормативных правовых актов органов местного самоуправления в соответствие с действующим законодательством и в целях уточнения объемов финансирования муниципальной Программы  «Реконструкция, строительство, ремонт и укрепление материально-технической базы учреждений</w:t>
      </w:r>
      <w:proofErr w:type="gramEnd"/>
      <w:r w:rsidRPr="00E0385E">
        <w:rPr>
          <w:rFonts w:ascii="Times New Roman" w:eastAsia="Calibri" w:hAnsi="Times New Roman" w:cs="Times New Roman"/>
          <w:sz w:val="12"/>
          <w:szCs w:val="12"/>
        </w:rPr>
        <w:t xml:space="preserve"> культуры, здравоохранения, образования и административных зданий, ремонт прочих объектов муниципального района Сергиевский Самарской области на 2026-2030 годы», администрация муниципального района Сергиевский постановляет:</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1. Внести изменения в Приложение №1 к постановлению администрации муниципального района Сергиевский № 680 от 18.07.2025 года «Об утверждении муниципальной Программы «Реконструкция,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Самарской области на 2026-2030 годы» (далее - Программа) следующего содержания:</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E0385E">
        <w:rPr>
          <w:rFonts w:ascii="Times New Roman" w:eastAsia="Calibri" w:hAnsi="Times New Roman" w:cs="Times New Roman"/>
          <w:sz w:val="12"/>
          <w:szCs w:val="12"/>
        </w:rPr>
        <w:t>В паспорте Программы раздел «Объемы и источники финансирования муниципальной программы» изложить в следующей редакции:</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«Планируемый общий объем финансирования Программы составит:</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164 765 214,44 (*)  рублей, в том числе:</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средства федерального бюджета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2026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2027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2028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2029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2030 год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средства областного бюджета  – 129 692 670,00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2026 год – 106 192 670,00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2027 год – 3 500 000,00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2028 год – 20 000 000,00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2029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2030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средства местного бюджета – 35 072 544,44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2026 год –   20 246 963,05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2027 год – 569 767,44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2028 год – 3 255 813,95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2029 год – 5 500 000,00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2030 год – 5 500 000,00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внебюджетные средства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2026 год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2027 год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2028 год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2029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2030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1.2.  В Программе раздел «Обоснование ресурсного обеспечения Программы» изложить в следующей редакции: «Финансовые средства для решения проблемы реконструкции, строительства, ремонта и укрепления материально-технической базы учреждений культуры, здравоохранения, образования и административных зданий, ремонта прочих объектов муниципального района Сергиевский Самарской области на 2026-2030 годы формируются за счет местного бюджета, так же возможно участие в областных и федеральных программах в части софинансирования выделяемых  денежных средств.</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Планируемый  общий   объем  финансирования    Программы    составит</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164 765 214,44 (*)  рублей, в том числе:</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средства федерального бюджета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2026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2027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2028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2029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2030 год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средства областного бюджета  – 129 692 670,00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2026 год – 106 192 670,00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2027 год – 3 500 000,00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2028 год – 20 000 000,00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2029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2030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средства местного бюджета – 35 072 544,44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2026 год –   20 246 963,05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2027 год – 569 767,44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2028 год – 3 255 813,95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2029 год – 5 500 000,00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lastRenderedPageBreak/>
        <w:t>2030 год – 5 500 000,00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внебюджетные средства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2026 год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2027 год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2028 год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2029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2030 год – 0,00 рублей.</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Прогноз финансирования.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Объемы финансирования объектов по годам (в разрезе источников финансирования) установлены в приложении № 2 к Программе».</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1.3. Приложение № 2 к Программе изложить в редакции согласно приложению № 1 к настоящему Постановлению.</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2.   Опубликовать настоящее Постановление в газете «Сергиевский вестник».</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4. </w:t>
      </w:r>
      <w:proofErr w:type="gramStart"/>
      <w:r w:rsidRPr="00E0385E">
        <w:rPr>
          <w:rFonts w:ascii="Times New Roman" w:eastAsia="Calibri" w:hAnsi="Times New Roman" w:cs="Times New Roman"/>
          <w:sz w:val="12"/>
          <w:szCs w:val="12"/>
        </w:rPr>
        <w:t>Контроль за</w:t>
      </w:r>
      <w:proofErr w:type="gramEnd"/>
      <w:r w:rsidRPr="00E0385E">
        <w:rPr>
          <w:rFonts w:ascii="Times New Roman" w:eastAsia="Calibri" w:hAnsi="Times New Roman" w:cs="Times New Roman"/>
          <w:sz w:val="12"/>
          <w:szCs w:val="12"/>
        </w:rPr>
        <w:t xml:space="preserve"> выполнением настоящего постановления возложить на  Руководителя муниципального казенного учреждения «Управление заказчика-застройщика, архитектуры и градостроительства» муниципального района Сергиевский Маковского В. В.</w:t>
      </w:r>
    </w:p>
    <w:p w:rsidR="00E0385E" w:rsidRDefault="00E0385E" w:rsidP="00E0385E">
      <w:pPr>
        <w:tabs>
          <w:tab w:val="left" w:pos="284"/>
          <w:tab w:val="left" w:pos="3828"/>
        </w:tabs>
        <w:spacing w:after="0" w:line="240" w:lineRule="auto"/>
        <w:jc w:val="right"/>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Глава муниципального района </w:t>
      </w:r>
    </w:p>
    <w:p w:rsidR="00E0385E" w:rsidRPr="00E0385E" w:rsidRDefault="00E0385E" w:rsidP="00E0385E">
      <w:pPr>
        <w:tabs>
          <w:tab w:val="left" w:pos="284"/>
          <w:tab w:val="left" w:pos="3828"/>
        </w:tabs>
        <w:spacing w:after="0" w:line="240" w:lineRule="auto"/>
        <w:jc w:val="right"/>
        <w:rPr>
          <w:rFonts w:ascii="Times New Roman" w:eastAsia="Calibri" w:hAnsi="Times New Roman" w:cs="Times New Roman"/>
          <w:sz w:val="12"/>
          <w:szCs w:val="12"/>
        </w:rPr>
      </w:pPr>
      <w:r w:rsidRPr="00E0385E">
        <w:rPr>
          <w:rFonts w:ascii="Times New Roman" w:eastAsia="Calibri" w:hAnsi="Times New Roman" w:cs="Times New Roman"/>
          <w:sz w:val="12"/>
          <w:szCs w:val="12"/>
        </w:rPr>
        <w:t>Сергиевский Самарской области</w:t>
      </w:r>
    </w:p>
    <w:p w:rsidR="00E0385E" w:rsidRPr="00E0385E" w:rsidRDefault="00E0385E" w:rsidP="00E0385E">
      <w:pPr>
        <w:tabs>
          <w:tab w:val="left" w:pos="284"/>
          <w:tab w:val="left" w:pos="3828"/>
        </w:tabs>
        <w:spacing w:after="0" w:line="240" w:lineRule="auto"/>
        <w:jc w:val="right"/>
        <w:rPr>
          <w:rFonts w:ascii="Times New Roman" w:eastAsia="Calibri" w:hAnsi="Times New Roman" w:cs="Times New Roman"/>
          <w:sz w:val="12"/>
          <w:szCs w:val="12"/>
        </w:rPr>
      </w:pPr>
      <w:r w:rsidRPr="00E0385E">
        <w:rPr>
          <w:rFonts w:ascii="Times New Roman" w:eastAsia="Calibri" w:hAnsi="Times New Roman" w:cs="Times New Roman"/>
          <w:sz w:val="12"/>
          <w:szCs w:val="12"/>
        </w:rPr>
        <w:t>А. И. Екамасов</w:t>
      </w:r>
    </w:p>
    <w:p w:rsidR="00E0385E" w:rsidRPr="00E0385E" w:rsidRDefault="00E0385E" w:rsidP="00E0385E">
      <w:pPr>
        <w:tabs>
          <w:tab w:val="left" w:pos="284"/>
          <w:tab w:val="left" w:pos="3828"/>
        </w:tabs>
        <w:spacing w:after="0" w:line="240" w:lineRule="auto"/>
        <w:jc w:val="both"/>
        <w:rPr>
          <w:rFonts w:ascii="Times New Roman" w:eastAsia="Calibri" w:hAnsi="Times New Roman" w:cs="Times New Roman"/>
          <w:sz w:val="12"/>
          <w:szCs w:val="12"/>
        </w:rPr>
      </w:pPr>
    </w:p>
    <w:p w:rsidR="00E0385E" w:rsidRPr="00E0385E" w:rsidRDefault="00E0385E" w:rsidP="00E0385E">
      <w:pPr>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Приложение</w:t>
      </w:r>
      <w:r w:rsidR="0096162B">
        <w:rPr>
          <w:rFonts w:ascii="Times New Roman" w:eastAsia="Calibri" w:hAnsi="Times New Roman" w:cs="Times New Roman"/>
          <w:i/>
          <w:sz w:val="12"/>
          <w:szCs w:val="12"/>
        </w:rPr>
        <w:t xml:space="preserve"> №1</w:t>
      </w:r>
    </w:p>
    <w:p w:rsidR="00E0385E" w:rsidRPr="00E0385E" w:rsidRDefault="00E0385E" w:rsidP="00E0385E">
      <w:pPr>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к постановлению администрации</w:t>
      </w:r>
    </w:p>
    <w:p w:rsidR="00E0385E" w:rsidRPr="00E0385E" w:rsidRDefault="00E0385E" w:rsidP="00E0385E">
      <w:pPr>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муниципального района Сергиевский Самарской области</w:t>
      </w:r>
    </w:p>
    <w:p w:rsidR="00E0385E" w:rsidRPr="00E0385E" w:rsidRDefault="00E0385E" w:rsidP="00E0385E">
      <w:pPr>
        <w:tabs>
          <w:tab w:val="left" w:pos="284"/>
        </w:tabs>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№1</w:t>
      </w:r>
      <w:r>
        <w:rPr>
          <w:rFonts w:ascii="Times New Roman" w:eastAsia="Calibri" w:hAnsi="Times New Roman" w:cs="Times New Roman"/>
          <w:i/>
          <w:sz w:val="12"/>
          <w:szCs w:val="12"/>
        </w:rPr>
        <w:t>2</w:t>
      </w:r>
      <w:r w:rsidRPr="00E0385E">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19</w:t>
      </w:r>
      <w:r w:rsidRPr="00E0385E">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января</w:t>
      </w:r>
      <w:r w:rsidRPr="00E0385E">
        <w:rPr>
          <w:rFonts w:ascii="Times New Roman" w:eastAsia="Calibri" w:hAnsi="Times New Roman" w:cs="Times New Roman"/>
          <w:i/>
          <w:sz w:val="12"/>
          <w:szCs w:val="12"/>
        </w:rPr>
        <w:t xml:space="preserve"> 202</w:t>
      </w:r>
      <w:r>
        <w:rPr>
          <w:rFonts w:ascii="Times New Roman" w:eastAsia="Calibri" w:hAnsi="Times New Roman" w:cs="Times New Roman"/>
          <w:i/>
          <w:sz w:val="12"/>
          <w:szCs w:val="12"/>
        </w:rPr>
        <w:t>6</w:t>
      </w:r>
      <w:r w:rsidRPr="00E0385E">
        <w:rPr>
          <w:rFonts w:ascii="Times New Roman" w:eastAsia="Calibri" w:hAnsi="Times New Roman" w:cs="Times New Roman"/>
          <w:i/>
          <w:sz w:val="12"/>
          <w:szCs w:val="12"/>
        </w:rPr>
        <w:t xml:space="preserve"> г.</w:t>
      </w:r>
    </w:p>
    <w:p w:rsidR="00E0385E" w:rsidRPr="00E0385E" w:rsidRDefault="00E0385E" w:rsidP="00E0385E">
      <w:pPr>
        <w:tabs>
          <w:tab w:val="left" w:pos="284"/>
          <w:tab w:val="left" w:pos="3828"/>
        </w:tabs>
        <w:spacing w:after="0" w:line="240" w:lineRule="auto"/>
        <w:jc w:val="both"/>
        <w:rPr>
          <w:rFonts w:ascii="Times New Roman" w:eastAsia="Calibri" w:hAnsi="Times New Roman" w:cs="Times New Roman"/>
          <w:sz w:val="12"/>
          <w:szCs w:val="12"/>
        </w:rPr>
      </w:pP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t>ОСНОВНЫЕ ИСТОЧНИКИ И ОБЪЕМЫ ФИНАНСИРОВАНИЯ МУНИЦИПАЛЬНОЙ ПРОГРАММЫ</w:t>
      </w:r>
    </w:p>
    <w:p w:rsid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t>"Реконструкция, строительство, ремонт и укрепление материально-технической базы учреждений культуры,</w:t>
      </w:r>
    </w:p>
    <w:p w:rsidR="00E0385E" w:rsidRDefault="00E0385E" w:rsidP="00E0385E">
      <w:pPr>
        <w:tabs>
          <w:tab w:val="left" w:pos="284"/>
          <w:tab w:val="left" w:pos="3828"/>
        </w:tabs>
        <w:spacing w:after="0" w:line="240" w:lineRule="auto"/>
        <w:jc w:val="center"/>
        <w:rPr>
          <w:rFonts w:ascii="Times New Roman" w:eastAsia="Calibri" w:hAnsi="Times New Roman" w:cs="Times New Roman"/>
          <w:b/>
          <w:sz w:val="12"/>
          <w:szCs w:val="12"/>
        </w:rPr>
      </w:pPr>
      <w:r w:rsidRPr="00E0385E">
        <w:rPr>
          <w:rFonts w:ascii="Times New Roman" w:eastAsia="Calibri" w:hAnsi="Times New Roman" w:cs="Times New Roman"/>
          <w:b/>
          <w:sz w:val="12"/>
          <w:szCs w:val="12"/>
        </w:rPr>
        <w:t xml:space="preserve"> здравоохранения, образования и административных зданий, ремонт прочих объектов муниципального района Сергиевский </w:t>
      </w:r>
    </w:p>
    <w:p w:rsidR="00E0385E" w:rsidRPr="00E0385E" w:rsidRDefault="00E0385E" w:rsidP="00E0385E">
      <w:pPr>
        <w:tabs>
          <w:tab w:val="left" w:pos="284"/>
          <w:tab w:val="left" w:pos="3828"/>
        </w:tabs>
        <w:spacing w:after="0" w:line="240" w:lineRule="auto"/>
        <w:jc w:val="center"/>
        <w:rPr>
          <w:rFonts w:ascii="Times New Roman" w:eastAsia="Calibri" w:hAnsi="Times New Roman" w:cs="Times New Roman"/>
          <w:sz w:val="12"/>
          <w:szCs w:val="12"/>
        </w:rPr>
      </w:pPr>
      <w:r w:rsidRPr="00E0385E">
        <w:rPr>
          <w:rFonts w:ascii="Times New Roman" w:eastAsia="Calibri" w:hAnsi="Times New Roman" w:cs="Times New Roman"/>
          <w:b/>
          <w:sz w:val="12"/>
          <w:szCs w:val="12"/>
        </w:rPr>
        <w:t>Самарской области на 2026-2030 годы"</w:t>
      </w:r>
    </w:p>
    <w:tbl>
      <w:tblPr>
        <w:tblStyle w:val="af1"/>
        <w:tblW w:w="5000" w:type="pct"/>
        <w:tblLayout w:type="fixed"/>
        <w:tblCellMar>
          <w:left w:w="0" w:type="dxa"/>
          <w:right w:w="0" w:type="dxa"/>
        </w:tblCellMar>
        <w:tblLook w:val="04A0" w:firstRow="1" w:lastRow="0" w:firstColumn="1" w:lastColumn="0" w:noHBand="0" w:noVBand="1"/>
      </w:tblPr>
      <w:tblGrid>
        <w:gridCol w:w="207"/>
        <w:gridCol w:w="1075"/>
        <w:gridCol w:w="245"/>
        <w:gridCol w:w="245"/>
        <w:gridCol w:w="248"/>
        <w:gridCol w:w="235"/>
        <w:gridCol w:w="266"/>
        <w:gridCol w:w="245"/>
        <w:gridCol w:w="248"/>
        <w:gridCol w:w="235"/>
        <w:gridCol w:w="266"/>
        <w:gridCol w:w="245"/>
        <w:gridCol w:w="248"/>
        <w:gridCol w:w="257"/>
        <w:gridCol w:w="284"/>
        <w:gridCol w:w="205"/>
        <w:gridCol w:w="226"/>
        <w:gridCol w:w="260"/>
        <w:gridCol w:w="188"/>
        <w:gridCol w:w="140"/>
        <w:gridCol w:w="281"/>
        <w:gridCol w:w="132"/>
        <w:gridCol w:w="138"/>
        <w:gridCol w:w="1404"/>
      </w:tblGrid>
      <w:tr w:rsidR="00E0385E" w:rsidRPr="00E0385E" w:rsidTr="00E0385E">
        <w:trPr>
          <w:trHeight w:val="20"/>
        </w:trPr>
        <w:tc>
          <w:tcPr>
            <w:tcW w:w="137" w:type="pct"/>
            <w:vMerge w:val="restar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 </w:t>
            </w:r>
            <w:proofErr w:type="gramStart"/>
            <w:r w:rsidRPr="00E0385E">
              <w:rPr>
                <w:rFonts w:ascii="Times New Roman" w:eastAsia="Calibri" w:hAnsi="Times New Roman" w:cs="Times New Roman"/>
                <w:sz w:val="12"/>
                <w:szCs w:val="12"/>
              </w:rPr>
              <w:t>п</w:t>
            </w:r>
            <w:proofErr w:type="gramEnd"/>
            <w:r w:rsidRPr="00E0385E">
              <w:rPr>
                <w:rFonts w:ascii="Times New Roman" w:eastAsia="Calibri" w:hAnsi="Times New Roman" w:cs="Times New Roman"/>
                <w:sz w:val="12"/>
                <w:szCs w:val="12"/>
              </w:rPr>
              <w:t>/п</w:t>
            </w:r>
          </w:p>
        </w:tc>
        <w:tc>
          <w:tcPr>
            <w:tcW w:w="714" w:type="pct"/>
            <w:vMerge w:val="restar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Наименование мероприятий</w:t>
            </w:r>
          </w:p>
        </w:tc>
        <w:tc>
          <w:tcPr>
            <w:tcW w:w="162" w:type="pct"/>
            <w:vMerge w:val="restar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Финансирование всего</w:t>
            </w:r>
          </w:p>
        </w:tc>
        <w:tc>
          <w:tcPr>
            <w:tcW w:w="661" w:type="pct"/>
            <w:gridSpan w:val="4"/>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2026 год</w:t>
            </w:r>
          </w:p>
        </w:tc>
        <w:tc>
          <w:tcPr>
            <w:tcW w:w="661" w:type="pct"/>
            <w:gridSpan w:val="4"/>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2027 год</w:t>
            </w:r>
          </w:p>
        </w:tc>
        <w:tc>
          <w:tcPr>
            <w:tcW w:w="687" w:type="pct"/>
            <w:gridSpan w:val="4"/>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2028 год</w:t>
            </w:r>
          </w:p>
        </w:tc>
        <w:tc>
          <w:tcPr>
            <w:tcW w:w="584" w:type="pct"/>
            <w:gridSpan w:val="4"/>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2029 год</w:t>
            </w:r>
          </w:p>
        </w:tc>
        <w:tc>
          <w:tcPr>
            <w:tcW w:w="459" w:type="pct"/>
            <w:gridSpan w:val="4"/>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2030 год</w:t>
            </w:r>
          </w:p>
        </w:tc>
        <w:tc>
          <w:tcPr>
            <w:tcW w:w="935" w:type="pct"/>
            <w:vMerge w:val="restar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Ожидаемый результат.</w:t>
            </w:r>
          </w:p>
        </w:tc>
      </w:tr>
      <w:tr w:rsidR="00E0385E" w:rsidRPr="00E0385E" w:rsidTr="00E0385E">
        <w:trPr>
          <w:cantSplit/>
          <w:trHeight w:val="1858"/>
        </w:trPr>
        <w:tc>
          <w:tcPr>
            <w:tcW w:w="137"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c>
          <w:tcPr>
            <w:tcW w:w="714"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c>
          <w:tcPr>
            <w:tcW w:w="162"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E0385E">
              <w:rPr>
                <w:rFonts w:ascii="Times New Roman" w:eastAsia="Calibri" w:hAnsi="Times New Roman" w:cs="Times New Roman"/>
                <w:sz w:val="12"/>
                <w:szCs w:val="12"/>
              </w:rPr>
              <w:t>ный бюджет</w:t>
            </w:r>
            <w:proofErr w:type="gramStart"/>
            <w:r w:rsidRPr="00E0385E">
              <w:rPr>
                <w:rFonts w:ascii="Times New Roman" w:eastAsia="Calibri" w:hAnsi="Times New Roman" w:cs="Times New Roman"/>
                <w:sz w:val="12"/>
                <w:szCs w:val="12"/>
              </w:rPr>
              <w:t xml:space="preserve">  (*)</w:t>
            </w:r>
            <w:proofErr w:type="gramEnd"/>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Областной бюджет(*)</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Местный бюджет</w:t>
            </w:r>
            <w:proofErr w:type="gramStart"/>
            <w:r w:rsidRPr="00E0385E">
              <w:rPr>
                <w:rFonts w:ascii="Times New Roman" w:eastAsia="Calibri" w:hAnsi="Times New Roman" w:cs="Times New Roman"/>
                <w:sz w:val="12"/>
                <w:szCs w:val="12"/>
              </w:rPr>
              <w:t xml:space="preserve">  (*)</w:t>
            </w:r>
            <w:proofErr w:type="gramEnd"/>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E0385E">
              <w:rPr>
                <w:rFonts w:ascii="Times New Roman" w:eastAsia="Calibri" w:hAnsi="Times New Roman" w:cs="Times New Roman"/>
                <w:sz w:val="12"/>
                <w:szCs w:val="12"/>
              </w:rPr>
              <w:t>ные средства</w:t>
            </w:r>
            <w:proofErr w:type="gramStart"/>
            <w:r w:rsidRPr="00E0385E">
              <w:rPr>
                <w:rFonts w:ascii="Times New Roman" w:eastAsia="Calibri" w:hAnsi="Times New Roman" w:cs="Times New Roman"/>
                <w:sz w:val="12"/>
                <w:szCs w:val="12"/>
              </w:rPr>
              <w:t xml:space="preserve">  (*)</w:t>
            </w:r>
            <w:proofErr w:type="gramEnd"/>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E0385E">
              <w:rPr>
                <w:rFonts w:ascii="Times New Roman" w:eastAsia="Calibri" w:hAnsi="Times New Roman" w:cs="Times New Roman"/>
                <w:sz w:val="12"/>
                <w:szCs w:val="12"/>
              </w:rPr>
              <w:t>ный бюджет</w:t>
            </w:r>
            <w:proofErr w:type="gramStart"/>
            <w:r w:rsidRPr="00E0385E">
              <w:rPr>
                <w:rFonts w:ascii="Times New Roman" w:eastAsia="Calibri" w:hAnsi="Times New Roman" w:cs="Times New Roman"/>
                <w:sz w:val="12"/>
                <w:szCs w:val="12"/>
              </w:rPr>
              <w:t xml:space="preserve"> (*)</w:t>
            </w:r>
            <w:proofErr w:type="gramEnd"/>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Областной бюджет</w:t>
            </w:r>
            <w:proofErr w:type="gramStart"/>
            <w:r w:rsidRPr="00E0385E">
              <w:rPr>
                <w:rFonts w:ascii="Times New Roman" w:eastAsia="Calibri" w:hAnsi="Times New Roman" w:cs="Times New Roman"/>
                <w:sz w:val="12"/>
                <w:szCs w:val="12"/>
              </w:rPr>
              <w:t xml:space="preserve">  (*)</w:t>
            </w:r>
            <w:proofErr w:type="gramEnd"/>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Местный бюджет</w:t>
            </w:r>
            <w:proofErr w:type="gramStart"/>
            <w:r w:rsidRPr="00E0385E">
              <w:rPr>
                <w:rFonts w:ascii="Times New Roman" w:eastAsia="Calibri" w:hAnsi="Times New Roman" w:cs="Times New Roman"/>
                <w:sz w:val="12"/>
                <w:szCs w:val="12"/>
              </w:rPr>
              <w:t xml:space="preserve"> (*)</w:t>
            </w:r>
            <w:proofErr w:type="gramEnd"/>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E0385E">
              <w:rPr>
                <w:rFonts w:ascii="Times New Roman" w:eastAsia="Calibri" w:hAnsi="Times New Roman" w:cs="Times New Roman"/>
                <w:sz w:val="12"/>
                <w:szCs w:val="12"/>
              </w:rPr>
              <w:t>ные средства</w:t>
            </w:r>
            <w:proofErr w:type="gramStart"/>
            <w:r w:rsidRPr="00E0385E">
              <w:rPr>
                <w:rFonts w:ascii="Times New Roman" w:eastAsia="Calibri" w:hAnsi="Times New Roman" w:cs="Times New Roman"/>
                <w:sz w:val="12"/>
                <w:szCs w:val="12"/>
              </w:rPr>
              <w:t xml:space="preserve">  (*)</w:t>
            </w:r>
            <w:proofErr w:type="gramEnd"/>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E0385E">
              <w:rPr>
                <w:rFonts w:ascii="Times New Roman" w:eastAsia="Calibri" w:hAnsi="Times New Roman" w:cs="Times New Roman"/>
                <w:sz w:val="12"/>
                <w:szCs w:val="12"/>
              </w:rPr>
              <w:t>ный бюджет</w:t>
            </w:r>
            <w:proofErr w:type="gramStart"/>
            <w:r w:rsidRPr="00E0385E">
              <w:rPr>
                <w:rFonts w:ascii="Times New Roman" w:eastAsia="Calibri" w:hAnsi="Times New Roman" w:cs="Times New Roman"/>
                <w:sz w:val="12"/>
                <w:szCs w:val="12"/>
              </w:rPr>
              <w:t xml:space="preserve">  (*)</w:t>
            </w:r>
            <w:proofErr w:type="gramEnd"/>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Областной бюджет</w:t>
            </w:r>
            <w:proofErr w:type="gramStart"/>
            <w:r w:rsidRPr="00E0385E">
              <w:rPr>
                <w:rFonts w:ascii="Times New Roman" w:eastAsia="Calibri" w:hAnsi="Times New Roman" w:cs="Times New Roman"/>
                <w:sz w:val="12"/>
                <w:szCs w:val="12"/>
              </w:rPr>
              <w:t xml:space="preserve">   (*)</w:t>
            </w:r>
            <w:proofErr w:type="gramEnd"/>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Местный бюджет</w:t>
            </w:r>
            <w:proofErr w:type="gramStart"/>
            <w:r w:rsidRPr="00E0385E">
              <w:rPr>
                <w:rFonts w:ascii="Times New Roman" w:eastAsia="Calibri" w:hAnsi="Times New Roman" w:cs="Times New Roman"/>
                <w:sz w:val="12"/>
                <w:szCs w:val="12"/>
              </w:rPr>
              <w:t xml:space="preserve">  (*)</w:t>
            </w:r>
            <w:proofErr w:type="gramEnd"/>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E0385E">
              <w:rPr>
                <w:rFonts w:ascii="Times New Roman" w:eastAsia="Calibri" w:hAnsi="Times New Roman" w:cs="Times New Roman"/>
                <w:sz w:val="12"/>
                <w:szCs w:val="12"/>
              </w:rPr>
              <w:t>ные средства</w:t>
            </w:r>
            <w:proofErr w:type="gramStart"/>
            <w:r w:rsidRPr="00E0385E">
              <w:rPr>
                <w:rFonts w:ascii="Times New Roman" w:eastAsia="Calibri" w:hAnsi="Times New Roman" w:cs="Times New Roman"/>
                <w:sz w:val="12"/>
                <w:szCs w:val="12"/>
              </w:rPr>
              <w:t xml:space="preserve">   (*)</w:t>
            </w:r>
            <w:proofErr w:type="gramEnd"/>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E0385E">
              <w:rPr>
                <w:rFonts w:ascii="Times New Roman" w:eastAsia="Calibri" w:hAnsi="Times New Roman" w:cs="Times New Roman"/>
                <w:sz w:val="12"/>
                <w:szCs w:val="12"/>
              </w:rPr>
              <w:t>ный бюджет</w:t>
            </w:r>
            <w:proofErr w:type="gramStart"/>
            <w:r w:rsidRPr="00E0385E">
              <w:rPr>
                <w:rFonts w:ascii="Times New Roman" w:eastAsia="Calibri" w:hAnsi="Times New Roman" w:cs="Times New Roman"/>
                <w:sz w:val="12"/>
                <w:szCs w:val="12"/>
              </w:rPr>
              <w:t xml:space="preserve">  (*)</w:t>
            </w:r>
            <w:proofErr w:type="gramEnd"/>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Областной бюджет</w:t>
            </w:r>
            <w:proofErr w:type="gramStart"/>
            <w:r w:rsidRPr="00E0385E">
              <w:rPr>
                <w:rFonts w:ascii="Times New Roman" w:eastAsia="Calibri" w:hAnsi="Times New Roman" w:cs="Times New Roman"/>
                <w:sz w:val="12"/>
                <w:szCs w:val="12"/>
              </w:rPr>
              <w:t xml:space="preserve">  (*)</w:t>
            </w:r>
            <w:proofErr w:type="gramEnd"/>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Местный бюджет</w:t>
            </w:r>
            <w:proofErr w:type="gramStart"/>
            <w:r w:rsidRPr="00E0385E">
              <w:rPr>
                <w:rFonts w:ascii="Times New Roman" w:eastAsia="Calibri" w:hAnsi="Times New Roman" w:cs="Times New Roman"/>
                <w:sz w:val="12"/>
                <w:szCs w:val="12"/>
              </w:rPr>
              <w:t xml:space="preserve">  (*)</w:t>
            </w:r>
            <w:proofErr w:type="gramEnd"/>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E0385E">
              <w:rPr>
                <w:rFonts w:ascii="Times New Roman" w:eastAsia="Calibri" w:hAnsi="Times New Roman" w:cs="Times New Roman"/>
                <w:sz w:val="12"/>
                <w:szCs w:val="12"/>
              </w:rPr>
              <w:t>ные средства</w:t>
            </w:r>
            <w:proofErr w:type="gramStart"/>
            <w:r w:rsidRPr="00E0385E">
              <w:rPr>
                <w:rFonts w:ascii="Times New Roman" w:eastAsia="Calibri" w:hAnsi="Times New Roman" w:cs="Times New Roman"/>
                <w:sz w:val="12"/>
                <w:szCs w:val="12"/>
              </w:rPr>
              <w:t xml:space="preserve">  (*)</w:t>
            </w:r>
            <w:proofErr w:type="gramEnd"/>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E0385E">
              <w:rPr>
                <w:rFonts w:ascii="Times New Roman" w:eastAsia="Calibri" w:hAnsi="Times New Roman" w:cs="Times New Roman"/>
                <w:sz w:val="12"/>
                <w:szCs w:val="12"/>
              </w:rPr>
              <w:t>ный бюджет</w:t>
            </w:r>
            <w:proofErr w:type="gramStart"/>
            <w:r w:rsidRPr="00E0385E">
              <w:rPr>
                <w:rFonts w:ascii="Times New Roman" w:eastAsia="Calibri" w:hAnsi="Times New Roman" w:cs="Times New Roman"/>
                <w:sz w:val="12"/>
                <w:szCs w:val="12"/>
              </w:rPr>
              <w:t xml:space="preserve">  (*)</w:t>
            </w:r>
            <w:proofErr w:type="gramEnd"/>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Областной бюджет</w:t>
            </w:r>
            <w:proofErr w:type="gramStart"/>
            <w:r w:rsidRPr="00E0385E">
              <w:rPr>
                <w:rFonts w:ascii="Times New Roman" w:eastAsia="Calibri" w:hAnsi="Times New Roman" w:cs="Times New Roman"/>
                <w:sz w:val="12"/>
                <w:szCs w:val="12"/>
              </w:rPr>
              <w:t xml:space="preserve">   (*)</w:t>
            </w:r>
            <w:proofErr w:type="gramEnd"/>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Местный бюджет</w:t>
            </w:r>
            <w:proofErr w:type="gramStart"/>
            <w:r w:rsidRPr="00E0385E">
              <w:rPr>
                <w:rFonts w:ascii="Times New Roman" w:eastAsia="Calibri" w:hAnsi="Times New Roman" w:cs="Times New Roman"/>
                <w:sz w:val="12"/>
                <w:szCs w:val="12"/>
              </w:rPr>
              <w:t xml:space="preserve">  (*)</w:t>
            </w:r>
            <w:proofErr w:type="gramEnd"/>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E0385E">
              <w:rPr>
                <w:rFonts w:ascii="Times New Roman" w:eastAsia="Calibri" w:hAnsi="Times New Roman" w:cs="Times New Roman"/>
                <w:sz w:val="12"/>
                <w:szCs w:val="12"/>
              </w:rPr>
              <w:t>ные средства</w:t>
            </w:r>
            <w:proofErr w:type="gramStart"/>
            <w:r w:rsidRPr="00E0385E">
              <w:rPr>
                <w:rFonts w:ascii="Times New Roman" w:eastAsia="Calibri" w:hAnsi="Times New Roman" w:cs="Times New Roman"/>
                <w:sz w:val="12"/>
                <w:szCs w:val="12"/>
              </w:rPr>
              <w:t xml:space="preserve">  (*)</w:t>
            </w:r>
            <w:proofErr w:type="gramEnd"/>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trHeight w:val="20"/>
        </w:trPr>
        <w:tc>
          <w:tcPr>
            <w:tcW w:w="4065" w:type="pct"/>
            <w:gridSpan w:val="23"/>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Цель. Обеспечение  соответствия современным нормам и стандартам учреждений культуры, образования, административных и прочих зданий муниципального района Сергиевский</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trHeight w:val="20"/>
        </w:trPr>
        <w:tc>
          <w:tcPr>
            <w:tcW w:w="4065" w:type="pct"/>
            <w:gridSpan w:val="23"/>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Задача 1. Капитальный ремонт,  оснащение и модернизация ресурсной и материально-технической базы зданий учреждений культуры</w:t>
            </w:r>
          </w:p>
        </w:tc>
        <w:tc>
          <w:tcPr>
            <w:tcW w:w="935"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 </w:t>
            </w:r>
          </w:p>
        </w:tc>
      </w:tr>
      <w:tr w:rsidR="00E0385E" w:rsidRPr="00E0385E" w:rsidTr="00E0385E">
        <w:trPr>
          <w:cantSplit/>
          <w:trHeight w:val="1134"/>
        </w:trPr>
        <w:tc>
          <w:tcPr>
            <w:tcW w:w="137" w:type="pct"/>
            <w:noWrap/>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Учреждения культуры:</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5" w:type="pct"/>
            <w:vMerge w:val="restar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Строительство и реконструкция учреждений образования,  культуры, муниципальных  административных зданий, прочих объектов и сооружений; проведение текущего и капитального ремонта и укрепление материально-технической базы учреждений культуры, образования и муниципальных  административных  зданий, прочих объектов и сооружений; предотвращение физического износа зданий, оборудования и инвентаря учреждений культуры, образования, муниципальных административных зданий, прочих объектов и </w:t>
            </w:r>
            <w:r w:rsidRPr="00E0385E">
              <w:rPr>
                <w:rFonts w:ascii="Times New Roman" w:eastAsia="Calibri" w:hAnsi="Times New Roman" w:cs="Times New Roman"/>
                <w:sz w:val="12"/>
                <w:szCs w:val="12"/>
              </w:rPr>
              <w:lastRenderedPageBreak/>
              <w:t>сооружений; приведение зданий учреждений культуры, образования, муниципальных административных зданий,  прочих объектов и сооружений в соответствии с нормативными и эксплуатационными требованиями.</w:t>
            </w:r>
          </w:p>
        </w:tc>
      </w:tr>
      <w:tr w:rsidR="00E0385E" w:rsidRPr="00E0385E" w:rsidTr="00E0385E">
        <w:trPr>
          <w:cantSplit/>
          <w:trHeight w:val="1134"/>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1.1.</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Ремонтно-восстановительные работы </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1134"/>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1.2.</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Материально-техническое оснащение</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1134"/>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lastRenderedPageBreak/>
              <w:t>1.3.</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Выполнение проектно-изыскательских работ, разработка сметной документации, получение технических условий и разрешительной документации</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519"/>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lastRenderedPageBreak/>
              <w:t>1.4.</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Проведение технических обследований, экспертиз</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527"/>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1.5.</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Прочие работы</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847"/>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1.6.</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«Капитальный ремонт Черновского сельского дома культуры МАУК «МКДЦ» </w:t>
            </w:r>
            <w:proofErr w:type="spellStart"/>
            <w:r w:rsidRPr="00E0385E">
              <w:rPr>
                <w:rFonts w:ascii="Times New Roman" w:eastAsia="Calibri" w:hAnsi="Times New Roman" w:cs="Times New Roman"/>
                <w:sz w:val="12"/>
                <w:szCs w:val="12"/>
              </w:rPr>
              <w:t>м.р</w:t>
            </w:r>
            <w:proofErr w:type="spellEnd"/>
            <w:r w:rsidRPr="00E0385E">
              <w:rPr>
                <w:rFonts w:ascii="Times New Roman" w:eastAsia="Calibri" w:hAnsi="Times New Roman" w:cs="Times New Roman"/>
                <w:sz w:val="12"/>
                <w:szCs w:val="12"/>
              </w:rPr>
              <w:t>. Сергиевский»</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trHeight w:val="20"/>
        </w:trPr>
        <w:tc>
          <w:tcPr>
            <w:tcW w:w="4065" w:type="pct"/>
            <w:gridSpan w:val="23"/>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Задача 2. Капитальный ремонт,  оснащение и модернизация ресурсной и материально-технической базы зданий образовательных учреждений</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962"/>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2</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Учреждения образования:</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125 760 838,35</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84 500 000,00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13 935 256,96</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3 500 000,00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569 767,44</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20 000 000,00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3 255 813,95</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565"/>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2.1.</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Ремонтно-восстановительные работы </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558"/>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2.2.</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Материально-техническое оснащение</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1134"/>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2.3.</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Выполнение проектно-изыскательских работ, разработка сметной документации, получение технических условий и разрешительной документации</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589"/>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2.4.</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Проведение технических обследований, экспертиз</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1134"/>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lastRenderedPageBreak/>
              <w:t>2.5</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 СОШ № 1 "Образовательный центр" </w:t>
            </w:r>
            <w:proofErr w:type="spellStart"/>
            <w:r w:rsidRPr="00E0385E">
              <w:rPr>
                <w:rFonts w:ascii="Times New Roman" w:eastAsia="Calibri" w:hAnsi="Times New Roman" w:cs="Times New Roman"/>
                <w:sz w:val="12"/>
                <w:szCs w:val="12"/>
              </w:rPr>
              <w:t>с</w:t>
            </w:r>
            <w:proofErr w:type="gramStart"/>
            <w:r w:rsidRPr="00E0385E">
              <w:rPr>
                <w:rFonts w:ascii="Times New Roman" w:eastAsia="Calibri" w:hAnsi="Times New Roman" w:cs="Times New Roman"/>
                <w:sz w:val="12"/>
                <w:szCs w:val="12"/>
              </w:rPr>
              <w:t>.С</w:t>
            </w:r>
            <w:proofErr w:type="gramEnd"/>
            <w:r w:rsidRPr="00E0385E">
              <w:rPr>
                <w:rFonts w:ascii="Times New Roman" w:eastAsia="Calibri" w:hAnsi="Times New Roman" w:cs="Times New Roman"/>
                <w:sz w:val="12"/>
                <w:szCs w:val="12"/>
              </w:rPr>
              <w:t>ергиевск</w:t>
            </w:r>
            <w:proofErr w:type="spellEnd"/>
            <w:r w:rsidRPr="00E0385E">
              <w:rPr>
                <w:rFonts w:ascii="Times New Roman" w:eastAsia="Calibri" w:hAnsi="Times New Roman" w:cs="Times New Roman"/>
                <w:sz w:val="12"/>
                <w:szCs w:val="12"/>
              </w:rPr>
              <w:t xml:space="preserve"> детский сад "Сказка"</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122 674 418,60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82 000 000,00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13 348 837,21</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3 500 000,00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569 767,44</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20 000 000,00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3 255 813,95</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1002"/>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2.6</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Капитальный ремонт пищеблоков образовательных организаций</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3 086 419,75</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2 500 000,00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586 419,75</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549"/>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2.7</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Прочие работы</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trHeight w:val="20"/>
        </w:trPr>
        <w:tc>
          <w:tcPr>
            <w:tcW w:w="4065" w:type="pct"/>
            <w:gridSpan w:val="23"/>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Задача 3. Капитальный ремонт,  оснащение и модернизация ресурсной и материально-технической базы муниципальных административных зданий и прочих сооружений</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986"/>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3</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Муниципальные административные здания и прочие сооружения</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35 504 376,09</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21 692 670,00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4 811 706,09</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4 500 000,00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4 500 000,00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989"/>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3.1.</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Ремонтно-восстановительные работы </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3 000 000,00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1 500 000,00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1 500 000,00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986"/>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3.2.</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Материально-техническое оснащение</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7 148 808,72</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3 148 808,72</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2 000 000,00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2 000 000,00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972"/>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3.3</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Капитальный ремонт объектов спортивного назначения (бассейн МАУ "Олимп")</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22 834 389,47</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21 692 670,00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1 141 719,47</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909"/>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3.4</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Реконструкция спортивного комплекса "Олимп" п.Суходол</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141 177,90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141 177,90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1134"/>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lastRenderedPageBreak/>
              <w:t>3.5</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Выполнение проектно-изыскательских работ, разработка сметной документации, получение технических условий и разрешительной документации</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2 380 000,00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380 000,00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1 000 000,00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1 000 000,00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519"/>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3.6</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Проведение технических обследований, экспертиз</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527"/>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3.7</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Прочие работы</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sz w:val="12"/>
                <w:szCs w:val="12"/>
              </w:rPr>
            </w:pPr>
            <w:r w:rsidRPr="00E0385E">
              <w:rPr>
                <w:rFonts w:ascii="Times New Roman" w:eastAsia="Calibri" w:hAnsi="Times New Roman" w:cs="Times New Roman"/>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trHeight w:val="20"/>
        </w:trPr>
        <w:tc>
          <w:tcPr>
            <w:tcW w:w="4065" w:type="pct"/>
            <w:gridSpan w:val="23"/>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Задача 4. Капитальный ремонт,  оснащение и модернизация ресурсной и материально-технической базы прочих объектов и сооружений.</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E0385E">
        <w:trPr>
          <w:cantSplit/>
          <w:trHeight w:val="978"/>
        </w:trPr>
        <w:tc>
          <w:tcPr>
            <w:tcW w:w="137" w:type="pct"/>
            <w:hideMark/>
          </w:tcPr>
          <w:p w:rsidR="00E0385E" w:rsidRPr="00E0385E" w:rsidRDefault="00E0385E" w:rsidP="00E0385E">
            <w:pPr>
              <w:tabs>
                <w:tab w:val="left" w:pos="284"/>
                <w:tab w:val="left" w:pos="3828"/>
              </w:tabs>
              <w:rPr>
                <w:rFonts w:ascii="Times New Roman" w:eastAsia="Calibri" w:hAnsi="Times New Roman" w:cs="Times New Roman"/>
                <w:sz w:val="12"/>
                <w:szCs w:val="12"/>
              </w:rPr>
            </w:pPr>
            <w:r w:rsidRPr="00E0385E">
              <w:rPr>
                <w:rFonts w:ascii="Times New Roman" w:eastAsia="Calibri" w:hAnsi="Times New Roman" w:cs="Times New Roman"/>
                <w:sz w:val="12"/>
                <w:szCs w:val="12"/>
              </w:rPr>
              <w:t>4</w:t>
            </w:r>
          </w:p>
        </w:tc>
        <w:tc>
          <w:tcPr>
            <w:tcW w:w="714" w:type="pct"/>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Прочие объекты и сооружения</w:t>
            </w:r>
          </w:p>
        </w:tc>
        <w:tc>
          <w:tcPr>
            <w:tcW w:w="16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3 500 000,00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1 500 000,00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1"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89"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36"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0"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1 000 000,00</w:t>
            </w:r>
          </w:p>
        </w:tc>
        <w:tc>
          <w:tcPr>
            <w:tcW w:w="125"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87"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88"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1 000 000,00</w:t>
            </w:r>
          </w:p>
        </w:tc>
        <w:tc>
          <w:tcPr>
            <w:tcW w:w="92" w:type="pct"/>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5" w:type="pct"/>
            <w:vMerge/>
            <w:hideMark/>
          </w:tcPr>
          <w:p w:rsidR="00E0385E" w:rsidRPr="00E0385E" w:rsidRDefault="00E0385E" w:rsidP="00E0385E">
            <w:pPr>
              <w:tabs>
                <w:tab w:val="left" w:pos="284"/>
                <w:tab w:val="left" w:pos="3828"/>
              </w:tabs>
              <w:rPr>
                <w:rFonts w:ascii="Times New Roman" w:eastAsia="Calibri" w:hAnsi="Times New Roman" w:cs="Times New Roman"/>
                <w:sz w:val="12"/>
                <w:szCs w:val="12"/>
              </w:rPr>
            </w:pPr>
          </w:p>
        </w:tc>
      </w:tr>
      <w:tr w:rsidR="00E0385E" w:rsidRPr="00E0385E" w:rsidTr="0096162B">
        <w:trPr>
          <w:cantSplit/>
          <w:trHeight w:val="920"/>
        </w:trPr>
        <w:tc>
          <w:tcPr>
            <w:tcW w:w="851" w:type="pct"/>
            <w:gridSpan w:val="2"/>
            <w:noWrap/>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ИТОГО</w:t>
            </w:r>
          </w:p>
        </w:tc>
        <w:tc>
          <w:tcPr>
            <w:tcW w:w="162"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164 765 214,44</w:t>
            </w:r>
          </w:p>
        </w:tc>
        <w:tc>
          <w:tcPr>
            <w:tcW w:w="163"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106 192 670,00</w:t>
            </w:r>
          </w:p>
        </w:tc>
        <w:tc>
          <w:tcPr>
            <w:tcW w:w="156"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20 246 963,05</w:t>
            </w:r>
          </w:p>
        </w:tc>
        <w:tc>
          <w:tcPr>
            <w:tcW w:w="177"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3 500 000,00</w:t>
            </w:r>
          </w:p>
        </w:tc>
        <w:tc>
          <w:tcPr>
            <w:tcW w:w="156"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569 767,44</w:t>
            </w:r>
          </w:p>
        </w:tc>
        <w:tc>
          <w:tcPr>
            <w:tcW w:w="177"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3"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65"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20 000 000,00</w:t>
            </w:r>
          </w:p>
        </w:tc>
        <w:tc>
          <w:tcPr>
            <w:tcW w:w="171"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3 255 813,95</w:t>
            </w:r>
          </w:p>
        </w:tc>
        <w:tc>
          <w:tcPr>
            <w:tcW w:w="189"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36"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50"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73"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5 500 000,00</w:t>
            </w:r>
          </w:p>
        </w:tc>
        <w:tc>
          <w:tcPr>
            <w:tcW w:w="125"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187"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88"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5 500 000,00</w:t>
            </w:r>
          </w:p>
        </w:tc>
        <w:tc>
          <w:tcPr>
            <w:tcW w:w="92" w:type="pct"/>
            <w:noWrap/>
            <w:textDirection w:val="tbRl"/>
            <w:hideMark/>
          </w:tcPr>
          <w:p w:rsidR="00E0385E" w:rsidRPr="00E0385E" w:rsidRDefault="00E0385E" w:rsidP="00E0385E">
            <w:pPr>
              <w:tabs>
                <w:tab w:val="left" w:pos="284"/>
                <w:tab w:val="left" w:pos="3828"/>
              </w:tabs>
              <w:ind w:left="113" w:right="113"/>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0,00</w:t>
            </w:r>
          </w:p>
        </w:tc>
        <w:tc>
          <w:tcPr>
            <w:tcW w:w="935" w:type="pct"/>
            <w:noWrap/>
            <w:hideMark/>
          </w:tcPr>
          <w:p w:rsidR="00E0385E" w:rsidRPr="00E0385E" w:rsidRDefault="00E0385E" w:rsidP="00E0385E">
            <w:pPr>
              <w:tabs>
                <w:tab w:val="left" w:pos="284"/>
                <w:tab w:val="left" w:pos="3828"/>
              </w:tabs>
              <w:rPr>
                <w:rFonts w:ascii="Times New Roman" w:eastAsia="Calibri" w:hAnsi="Times New Roman" w:cs="Times New Roman"/>
                <w:bCs/>
                <w:sz w:val="12"/>
                <w:szCs w:val="12"/>
              </w:rPr>
            </w:pPr>
            <w:r w:rsidRPr="00E0385E">
              <w:rPr>
                <w:rFonts w:ascii="Times New Roman" w:eastAsia="Calibri" w:hAnsi="Times New Roman" w:cs="Times New Roman"/>
                <w:bCs/>
                <w:sz w:val="12"/>
                <w:szCs w:val="12"/>
              </w:rPr>
              <w:t> </w:t>
            </w:r>
          </w:p>
        </w:tc>
      </w:tr>
    </w:tbl>
    <w:p w:rsidR="00E0385E" w:rsidRPr="00E0385E" w:rsidRDefault="00E0385E" w:rsidP="00E0385E">
      <w:pPr>
        <w:tabs>
          <w:tab w:val="left" w:pos="284"/>
          <w:tab w:val="left" w:pos="3828"/>
        </w:tabs>
        <w:spacing w:after="0" w:line="240" w:lineRule="auto"/>
        <w:ind w:firstLine="284"/>
        <w:jc w:val="both"/>
        <w:rPr>
          <w:rFonts w:ascii="Times New Roman" w:eastAsia="Calibri" w:hAnsi="Times New Roman" w:cs="Times New Roman"/>
          <w:sz w:val="12"/>
          <w:szCs w:val="12"/>
        </w:rPr>
      </w:pPr>
      <w:r w:rsidRPr="00E0385E">
        <w:rPr>
          <w:rFonts w:ascii="Times New Roman" w:eastAsia="Calibri" w:hAnsi="Times New Roman" w:cs="Times New Roman"/>
          <w:sz w:val="12"/>
          <w:szCs w:val="12"/>
        </w:rPr>
        <w:t xml:space="preserve">(*)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  </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АДМИНИСТРАЦИЯ</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МУНИЦИПАЛЬНОГО РАЙОНА СЕРГИЕВСКИЙ</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САМАРСКОЙ ОБЛАСТИ</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ПОСТАНОВЛЕНИЕ</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от «21» января 2026 г. №13</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О ВНЕСЕНИИ ИЗМЕНЕНИЙ В ПОСТАНОВЛЕНИЕ АДМИНИСТРАЦИИ МУНИЦИПАЛЬНОГО РАЙОНА</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СЕРГИЕВСКИЙ № 537 ОТ 11.06.2025 ГОДА «ОБ УТВЕРЖДЕНИИ МУНИЦИПАЛЬНОЙ ПРОГРАММЫ «РАЗВИТИЕ СЕЛЬСКОГО ХОЗЯЙСТВА И РЕГУЛИРОВАНИЕ РЫНКОВ СЕЛЬСКОХОЗЯЙСТВЕННОЙ ПРОДУКЦИИ, СЫРЬЯ И ПРОДОВОЛЬСТВИЯ МУНИЦИПАЛЬНОГО РАЙОНА</w:t>
      </w:r>
      <w:r>
        <w:rPr>
          <w:rFonts w:ascii="Times New Roman" w:eastAsia="Calibri" w:hAnsi="Times New Roman" w:cs="Times New Roman"/>
          <w:b/>
          <w:sz w:val="12"/>
          <w:szCs w:val="12"/>
        </w:rPr>
        <w:t xml:space="preserve"> </w:t>
      </w:r>
      <w:r w:rsidRPr="0096162B">
        <w:rPr>
          <w:rFonts w:ascii="Times New Roman" w:eastAsia="Calibri" w:hAnsi="Times New Roman" w:cs="Times New Roman"/>
          <w:b/>
          <w:sz w:val="12"/>
          <w:szCs w:val="12"/>
        </w:rPr>
        <w:t>СЕРГИЕВСКИЙ САМАРСКОЙ ОБЛАСТИ НА 2026-2030 ГОДЫ»</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6162B">
        <w:rPr>
          <w:rFonts w:ascii="Times New Roman" w:eastAsia="Calibri" w:hAnsi="Times New Roman" w:cs="Times New Roman"/>
          <w:sz w:val="12"/>
          <w:szCs w:val="12"/>
        </w:rPr>
        <w:t>В соответствии с Федеральным законом от 06.10.2003г. № 131-ФЗ «Об общих принципах организации местного самоуправления в Российской Федерации», Постановлением Правительства Самарской области от 14.11.2013 № 624 «Об утверждении государственной программы Самарской области «Развитие сельского хозяйства и регулирование рынков сельскохозяйственной продукции, сырья и продовольствия Самарской области» на 2014 - 2030 годы», Уставом муниципального района Сергиевский, в целях приведения нормативных правовых актов Администрации муниципального</w:t>
      </w:r>
      <w:proofErr w:type="gramEnd"/>
      <w:r w:rsidRPr="0096162B">
        <w:rPr>
          <w:rFonts w:ascii="Times New Roman" w:eastAsia="Calibri" w:hAnsi="Times New Roman" w:cs="Times New Roman"/>
          <w:sz w:val="12"/>
          <w:szCs w:val="12"/>
        </w:rPr>
        <w:t xml:space="preserve"> района Сергиевский в соответствии с действующим законодательством, администрация муниципального района Сергиевский постановляет:</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1. Внести изменения в постановление администрации муниципального района Сергиевский № 537 от 11.06.2025 года «Об утверждении муниципальной программы «Развитие сельского хозяйства и регулирование рынков сельскохозяйственной продукции, сырья и продовольствия муниципального района Сергиевский Самарской области на 2014–2025 годы» следующего содержания:</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1.1. В паспорте Муниципальной программы раздел «Объемы и источники финансирования программных мероприятий изложить в следующей редакции:</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«Объем средств местного бюджета, направленных на реализацию мероприятий муниципальной программы в 2026 – 2030 годах, составляет    9562,88400 тыс. рублей, в том числе:</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2026 году – 3187,62800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2027 году – 3187,62800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2028 году – 3187,62800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2029 году – 0,00000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2030 году – 0,00000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1.2. В тексте Муниципальной программы раздел 4 «Перечень мероприятий муниципальной программы» изложить в редакции, согласно    приложению № 1 к настоящему Постановлению.</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1.3. В тексте Муниципальной программы раздел 5 «Обоснование ресурсного обеспечения Программы» изложить в следующей редакции:</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«Общий объем средств, направленных на реализацию мероприятий Программы составляет 9562,88400 тыс. рублей, в том числе:</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2026 году – 3187,62800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2027 году – 3187,62800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2028 году – 3187,62800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lastRenderedPageBreak/>
        <w:t>в 2029 году – 0,00000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2030 году – 0,00000 тыс. рублей».</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2. Опубликовать настоящее постановление в газете «Сергиевский вестник».</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 xml:space="preserve">4. </w:t>
      </w:r>
      <w:proofErr w:type="gramStart"/>
      <w:r w:rsidRPr="0096162B">
        <w:rPr>
          <w:rFonts w:ascii="Times New Roman" w:eastAsia="Calibri" w:hAnsi="Times New Roman" w:cs="Times New Roman"/>
          <w:sz w:val="12"/>
          <w:szCs w:val="12"/>
        </w:rPr>
        <w:t>Контроль за</w:t>
      </w:r>
      <w:proofErr w:type="gramEnd"/>
      <w:r w:rsidRPr="0096162B">
        <w:rPr>
          <w:rFonts w:ascii="Times New Roman" w:eastAsia="Calibri" w:hAnsi="Times New Roman" w:cs="Times New Roman"/>
          <w:sz w:val="12"/>
          <w:szCs w:val="12"/>
        </w:rPr>
        <w:t xml:space="preserve"> выполнением настоящего постановления возложить на руководителя Управления финансами администрации муниципального района Сергиевский С.Р. Ганиеву.</w:t>
      </w:r>
    </w:p>
    <w:p w:rsidR="0096162B" w:rsidRPr="0096162B" w:rsidRDefault="0096162B" w:rsidP="0096162B">
      <w:pPr>
        <w:tabs>
          <w:tab w:val="left" w:pos="284"/>
          <w:tab w:val="left" w:pos="3828"/>
        </w:tabs>
        <w:spacing w:after="0" w:line="240" w:lineRule="auto"/>
        <w:jc w:val="right"/>
        <w:rPr>
          <w:rFonts w:ascii="Times New Roman" w:eastAsia="Calibri" w:hAnsi="Times New Roman" w:cs="Times New Roman"/>
          <w:sz w:val="12"/>
          <w:szCs w:val="12"/>
        </w:rPr>
      </w:pPr>
      <w:r w:rsidRPr="0096162B">
        <w:rPr>
          <w:rFonts w:ascii="Times New Roman" w:eastAsia="Calibri" w:hAnsi="Times New Roman" w:cs="Times New Roman"/>
          <w:sz w:val="12"/>
          <w:szCs w:val="12"/>
        </w:rPr>
        <w:t>Глава муниципального района</w:t>
      </w:r>
    </w:p>
    <w:p w:rsidR="0096162B" w:rsidRDefault="0096162B" w:rsidP="0096162B">
      <w:pPr>
        <w:tabs>
          <w:tab w:val="left" w:pos="284"/>
          <w:tab w:val="left" w:pos="3828"/>
        </w:tabs>
        <w:spacing w:after="0" w:line="240" w:lineRule="auto"/>
        <w:jc w:val="right"/>
        <w:rPr>
          <w:rFonts w:ascii="Times New Roman" w:eastAsia="Calibri" w:hAnsi="Times New Roman" w:cs="Times New Roman"/>
          <w:sz w:val="12"/>
          <w:szCs w:val="12"/>
        </w:rPr>
      </w:pPr>
      <w:r w:rsidRPr="0096162B">
        <w:rPr>
          <w:rFonts w:ascii="Times New Roman" w:eastAsia="Calibri" w:hAnsi="Times New Roman" w:cs="Times New Roman"/>
          <w:sz w:val="12"/>
          <w:szCs w:val="12"/>
        </w:rPr>
        <w:t>Сергиевский Самарской области</w:t>
      </w:r>
    </w:p>
    <w:p w:rsidR="0096162B" w:rsidRPr="0096162B" w:rsidRDefault="0096162B" w:rsidP="0096162B">
      <w:pPr>
        <w:tabs>
          <w:tab w:val="left" w:pos="284"/>
          <w:tab w:val="left" w:pos="3828"/>
        </w:tabs>
        <w:spacing w:after="0" w:line="240" w:lineRule="auto"/>
        <w:jc w:val="right"/>
        <w:rPr>
          <w:rFonts w:ascii="Times New Roman" w:eastAsia="Calibri" w:hAnsi="Times New Roman" w:cs="Times New Roman"/>
          <w:sz w:val="12"/>
          <w:szCs w:val="12"/>
        </w:rPr>
      </w:pPr>
      <w:r w:rsidRPr="0096162B">
        <w:rPr>
          <w:rFonts w:ascii="Times New Roman" w:eastAsia="Calibri" w:hAnsi="Times New Roman" w:cs="Times New Roman"/>
          <w:sz w:val="12"/>
          <w:szCs w:val="12"/>
        </w:rPr>
        <w:t>А.И. Екамасов</w:t>
      </w:r>
    </w:p>
    <w:p w:rsidR="0096162B" w:rsidRP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96162B" w:rsidRPr="00E0385E" w:rsidRDefault="0096162B" w:rsidP="0096162B">
      <w:pPr>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Приложение</w:t>
      </w:r>
      <w:r>
        <w:rPr>
          <w:rFonts w:ascii="Times New Roman" w:eastAsia="Calibri" w:hAnsi="Times New Roman" w:cs="Times New Roman"/>
          <w:i/>
          <w:sz w:val="12"/>
          <w:szCs w:val="12"/>
        </w:rPr>
        <w:t xml:space="preserve"> №1</w:t>
      </w:r>
    </w:p>
    <w:p w:rsidR="0096162B" w:rsidRPr="00E0385E" w:rsidRDefault="0096162B" w:rsidP="0096162B">
      <w:pPr>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к постановлению администрации</w:t>
      </w:r>
    </w:p>
    <w:p w:rsidR="0096162B" w:rsidRPr="00E0385E" w:rsidRDefault="0096162B" w:rsidP="0096162B">
      <w:pPr>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муниципального района Сергиевский Самарской области</w:t>
      </w:r>
    </w:p>
    <w:p w:rsidR="0096162B" w:rsidRPr="00E0385E" w:rsidRDefault="0096162B" w:rsidP="0096162B">
      <w:pPr>
        <w:tabs>
          <w:tab w:val="left" w:pos="284"/>
        </w:tabs>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№1</w:t>
      </w:r>
      <w:r>
        <w:rPr>
          <w:rFonts w:ascii="Times New Roman" w:eastAsia="Calibri" w:hAnsi="Times New Roman" w:cs="Times New Roman"/>
          <w:i/>
          <w:sz w:val="12"/>
          <w:szCs w:val="12"/>
        </w:rPr>
        <w:t>3</w:t>
      </w:r>
      <w:r w:rsidRPr="00E0385E">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21</w:t>
      </w:r>
      <w:r w:rsidRPr="00E0385E">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января</w:t>
      </w:r>
      <w:r w:rsidRPr="00E0385E">
        <w:rPr>
          <w:rFonts w:ascii="Times New Roman" w:eastAsia="Calibri" w:hAnsi="Times New Roman" w:cs="Times New Roman"/>
          <w:i/>
          <w:sz w:val="12"/>
          <w:szCs w:val="12"/>
        </w:rPr>
        <w:t xml:space="preserve"> 202</w:t>
      </w:r>
      <w:r>
        <w:rPr>
          <w:rFonts w:ascii="Times New Roman" w:eastAsia="Calibri" w:hAnsi="Times New Roman" w:cs="Times New Roman"/>
          <w:i/>
          <w:sz w:val="12"/>
          <w:szCs w:val="12"/>
        </w:rPr>
        <w:t>6</w:t>
      </w:r>
      <w:r w:rsidRPr="00E0385E">
        <w:rPr>
          <w:rFonts w:ascii="Times New Roman" w:eastAsia="Calibri" w:hAnsi="Times New Roman" w:cs="Times New Roman"/>
          <w:i/>
          <w:sz w:val="12"/>
          <w:szCs w:val="12"/>
        </w:rPr>
        <w:t xml:space="preserve"> г.</w:t>
      </w:r>
    </w:p>
    <w:p w:rsidR="0096162B" w:rsidRP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3519F1"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Перечень мероприятий муниципальной программы «Развитие сельского хозяйства и регулирование</w:t>
      </w:r>
      <w:r>
        <w:rPr>
          <w:rFonts w:ascii="Times New Roman" w:eastAsia="Calibri" w:hAnsi="Times New Roman" w:cs="Times New Roman"/>
          <w:b/>
          <w:sz w:val="12"/>
          <w:szCs w:val="12"/>
        </w:rPr>
        <w:t xml:space="preserve"> </w:t>
      </w:r>
      <w:r w:rsidRPr="0096162B">
        <w:rPr>
          <w:rFonts w:ascii="Times New Roman" w:eastAsia="Calibri" w:hAnsi="Times New Roman" w:cs="Times New Roman"/>
          <w:b/>
          <w:sz w:val="12"/>
          <w:szCs w:val="12"/>
        </w:rPr>
        <w:t>рынков сельскохозяйственной продукции,</w:t>
      </w:r>
      <w:r>
        <w:rPr>
          <w:rFonts w:ascii="Times New Roman" w:eastAsia="Calibri" w:hAnsi="Times New Roman" w:cs="Times New Roman"/>
          <w:b/>
          <w:sz w:val="12"/>
          <w:szCs w:val="12"/>
        </w:rPr>
        <w:t xml:space="preserve"> </w:t>
      </w:r>
      <w:r w:rsidRPr="0096162B">
        <w:rPr>
          <w:rFonts w:ascii="Times New Roman" w:eastAsia="Calibri" w:hAnsi="Times New Roman" w:cs="Times New Roman"/>
          <w:b/>
          <w:sz w:val="12"/>
          <w:szCs w:val="12"/>
        </w:rPr>
        <w:t>сырья и продовольствия муниципального</w:t>
      </w:r>
      <w:r>
        <w:rPr>
          <w:rFonts w:ascii="Times New Roman" w:eastAsia="Calibri" w:hAnsi="Times New Roman" w:cs="Times New Roman"/>
          <w:b/>
          <w:sz w:val="12"/>
          <w:szCs w:val="12"/>
        </w:rPr>
        <w:t xml:space="preserve"> </w:t>
      </w:r>
      <w:r w:rsidRPr="0096162B">
        <w:rPr>
          <w:rFonts w:ascii="Times New Roman" w:eastAsia="Calibri" w:hAnsi="Times New Roman" w:cs="Times New Roman"/>
          <w:b/>
          <w:sz w:val="12"/>
          <w:szCs w:val="12"/>
        </w:rPr>
        <w:t>района Сергиевский Самарской области на 2026-2030 годы»</w:t>
      </w:r>
    </w:p>
    <w:tbl>
      <w:tblPr>
        <w:tblStyle w:val="af1"/>
        <w:tblW w:w="5000" w:type="pct"/>
        <w:tblLayout w:type="fixed"/>
        <w:tblCellMar>
          <w:left w:w="0" w:type="dxa"/>
          <w:right w:w="0" w:type="dxa"/>
        </w:tblCellMar>
        <w:tblLook w:val="04A0" w:firstRow="1" w:lastRow="0" w:firstColumn="1" w:lastColumn="0" w:noHBand="0" w:noVBand="1"/>
      </w:tblPr>
      <w:tblGrid>
        <w:gridCol w:w="171"/>
        <w:gridCol w:w="1110"/>
        <w:gridCol w:w="992"/>
        <w:gridCol w:w="566"/>
        <w:gridCol w:w="995"/>
        <w:gridCol w:w="424"/>
        <w:gridCol w:w="424"/>
        <w:gridCol w:w="397"/>
        <w:gridCol w:w="399"/>
        <w:gridCol w:w="399"/>
        <w:gridCol w:w="367"/>
        <w:gridCol w:w="1279"/>
      </w:tblGrid>
      <w:tr w:rsidR="0096162B" w:rsidRPr="0096162B" w:rsidTr="0096162B">
        <w:trPr>
          <w:trHeight w:val="20"/>
        </w:trPr>
        <w:tc>
          <w:tcPr>
            <w:tcW w:w="114" w:type="pct"/>
            <w:vMerge w:val="restar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 xml:space="preserve">№ </w:t>
            </w:r>
            <w:proofErr w:type="gramStart"/>
            <w:r w:rsidRPr="0096162B">
              <w:rPr>
                <w:rFonts w:ascii="Times New Roman" w:eastAsia="Calibri" w:hAnsi="Times New Roman" w:cs="Times New Roman"/>
                <w:sz w:val="12"/>
                <w:szCs w:val="12"/>
              </w:rPr>
              <w:t>п</w:t>
            </w:r>
            <w:proofErr w:type="gramEnd"/>
            <w:r w:rsidRPr="0096162B">
              <w:rPr>
                <w:rFonts w:ascii="Times New Roman" w:eastAsia="Calibri" w:hAnsi="Times New Roman" w:cs="Times New Roman"/>
                <w:sz w:val="12"/>
                <w:szCs w:val="12"/>
              </w:rPr>
              <w:t>/п</w:t>
            </w:r>
          </w:p>
        </w:tc>
        <w:tc>
          <w:tcPr>
            <w:tcW w:w="738" w:type="pct"/>
            <w:vMerge w:val="restar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Наименование мероприятия</w:t>
            </w:r>
          </w:p>
        </w:tc>
        <w:tc>
          <w:tcPr>
            <w:tcW w:w="659" w:type="pct"/>
            <w:vMerge w:val="restar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Ответственный исполнитель</w:t>
            </w:r>
          </w:p>
        </w:tc>
        <w:tc>
          <w:tcPr>
            <w:tcW w:w="376" w:type="pct"/>
            <w:vMerge w:val="restar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Срок реализации, годы</w:t>
            </w:r>
          </w:p>
        </w:tc>
        <w:tc>
          <w:tcPr>
            <w:tcW w:w="2263" w:type="pct"/>
            <w:gridSpan w:val="7"/>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Объем финансирования по годам, тыс. рублей*</w:t>
            </w:r>
          </w:p>
        </w:tc>
        <w:tc>
          <w:tcPr>
            <w:tcW w:w="851" w:type="pct"/>
            <w:vMerge w:val="restar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Ожидаемый результат</w:t>
            </w:r>
          </w:p>
        </w:tc>
      </w:tr>
      <w:tr w:rsidR="0096162B" w:rsidRPr="0096162B" w:rsidTr="0096162B">
        <w:trPr>
          <w:trHeight w:val="20"/>
        </w:trPr>
        <w:tc>
          <w:tcPr>
            <w:tcW w:w="114" w:type="pct"/>
            <w:vMerge/>
            <w:hideMark/>
          </w:tcPr>
          <w:p w:rsidR="0096162B" w:rsidRPr="0096162B" w:rsidRDefault="0096162B" w:rsidP="0096162B">
            <w:pPr>
              <w:tabs>
                <w:tab w:val="left" w:pos="284"/>
                <w:tab w:val="left" w:pos="3828"/>
              </w:tabs>
              <w:rPr>
                <w:rFonts w:ascii="Times New Roman" w:eastAsia="Calibri" w:hAnsi="Times New Roman" w:cs="Times New Roman"/>
                <w:sz w:val="12"/>
                <w:szCs w:val="12"/>
              </w:rPr>
            </w:pPr>
          </w:p>
        </w:tc>
        <w:tc>
          <w:tcPr>
            <w:tcW w:w="738" w:type="pct"/>
            <w:vMerge/>
            <w:hideMark/>
          </w:tcPr>
          <w:p w:rsidR="0096162B" w:rsidRPr="0096162B" w:rsidRDefault="0096162B" w:rsidP="0096162B">
            <w:pPr>
              <w:tabs>
                <w:tab w:val="left" w:pos="284"/>
                <w:tab w:val="left" w:pos="3828"/>
              </w:tabs>
              <w:rPr>
                <w:rFonts w:ascii="Times New Roman" w:eastAsia="Calibri" w:hAnsi="Times New Roman" w:cs="Times New Roman"/>
                <w:sz w:val="12"/>
                <w:szCs w:val="12"/>
              </w:rPr>
            </w:pPr>
          </w:p>
        </w:tc>
        <w:tc>
          <w:tcPr>
            <w:tcW w:w="659" w:type="pct"/>
            <w:vMerge/>
            <w:hideMark/>
          </w:tcPr>
          <w:p w:rsidR="0096162B" w:rsidRPr="0096162B" w:rsidRDefault="0096162B" w:rsidP="0096162B">
            <w:pPr>
              <w:tabs>
                <w:tab w:val="left" w:pos="284"/>
                <w:tab w:val="left" w:pos="3828"/>
              </w:tabs>
              <w:rPr>
                <w:rFonts w:ascii="Times New Roman" w:eastAsia="Calibri" w:hAnsi="Times New Roman" w:cs="Times New Roman"/>
                <w:sz w:val="12"/>
                <w:szCs w:val="12"/>
              </w:rPr>
            </w:pPr>
          </w:p>
        </w:tc>
        <w:tc>
          <w:tcPr>
            <w:tcW w:w="376" w:type="pct"/>
            <w:vMerge/>
            <w:hideMark/>
          </w:tcPr>
          <w:p w:rsidR="0096162B" w:rsidRPr="0096162B" w:rsidRDefault="0096162B" w:rsidP="0096162B">
            <w:pPr>
              <w:tabs>
                <w:tab w:val="left" w:pos="284"/>
                <w:tab w:val="left" w:pos="3828"/>
              </w:tabs>
              <w:rPr>
                <w:rFonts w:ascii="Times New Roman" w:eastAsia="Calibri" w:hAnsi="Times New Roman" w:cs="Times New Roman"/>
                <w:sz w:val="12"/>
                <w:szCs w:val="12"/>
              </w:rPr>
            </w:pPr>
          </w:p>
        </w:tc>
        <w:tc>
          <w:tcPr>
            <w:tcW w:w="661"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Источник финансирования</w:t>
            </w:r>
          </w:p>
        </w:tc>
        <w:tc>
          <w:tcPr>
            <w:tcW w:w="282"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2026 год</w:t>
            </w:r>
          </w:p>
        </w:tc>
        <w:tc>
          <w:tcPr>
            <w:tcW w:w="282"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2027 год</w:t>
            </w:r>
          </w:p>
        </w:tc>
        <w:tc>
          <w:tcPr>
            <w:tcW w:w="264"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2028 год</w:t>
            </w:r>
          </w:p>
        </w:tc>
        <w:tc>
          <w:tcPr>
            <w:tcW w:w="265"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2029 год</w:t>
            </w:r>
          </w:p>
        </w:tc>
        <w:tc>
          <w:tcPr>
            <w:tcW w:w="265"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2030 год</w:t>
            </w:r>
          </w:p>
        </w:tc>
        <w:tc>
          <w:tcPr>
            <w:tcW w:w="244"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всего:</w:t>
            </w:r>
          </w:p>
        </w:tc>
        <w:tc>
          <w:tcPr>
            <w:tcW w:w="851" w:type="pct"/>
            <w:vMerge/>
            <w:hideMark/>
          </w:tcPr>
          <w:p w:rsidR="0096162B" w:rsidRPr="0096162B" w:rsidRDefault="0096162B" w:rsidP="0096162B">
            <w:pPr>
              <w:tabs>
                <w:tab w:val="left" w:pos="284"/>
                <w:tab w:val="left" w:pos="3828"/>
              </w:tabs>
              <w:rPr>
                <w:rFonts w:ascii="Times New Roman" w:eastAsia="Calibri" w:hAnsi="Times New Roman" w:cs="Times New Roman"/>
                <w:sz w:val="12"/>
                <w:szCs w:val="12"/>
              </w:rPr>
            </w:pPr>
          </w:p>
        </w:tc>
      </w:tr>
      <w:tr w:rsidR="0096162B" w:rsidRPr="0096162B" w:rsidTr="0096162B">
        <w:trPr>
          <w:trHeight w:val="20"/>
        </w:trPr>
        <w:tc>
          <w:tcPr>
            <w:tcW w:w="5000" w:type="pct"/>
            <w:gridSpan w:val="12"/>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Цель: Комплексное развитие и повышение эффективности сельскохозяйственного производства.</w:t>
            </w:r>
          </w:p>
        </w:tc>
      </w:tr>
      <w:tr w:rsidR="0096162B" w:rsidRPr="0096162B" w:rsidTr="0096162B">
        <w:trPr>
          <w:trHeight w:val="20"/>
        </w:trPr>
        <w:tc>
          <w:tcPr>
            <w:tcW w:w="5000" w:type="pct"/>
            <w:gridSpan w:val="12"/>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Задача 1: Стимулирование роста производства основных видов сельскохозяйственной продукции.</w:t>
            </w:r>
          </w:p>
        </w:tc>
      </w:tr>
      <w:tr w:rsidR="0096162B" w:rsidRPr="0096162B" w:rsidTr="0096162B">
        <w:trPr>
          <w:trHeight w:val="20"/>
        </w:trPr>
        <w:tc>
          <w:tcPr>
            <w:tcW w:w="114" w:type="pct"/>
            <w:noWrap/>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1</w:t>
            </w:r>
          </w:p>
        </w:tc>
        <w:tc>
          <w:tcPr>
            <w:tcW w:w="738"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Предоставление субсидий на развитие молочного скотоводства</w:t>
            </w:r>
          </w:p>
        </w:tc>
        <w:tc>
          <w:tcPr>
            <w:tcW w:w="659"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Администрация муниципального района Сергиевский</w:t>
            </w:r>
          </w:p>
        </w:tc>
        <w:tc>
          <w:tcPr>
            <w:tcW w:w="376"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2026-2030</w:t>
            </w:r>
          </w:p>
        </w:tc>
        <w:tc>
          <w:tcPr>
            <w:tcW w:w="661"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 xml:space="preserve">Средства областного бюджета </w:t>
            </w:r>
          </w:p>
        </w:tc>
        <w:tc>
          <w:tcPr>
            <w:tcW w:w="282"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1597,10000</w:t>
            </w:r>
          </w:p>
        </w:tc>
        <w:tc>
          <w:tcPr>
            <w:tcW w:w="282"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1597,10000</w:t>
            </w:r>
          </w:p>
        </w:tc>
        <w:tc>
          <w:tcPr>
            <w:tcW w:w="264"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1597,10000</w:t>
            </w:r>
          </w:p>
        </w:tc>
        <w:tc>
          <w:tcPr>
            <w:tcW w:w="265"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0,00000</w:t>
            </w:r>
          </w:p>
        </w:tc>
        <w:tc>
          <w:tcPr>
            <w:tcW w:w="265"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0,00000</w:t>
            </w:r>
          </w:p>
        </w:tc>
        <w:tc>
          <w:tcPr>
            <w:tcW w:w="244"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4791,30000</w:t>
            </w:r>
          </w:p>
        </w:tc>
        <w:tc>
          <w:tcPr>
            <w:tcW w:w="851"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Развитие агропромышленного комплекса на территории муниципального района Сергиевский, повышение эффективности аграрного сектора.</w:t>
            </w:r>
          </w:p>
        </w:tc>
      </w:tr>
      <w:tr w:rsidR="0096162B" w:rsidRPr="0096162B" w:rsidTr="0096162B">
        <w:trPr>
          <w:trHeight w:val="20"/>
        </w:trPr>
        <w:tc>
          <w:tcPr>
            <w:tcW w:w="114" w:type="pct"/>
            <w:noWrap/>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2</w:t>
            </w:r>
          </w:p>
        </w:tc>
        <w:tc>
          <w:tcPr>
            <w:tcW w:w="738"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Предоставление субсидий на содержание маточного поголовья крупного рогатого скота</w:t>
            </w:r>
          </w:p>
        </w:tc>
        <w:tc>
          <w:tcPr>
            <w:tcW w:w="659"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Администрация муниципального района Сергиевский</w:t>
            </w:r>
          </w:p>
        </w:tc>
        <w:tc>
          <w:tcPr>
            <w:tcW w:w="376"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2026-2030</w:t>
            </w:r>
          </w:p>
        </w:tc>
        <w:tc>
          <w:tcPr>
            <w:tcW w:w="661"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 xml:space="preserve">Средства областного бюджета </w:t>
            </w:r>
          </w:p>
        </w:tc>
        <w:tc>
          <w:tcPr>
            <w:tcW w:w="282"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1590,52800</w:t>
            </w:r>
          </w:p>
        </w:tc>
        <w:tc>
          <w:tcPr>
            <w:tcW w:w="282"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1590,52800</w:t>
            </w:r>
          </w:p>
        </w:tc>
        <w:tc>
          <w:tcPr>
            <w:tcW w:w="264"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1590,52800</w:t>
            </w:r>
          </w:p>
        </w:tc>
        <w:tc>
          <w:tcPr>
            <w:tcW w:w="265"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0,00000</w:t>
            </w:r>
          </w:p>
        </w:tc>
        <w:tc>
          <w:tcPr>
            <w:tcW w:w="265"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0,00000</w:t>
            </w:r>
          </w:p>
        </w:tc>
        <w:tc>
          <w:tcPr>
            <w:tcW w:w="244"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4771,58400</w:t>
            </w:r>
          </w:p>
        </w:tc>
        <w:tc>
          <w:tcPr>
            <w:tcW w:w="851"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 xml:space="preserve">Повышение уровня обеспечения животноводческой продукцией местного производства за счёт увеличения маточного поголовья КРС молочного направления и объёмов производства молока.  </w:t>
            </w:r>
          </w:p>
        </w:tc>
      </w:tr>
      <w:tr w:rsidR="0096162B" w:rsidRPr="0096162B" w:rsidTr="0096162B">
        <w:trPr>
          <w:trHeight w:val="20"/>
        </w:trPr>
        <w:tc>
          <w:tcPr>
            <w:tcW w:w="114" w:type="pct"/>
            <w:noWrap/>
            <w:hideMark/>
          </w:tcPr>
          <w:p w:rsidR="0096162B" w:rsidRPr="0096162B" w:rsidRDefault="0096162B" w:rsidP="0096162B">
            <w:pPr>
              <w:tabs>
                <w:tab w:val="left" w:pos="284"/>
                <w:tab w:val="left" w:pos="3828"/>
              </w:tabs>
              <w:rPr>
                <w:rFonts w:ascii="Times New Roman" w:eastAsia="Calibri" w:hAnsi="Times New Roman" w:cs="Times New Roman"/>
                <w:b/>
                <w:bCs/>
                <w:sz w:val="12"/>
                <w:szCs w:val="12"/>
              </w:rPr>
            </w:pPr>
            <w:r w:rsidRPr="0096162B">
              <w:rPr>
                <w:rFonts w:ascii="Times New Roman" w:eastAsia="Calibri" w:hAnsi="Times New Roman" w:cs="Times New Roman"/>
                <w:b/>
                <w:bCs/>
                <w:sz w:val="12"/>
                <w:szCs w:val="12"/>
              </w:rPr>
              <w:t>3</w:t>
            </w:r>
          </w:p>
        </w:tc>
        <w:tc>
          <w:tcPr>
            <w:tcW w:w="738"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 xml:space="preserve">Всего средств, направленных на реализацию мероприятий Программы </w:t>
            </w:r>
          </w:p>
        </w:tc>
        <w:tc>
          <w:tcPr>
            <w:tcW w:w="659"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Администрация муниципального района Сергиевский</w:t>
            </w:r>
          </w:p>
        </w:tc>
        <w:tc>
          <w:tcPr>
            <w:tcW w:w="376"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2026-2030</w:t>
            </w:r>
          </w:p>
        </w:tc>
        <w:tc>
          <w:tcPr>
            <w:tcW w:w="661"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 xml:space="preserve">Средства областного бюджета </w:t>
            </w:r>
          </w:p>
        </w:tc>
        <w:tc>
          <w:tcPr>
            <w:tcW w:w="282"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3187,62800</w:t>
            </w:r>
          </w:p>
        </w:tc>
        <w:tc>
          <w:tcPr>
            <w:tcW w:w="282"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3187,62800</w:t>
            </w:r>
          </w:p>
        </w:tc>
        <w:tc>
          <w:tcPr>
            <w:tcW w:w="264"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3187,62800</w:t>
            </w:r>
          </w:p>
        </w:tc>
        <w:tc>
          <w:tcPr>
            <w:tcW w:w="265"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0,00000</w:t>
            </w:r>
          </w:p>
        </w:tc>
        <w:tc>
          <w:tcPr>
            <w:tcW w:w="265"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0,00000</w:t>
            </w:r>
          </w:p>
        </w:tc>
        <w:tc>
          <w:tcPr>
            <w:tcW w:w="244"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9562,88400</w:t>
            </w:r>
          </w:p>
        </w:tc>
        <w:tc>
          <w:tcPr>
            <w:tcW w:w="851" w:type="pct"/>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 </w:t>
            </w:r>
          </w:p>
        </w:tc>
      </w:tr>
      <w:tr w:rsidR="0096162B" w:rsidRPr="0096162B" w:rsidTr="0096162B">
        <w:trPr>
          <w:trHeight w:val="20"/>
        </w:trPr>
        <w:tc>
          <w:tcPr>
            <w:tcW w:w="114" w:type="pct"/>
            <w:noWrap/>
            <w:hideMark/>
          </w:tcPr>
          <w:p w:rsidR="0096162B" w:rsidRPr="0096162B" w:rsidRDefault="0096162B" w:rsidP="0096162B">
            <w:pPr>
              <w:tabs>
                <w:tab w:val="left" w:pos="284"/>
                <w:tab w:val="left" w:pos="3828"/>
              </w:tabs>
              <w:rPr>
                <w:rFonts w:ascii="Times New Roman" w:eastAsia="Calibri" w:hAnsi="Times New Roman" w:cs="Times New Roman"/>
                <w:sz w:val="12"/>
                <w:szCs w:val="12"/>
              </w:rPr>
            </w:pPr>
          </w:p>
        </w:tc>
        <w:tc>
          <w:tcPr>
            <w:tcW w:w="4886" w:type="pct"/>
            <w:gridSpan w:val="11"/>
            <w:hideMark/>
          </w:tcPr>
          <w:p w:rsidR="0096162B" w:rsidRPr="0096162B" w:rsidRDefault="0096162B" w:rsidP="0096162B">
            <w:pPr>
              <w:tabs>
                <w:tab w:val="left" w:pos="284"/>
                <w:tab w:val="left" w:pos="3828"/>
              </w:tabs>
              <w:rPr>
                <w:rFonts w:ascii="Times New Roman" w:eastAsia="Calibri" w:hAnsi="Times New Roman" w:cs="Times New Roman"/>
                <w:sz w:val="12"/>
                <w:szCs w:val="12"/>
              </w:rPr>
            </w:pPr>
            <w:r w:rsidRPr="0096162B">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tc>
      </w:tr>
    </w:tbl>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500FD0" w:rsidRDefault="00500FD0"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АДМИНИСТРАЦИЯ</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МУНИЦИПАЛЬНОГО РАЙОНА СЕРГИЕВСКИЙ</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САМАРСКОЙ ОБЛАСТИ</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ПОСТАНОВЛЕНИЕ</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от «21» января 2026 г. №17</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 xml:space="preserve">О ПРИЗНАНИИ </w:t>
      </w:r>
      <w:proofErr w:type="gramStart"/>
      <w:r w:rsidRPr="0096162B">
        <w:rPr>
          <w:rFonts w:ascii="Times New Roman" w:eastAsia="Calibri" w:hAnsi="Times New Roman" w:cs="Times New Roman"/>
          <w:b/>
          <w:sz w:val="12"/>
          <w:szCs w:val="12"/>
        </w:rPr>
        <w:t>УТРАТИВШИМ</w:t>
      </w:r>
      <w:proofErr w:type="gramEnd"/>
      <w:r w:rsidRPr="0096162B">
        <w:rPr>
          <w:rFonts w:ascii="Times New Roman" w:eastAsia="Calibri" w:hAnsi="Times New Roman" w:cs="Times New Roman"/>
          <w:b/>
          <w:sz w:val="12"/>
          <w:szCs w:val="12"/>
        </w:rPr>
        <w:t xml:space="preserve"> СИЛУ ПОСТАНОВЛЕНИЯ АДМИНИСТРАЦИИ </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МУНИЦИПАЛЬНОГО РАЙОНА СЕРГИЕВСКИЙ САМАРСКОЙ ОБЛАСТИ</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 xml:space="preserve">В соответствии с Федеральным законом  от  06.10.2003г. № 131-ФЗ «Об общих принципах организации местного самоуправления в Российской Федерации», Уставом муниципального района Сергиевский Самарской области в целях </w:t>
      </w:r>
      <w:proofErr w:type="gramStart"/>
      <w:r w:rsidRPr="0096162B">
        <w:rPr>
          <w:rFonts w:ascii="Times New Roman" w:eastAsia="Calibri" w:hAnsi="Times New Roman" w:cs="Times New Roman"/>
          <w:sz w:val="12"/>
          <w:szCs w:val="12"/>
        </w:rPr>
        <w:t>приведения нормативных правовых актов органов местного самоуправления муниципального района</w:t>
      </w:r>
      <w:proofErr w:type="gramEnd"/>
      <w:r w:rsidRPr="0096162B">
        <w:rPr>
          <w:rFonts w:ascii="Times New Roman" w:eastAsia="Calibri" w:hAnsi="Times New Roman" w:cs="Times New Roman"/>
          <w:sz w:val="12"/>
          <w:szCs w:val="12"/>
        </w:rPr>
        <w:t xml:space="preserve"> Сергиевский Самарской области в соответствие с действующим законодательством, администрация муниципального района Сергиевский Самарской области постановляет:</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6162B">
        <w:rPr>
          <w:rFonts w:ascii="Times New Roman" w:eastAsia="Calibri" w:hAnsi="Times New Roman" w:cs="Times New Roman"/>
          <w:sz w:val="12"/>
          <w:szCs w:val="12"/>
        </w:rPr>
        <w:t xml:space="preserve">Признать утратившим силу постановление администрации муниципального района Сергиевский Самарской области № 1517 от 28.12.2022г. «Об утверждении Административного регламента предоставления муниципальной услуги «Запись на </w:t>
      </w:r>
      <w:proofErr w:type="gramStart"/>
      <w:r w:rsidRPr="0096162B">
        <w:rPr>
          <w:rFonts w:ascii="Times New Roman" w:eastAsia="Calibri" w:hAnsi="Times New Roman" w:cs="Times New Roman"/>
          <w:sz w:val="12"/>
          <w:szCs w:val="12"/>
        </w:rPr>
        <w:t>обучение</w:t>
      </w:r>
      <w:proofErr w:type="gramEnd"/>
      <w:r w:rsidRPr="0096162B">
        <w:rPr>
          <w:rFonts w:ascii="Times New Roman" w:eastAsia="Calibri" w:hAnsi="Times New Roman" w:cs="Times New Roman"/>
          <w:sz w:val="12"/>
          <w:szCs w:val="12"/>
        </w:rPr>
        <w:t xml:space="preserve"> по дополнительной образовательной программе» на территории муниципального района Сергиевский Самарской области».</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6162B">
        <w:rPr>
          <w:rFonts w:ascii="Times New Roman" w:eastAsia="Calibri" w:hAnsi="Times New Roman" w:cs="Times New Roman"/>
          <w:sz w:val="12"/>
          <w:szCs w:val="12"/>
        </w:rPr>
        <w:t>Опубликовать настоящее постановление в газете «Сергиевский вестник».</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6162B">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96162B">
        <w:rPr>
          <w:rFonts w:ascii="Times New Roman" w:eastAsia="Calibri" w:hAnsi="Times New Roman" w:cs="Times New Roman"/>
          <w:sz w:val="12"/>
          <w:szCs w:val="12"/>
        </w:rPr>
        <w:t>Контроль  за</w:t>
      </w:r>
      <w:proofErr w:type="gramEnd"/>
      <w:r w:rsidRPr="0096162B">
        <w:rPr>
          <w:rFonts w:ascii="Times New Roman" w:eastAsia="Calibri" w:hAnsi="Times New Roman" w:cs="Times New Roman"/>
          <w:sz w:val="12"/>
          <w:szCs w:val="12"/>
        </w:rPr>
        <w:t xml:space="preserve"> выполнением настоящего постановления возложить на руководителя муниципального казенного учреждения «Управление культуры, туризма и молодежной политики» муниципального района Сергиевский Николаеву О.Н.</w:t>
      </w:r>
    </w:p>
    <w:p w:rsidR="0096162B" w:rsidRPr="0096162B" w:rsidRDefault="0096162B" w:rsidP="0096162B">
      <w:pPr>
        <w:tabs>
          <w:tab w:val="left" w:pos="284"/>
          <w:tab w:val="left" w:pos="3828"/>
        </w:tabs>
        <w:spacing w:after="0" w:line="240" w:lineRule="auto"/>
        <w:jc w:val="right"/>
        <w:rPr>
          <w:rFonts w:ascii="Times New Roman" w:eastAsia="Calibri" w:hAnsi="Times New Roman" w:cs="Times New Roman"/>
          <w:sz w:val="12"/>
          <w:szCs w:val="12"/>
        </w:rPr>
      </w:pPr>
      <w:r w:rsidRPr="0096162B">
        <w:rPr>
          <w:rFonts w:ascii="Times New Roman" w:eastAsia="Calibri" w:hAnsi="Times New Roman" w:cs="Times New Roman"/>
          <w:sz w:val="12"/>
          <w:szCs w:val="12"/>
        </w:rPr>
        <w:t>Глава муниципального района</w:t>
      </w:r>
    </w:p>
    <w:p w:rsidR="0096162B" w:rsidRDefault="0096162B" w:rsidP="0096162B">
      <w:pPr>
        <w:tabs>
          <w:tab w:val="left" w:pos="284"/>
          <w:tab w:val="left" w:pos="3828"/>
        </w:tabs>
        <w:spacing w:after="0" w:line="240" w:lineRule="auto"/>
        <w:jc w:val="right"/>
        <w:rPr>
          <w:rFonts w:ascii="Times New Roman" w:eastAsia="Calibri" w:hAnsi="Times New Roman" w:cs="Times New Roman"/>
          <w:sz w:val="12"/>
          <w:szCs w:val="12"/>
        </w:rPr>
      </w:pPr>
      <w:r w:rsidRPr="0096162B">
        <w:rPr>
          <w:rFonts w:ascii="Times New Roman" w:eastAsia="Calibri" w:hAnsi="Times New Roman" w:cs="Times New Roman"/>
          <w:sz w:val="12"/>
          <w:szCs w:val="12"/>
        </w:rPr>
        <w:t>Сергиевский Самарской области</w:t>
      </w:r>
    </w:p>
    <w:p w:rsidR="0096162B" w:rsidRPr="0096162B" w:rsidRDefault="0096162B" w:rsidP="0096162B">
      <w:pPr>
        <w:tabs>
          <w:tab w:val="left" w:pos="284"/>
          <w:tab w:val="left" w:pos="3828"/>
        </w:tabs>
        <w:spacing w:after="0" w:line="240" w:lineRule="auto"/>
        <w:jc w:val="right"/>
        <w:rPr>
          <w:rFonts w:ascii="Times New Roman" w:eastAsia="Calibri" w:hAnsi="Times New Roman" w:cs="Times New Roman"/>
          <w:sz w:val="12"/>
          <w:szCs w:val="12"/>
        </w:rPr>
      </w:pPr>
      <w:r w:rsidRPr="0096162B">
        <w:rPr>
          <w:rFonts w:ascii="Times New Roman" w:eastAsia="Calibri" w:hAnsi="Times New Roman" w:cs="Times New Roman"/>
          <w:sz w:val="12"/>
          <w:szCs w:val="12"/>
        </w:rPr>
        <w:t>А.И. Екамасов</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lastRenderedPageBreak/>
        <w:t>АДМИНИСТРАЦИЯ</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МУНИЦИПАЛЬНОГО РАЙОНА СЕРГИЕВСКИЙ</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САМАРСКОЙ ОБЛАСТИ</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ПОСТАНОВЛЕНИЕ</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от «21» января 2026 г. №19</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О ВНЕСЕНИИ ИЗМЕНЕНИЙ В ПРИЛОЖЕНИЕ К ПОСТАНОВЛЕНИЮ АДМИНИСТРАЦИИ МУНИЦИПАЛЬНОГО РАЙОНА СЕРГИЕВСКИЙ № 1291 ОТ 09.11.2022 Г.  «ОБ УТВЕРЖДЕНИИ МУНИЦИПАЛЬНОЙ ПРОГРАММЫ «ПОДДЕРЖКА СОЦИАЛЬНО ОРИЕНТИРОВАННЫХ НЕКОММЕРЧЕСКИХ ОРГАНИЗАЦИЙ, ОБЪЕДИНЕНИЙ И ОБЩЕСТВЕННЫХ ИНИЦИАТИВ ГРАЖДАН МУНИЦИПАЛЬНОГО РАЙОНА СЕРГИЕВСКИЙ САМАРСКОЙ ОБЛАСТИ НА 2023-2027 ГОДЫ»»</w:t>
      </w: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6162B">
        <w:rPr>
          <w:rFonts w:ascii="Times New Roman" w:eastAsia="Calibri" w:hAnsi="Times New Roman" w:cs="Times New Roman"/>
          <w:sz w:val="12"/>
          <w:szCs w:val="12"/>
        </w:rPr>
        <w:t>В соответствии с Бюджетным кодексом Российской Федерации, Федеральным законом от 20.03.2025 года №33-ФЗ «Об общих принципах организации местного самоуправления в единой системе публичной власти», Уставом муниципального района Сергиевский, в целях приведения нормативных правовых актов органов местного самоуправления в соответствие с действующим законодательством и в целях уточнения объемов финансирования муниципальной Программы «Поддержка социально ориентированных некоммерческих организаций, объединений и общественных инициатив граждан</w:t>
      </w:r>
      <w:proofErr w:type="gramEnd"/>
      <w:r w:rsidRPr="0096162B">
        <w:rPr>
          <w:rFonts w:ascii="Times New Roman" w:eastAsia="Calibri" w:hAnsi="Times New Roman" w:cs="Times New Roman"/>
          <w:sz w:val="12"/>
          <w:szCs w:val="12"/>
        </w:rPr>
        <w:t xml:space="preserve"> муниципального района Сергиевский Самарской области на 2023-2027 годы», администрация муниципального района Сергиевский, постановляет:</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6162B">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1291 от 09.11.2022 года «Об утверждении муниципальной Программы «Поддержка социально ориентированных некоммерческих организаций, объединений и общественных инициатив граждан муниципального района Сергиевский Самарской области на 2023-2027 годы» (далее Программа) следующего содержания:</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Pr="0096162B">
        <w:rPr>
          <w:rFonts w:ascii="Times New Roman" w:eastAsia="Calibri" w:hAnsi="Times New Roman" w:cs="Times New Roman"/>
          <w:sz w:val="12"/>
          <w:szCs w:val="12"/>
        </w:rPr>
        <w:t>В паспорте Программы раздел «Объемы бюджетных ассигнований муниципальной программы» изложить в следующей редакции:</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«Объем финансирования Программы в 2023-2027 годах за счет средств местного бюджета составит 52 980 962,61 рублей, в том числе:</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2023 году – 9 173 082,05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2024 году – 10 305 926,03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2025 году – 11 859 338,88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2026 году – 12 392 615,65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2027 году – 9 250 000,00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1.2. В Программе раздел «Обоснование ресурсного обеспечения Программы» изложить в следующей редакции: «Финансовые средства для решения проблемы поддержки социально ориентированных некоммерческих организаций, объединений и общественных инициатив граждан муниципального района Сергиевский Самарской области на 2023-2027 годы формируются за счет местного бюджета.</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Планируемый общий объем финансирования мероприятий Программы составит 52 980 962,61 рублей, в том числе:</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2023 году – 9 173 082,05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2024 году – 10 305 926,03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2025 году – 11 859 338,88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2026 году – 12 392 615,65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в 2027 году – 9 250 000,00 руб.»</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1.3. Приложение № 1 к Программе изложить в редакции согласно приложению № 1 к настоящему Постановлению.</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2. Опубликовать настоящее Постановление в газете «Сергиевский вестник».</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6162B" w:rsidRPr="0096162B" w:rsidRDefault="0096162B" w:rsidP="0096162B">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 xml:space="preserve">4. </w:t>
      </w:r>
      <w:proofErr w:type="gramStart"/>
      <w:r w:rsidRPr="0096162B">
        <w:rPr>
          <w:rFonts w:ascii="Times New Roman" w:eastAsia="Calibri" w:hAnsi="Times New Roman" w:cs="Times New Roman"/>
          <w:sz w:val="12"/>
          <w:szCs w:val="12"/>
        </w:rPr>
        <w:t>Контроль за</w:t>
      </w:r>
      <w:proofErr w:type="gramEnd"/>
      <w:r w:rsidRPr="0096162B">
        <w:rPr>
          <w:rFonts w:ascii="Times New Roman" w:eastAsia="Calibri" w:hAnsi="Times New Roman" w:cs="Times New Roman"/>
          <w:sz w:val="12"/>
          <w:szCs w:val="12"/>
        </w:rPr>
        <w:t xml:space="preserve"> выполнением настоящего постановления возложить на руководителя муниципального казенного учреждения «Центр общественных организаций» муниципального района Сергиевский Е.Г. Гришина</w:t>
      </w:r>
    </w:p>
    <w:p w:rsidR="0096162B" w:rsidRPr="0096162B" w:rsidRDefault="0096162B" w:rsidP="0096162B">
      <w:pPr>
        <w:tabs>
          <w:tab w:val="left" w:pos="284"/>
          <w:tab w:val="left" w:pos="3828"/>
        </w:tabs>
        <w:spacing w:after="0" w:line="240" w:lineRule="auto"/>
        <w:jc w:val="right"/>
        <w:rPr>
          <w:rFonts w:ascii="Times New Roman" w:eastAsia="Calibri" w:hAnsi="Times New Roman" w:cs="Times New Roman"/>
          <w:sz w:val="12"/>
          <w:szCs w:val="12"/>
        </w:rPr>
      </w:pPr>
      <w:r w:rsidRPr="0096162B">
        <w:rPr>
          <w:rFonts w:ascii="Times New Roman" w:eastAsia="Calibri" w:hAnsi="Times New Roman" w:cs="Times New Roman"/>
          <w:sz w:val="12"/>
          <w:szCs w:val="12"/>
        </w:rPr>
        <w:t>Глава муниципального района</w:t>
      </w:r>
    </w:p>
    <w:p w:rsidR="0096162B" w:rsidRDefault="0096162B" w:rsidP="0096162B">
      <w:pPr>
        <w:tabs>
          <w:tab w:val="left" w:pos="284"/>
          <w:tab w:val="left" w:pos="3828"/>
        </w:tabs>
        <w:spacing w:after="0" w:line="240" w:lineRule="auto"/>
        <w:jc w:val="right"/>
        <w:rPr>
          <w:rFonts w:ascii="Times New Roman" w:eastAsia="Calibri" w:hAnsi="Times New Roman" w:cs="Times New Roman"/>
          <w:sz w:val="12"/>
          <w:szCs w:val="12"/>
        </w:rPr>
      </w:pPr>
      <w:r w:rsidRPr="0096162B">
        <w:rPr>
          <w:rFonts w:ascii="Times New Roman" w:eastAsia="Calibri" w:hAnsi="Times New Roman" w:cs="Times New Roman"/>
          <w:sz w:val="12"/>
          <w:szCs w:val="12"/>
        </w:rPr>
        <w:t>Сергиевский Самарской области</w:t>
      </w:r>
    </w:p>
    <w:p w:rsidR="0096162B" w:rsidRPr="0096162B" w:rsidRDefault="0096162B" w:rsidP="0096162B">
      <w:pPr>
        <w:tabs>
          <w:tab w:val="left" w:pos="284"/>
          <w:tab w:val="left" w:pos="3828"/>
        </w:tabs>
        <w:spacing w:after="0" w:line="240" w:lineRule="auto"/>
        <w:jc w:val="right"/>
        <w:rPr>
          <w:rFonts w:ascii="Times New Roman" w:eastAsia="Calibri" w:hAnsi="Times New Roman" w:cs="Times New Roman"/>
          <w:sz w:val="12"/>
          <w:szCs w:val="12"/>
        </w:rPr>
      </w:pPr>
      <w:r w:rsidRPr="0096162B">
        <w:rPr>
          <w:rFonts w:ascii="Times New Roman" w:eastAsia="Calibri" w:hAnsi="Times New Roman" w:cs="Times New Roman"/>
          <w:sz w:val="12"/>
          <w:szCs w:val="12"/>
        </w:rPr>
        <w:t>А.И. Екамасов</w:t>
      </w:r>
    </w:p>
    <w:p w:rsidR="00FC4942" w:rsidRDefault="00FC4942" w:rsidP="00FC4942">
      <w:pPr>
        <w:spacing w:after="0" w:line="240" w:lineRule="auto"/>
        <w:jc w:val="right"/>
        <w:rPr>
          <w:rFonts w:ascii="Times New Roman" w:eastAsia="Calibri" w:hAnsi="Times New Roman" w:cs="Times New Roman"/>
          <w:i/>
          <w:sz w:val="12"/>
          <w:szCs w:val="12"/>
        </w:rPr>
      </w:pPr>
    </w:p>
    <w:p w:rsidR="00FC4942" w:rsidRPr="00E0385E" w:rsidRDefault="00FC4942" w:rsidP="00FC4942">
      <w:pPr>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Приложение</w:t>
      </w:r>
      <w:r>
        <w:rPr>
          <w:rFonts w:ascii="Times New Roman" w:eastAsia="Calibri" w:hAnsi="Times New Roman" w:cs="Times New Roman"/>
          <w:i/>
          <w:sz w:val="12"/>
          <w:szCs w:val="12"/>
        </w:rPr>
        <w:t xml:space="preserve"> №1</w:t>
      </w:r>
    </w:p>
    <w:p w:rsidR="00FC4942" w:rsidRPr="00E0385E" w:rsidRDefault="00FC4942" w:rsidP="00FC4942">
      <w:pPr>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к постановлению администрации</w:t>
      </w:r>
    </w:p>
    <w:p w:rsidR="00FC4942" w:rsidRPr="00E0385E" w:rsidRDefault="00FC4942" w:rsidP="00FC4942">
      <w:pPr>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муниципального района Сергиевский Самарской области</w:t>
      </w:r>
    </w:p>
    <w:p w:rsidR="00FC4942" w:rsidRPr="00E0385E" w:rsidRDefault="00FC4942" w:rsidP="00FC4942">
      <w:pPr>
        <w:tabs>
          <w:tab w:val="left" w:pos="284"/>
        </w:tabs>
        <w:spacing w:after="0" w:line="240" w:lineRule="auto"/>
        <w:jc w:val="right"/>
        <w:rPr>
          <w:rFonts w:ascii="Times New Roman" w:eastAsia="Calibri" w:hAnsi="Times New Roman" w:cs="Times New Roman"/>
          <w:i/>
          <w:sz w:val="12"/>
          <w:szCs w:val="12"/>
        </w:rPr>
      </w:pPr>
      <w:r w:rsidRPr="00E0385E">
        <w:rPr>
          <w:rFonts w:ascii="Times New Roman" w:eastAsia="Calibri" w:hAnsi="Times New Roman" w:cs="Times New Roman"/>
          <w:i/>
          <w:sz w:val="12"/>
          <w:szCs w:val="12"/>
        </w:rPr>
        <w:t>№1</w:t>
      </w:r>
      <w:r>
        <w:rPr>
          <w:rFonts w:ascii="Times New Roman" w:eastAsia="Calibri" w:hAnsi="Times New Roman" w:cs="Times New Roman"/>
          <w:i/>
          <w:sz w:val="12"/>
          <w:szCs w:val="12"/>
        </w:rPr>
        <w:t>9</w:t>
      </w:r>
      <w:r w:rsidRPr="00E0385E">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21</w:t>
      </w:r>
      <w:r w:rsidRPr="00E0385E">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января</w:t>
      </w:r>
      <w:r w:rsidRPr="00E0385E">
        <w:rPr>
          <w:rFonts w:ascii="Times New Roman" w:eastAsia="Calibri" w:hAnsi="Times New Roman" w:cs="Times New Roman"/>
          <w:i/>
          <w:sz w:val="12"/>
          <w:szCs w:val="12"/>
        </w:rPr>
        <w:t xml:space="preserve"> 202</w:t>
      </w:r>
      <w:r>
        <w:rPr>
          <w:rFonts w:ascii="Times New Roman" w:eastAsia="Calibri" w:hAnsi="Times New Roman" w:cs="Times New Roman"/>
          <w:i/>
          <w:sz w:val="12"/>
          <w:szCs w:val="12"/>
        </w:rPr>
        <w:t>6</w:t>
      </w:r>
      <w:r w:rsidRPr="00E0385E">
        <w:rPr>
          <w:rFonts w:ascii="Times New Roman" w:eastAsia="Calibri" w:hAnsi="Times New Roman" w:cs="Times New Roman"/>
          <w:i/>
          <w:sz w:val="12"/>
          <w:szCs w:val="12"/>
        </w:rPr>
        <w:t xml:space="preserve"> г.</w:t>
      </w:r>
    </w:p>
    <w:p w:rsidR="0096162B" w:rsidRPr="0096162B" w:rsidRDefault="0096162B" w:rsidP="00FC4942">
      <w:pPr>
        <w:tabs>
          <w:tab w:val="left" w:pos="284"/>
          <w:tab w:val="left" w:pos="3828"/>
        </w:tabs>
        <w:spacing w:after="0" w:line="240" w:lineRule="auto"/>
        <w:jc w:val="center"/>
        <w:rPr>
          <w:rFonts w:ascii="Times New Roman" w:eastAsia="Calibri" w:hAnsi="Times New Roman" w:cs="Times New Roman"/>
          <w:sz w:val="12"/>
          <w:szCs w:val="12"/>
        </w:rPr>
      </w:pPr>
    </w:p>
    <w:p w:rsidR="0096162B" w:rsidRPr="0096162B" w:rsidRDefault="0096162B" w:rsidP="0096162B">
      <w:pPr>
        <w:tabs>
          <w:tab w:val="left" w:pos="284"/>
          <w:tab w:val="left" w:pos="3828"/>
        </w:tabs>
        <w:spacing w:after="0" w:line="240" w:lineRule="auto"/>
        <w:jc w:val="center"/>
        <w:rPr>
          <w:rFonts w:ascii="Times New Roman" w:eastAsia="Calibri" w:hAnsi="Times New Roman" w:cs="Times New Roman"/>
          <w:b/>
          <w:sz w:val="12"/>
          <w:szCs w:val="12"/>
        </w:rPr>
      </w:pPr>
      <w:r w:rsidRPr="0096162B">
        <w:rPr>
          <w:rFonts w:ascii="Times New Roman" w:eastAsia="Calibri" w:hAnsi="Times New Roman" w:cs="Times New Roman"/>
          <w:b/>
          <w:sz w:val="12"/>
          <w:szCs w:val="12"/>
        </w:rPr>
        <w:t>Перечень мероприятий муниципальной программы «Поддержка социально ориентированных некоммерческих организаций, объединений и общественных инициатив граждан муниципального района Сергиевский Самарской области на 2023-2027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
        <w:gridCol w:w="1630"/>
        <w:gridCol w:w="570"/>
        <w:gridCol w:w="1004"/>
        <w:gridCol w:w="429"/>
        <w:gridCol w:w="286"/>
        <w:gridCol w:w="287"/>
        <w:gridCol w:w="284"/>
        <w:gridCol w:w="287"/>
        <w:gridCol w:w="284"/>
        <w:gridCol w:w="284"/>
        <w:gridCol w:w="283"/>
        <w:gridCol w:w="284"/>
        <w:gridCol w:w="283"/>
        <w:gridCol w:w="316"/>
        <w:gridCol w:w="409"/>
        <w:gridCol w:w="384"/>
      </w:tblGrid>
      <w:tr w:rsidR="00FC4942" w:rsidRPr="00FC4942" w:rsidTr="00FC4942">
        <w:trPr>
          <w:trHeight w:val="20"/>
        </w:trPr>
        <w:tc>
          <w:tcPr>
            <w:tcW w:w="145" w:type="pct"/>
            <w:vMerge w:val="restart"/>
            <w:tcBorders>
              <w:top w:val="single" w:sz="4" w:space="0" w:color="auto"/>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 xml:space="preserve">№ № </w:t>
            </w:r>
            <w:proofErr w:type="gramStart"/>
            <w:r w:rsidRPr="00FC4942">
              <w:rPr>
                <w:rFonts w:ascii="Times New Roman" w:eastAsia="Calibri" w:hAnsi="Times New Roman" w:cs="Times New Roman"/>
                <w:sz w:val="10"/>
                <w:szCs w:val="10"/>
              </w:rPr>
              <w:t>п</w:t>
            </w:r>
            <w:proofErr w:type="gramEnd"/>
            <w:r w:rsidRPr="00FC4942">
              <w:rPr>
                <w:rFonts w:ascii="Times New Roman" w:eastAsia="Calibri" w:hAnsi="Times New Roman" w:cs="Times New Roman"/>
                <w:sz w:val="10"/>
                <w:szCs w:val="10"/>
              </w:rPr>
              <w:t>/п</w:t>
            </w:r>
          </w:p>
        </w:tc>
        <w:tc>
          <w:tcPr>
            <w:tcW w:w="1083" w:type="pct"/>
            <w:vMerge w:val="restart"/>
            <w:tcBorders>
              <w:top w:val="single" w:sz="4" w:space="0" w:color="auto"/>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 xml:space="preserve">Наименование цели, задачи, </w:t>
            </w: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мероприятия</w:t>
            </w:r>
          </w:p>
        </w:tc>
        <w:tc>
          <w:tcPr>
            <w:tcW w:w="379" w:type="pct"/>
            <w:vMerge w:val="restart"/>
            <w:tcBorders>
              <w:top w:val="single" w:sz="4" w:space="0" w:color="auto"/>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Ответственные исполнители</w:t>
            </w:r>
          </w:p>
        </w:tc>
        <w:tc>
          <w:tcPr>
            <w:tcW w:w="667" w:type="pct"/>
            <w:vMerge w:val="restart"/>
            <w:tcBorders>
              <w:top w:val="single" w:sz="4" w:space="0" w:color="auto"/>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Соисполнители</w:t>
            </w:r>
          </w:p>
        </w:tc>
        <w:tc>
          <w:tcPr>
            <w:tcW w:w="285" w:type="pct"/>
            <w:vMerge w:val="restart"/>
            <w:tcBorders>
              <w:top w:val="single" w:sz="4" w:space="0" w:color="auto"/>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Срок реализации</w:t>
            </w:r>
          </w:p>
        </w:tc>
        <w:tc>
          <w:tcPr>
            <w:tcW w:w="2185" w:type="pct"/>
            <w:gridSpan w:val="11"/>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Объем финансирования по годам (в разрезе источников финансирования), рублей(*)</w:t>
            </w:r>
          </w:p>
        </w:tc>
        <w:tc>
          <w:tcPr>
            <w:tcW w:w="256" w:type="pct"/>
            <w:vMerge w:val="restart"/>
            <w:tcBorders>
              <w:top w:val="single" w:sz="4" w:space="0" w:color="auto"/>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Ожидаемый результат</w:t>
            </w:r>
          </w:p>
        </w:tc>
      </w:tr>
      <w:tr w:rsidR="00FC4942" w:rsidRPr="00FC4942" w:rsidTr="00FC4942">
        <w:trPr>
          <w:trHeight w:val="20"/>
        </w:trPr>
        <w:tc>
          <w:tcPr>
            <w:tcW w:w="145" w:type="pct"/>
            <w:vMerge/>
            <w:tcBorders>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083" w:type="pct"/>
            <w:vMerge/>
            <w:tcBorders>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379" w:type="pct"/>
            <w:vMerge/>
            <w:tcBorders>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667" w:type="pct"/>
            <w:vMerge/>
            <w:tcBorders>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85" w:type="pct"/>
            <w:vMerge/>
            <w:tcBorders>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381"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w:t>
            </w:r>
          </w:p>
        </w:tc>
        <w:tc>
          <w:tcPr>
            <w:tcW w:w="380"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2024</w:t>
            </w:r>
          </w:p>
        </w:tc>
        <w:tc>
          <w:tcPr>
            <w:tcW w:w="378"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2025</w:t>
            </w:r>
          </w:p>
        </w:tc>
        <w:tc>
          <w:tcPr>
            <w:tcW w:w="377"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2026</w:t>
            </w:r>
          </w:p>
        </w:tc>
        <w:tc>
          <w:tcPr>
            <w:tcW w:w="398"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2027</w:t>
            </w:r>
          </w:p>
        </w:tc>
        <w:tc>
          <w:tcPr>
            <w:tcW w:w="272" w:type="pct"/>
            <w:vMerge w:val="restart"/>
            <w:tcBorders>
              <w:top w:val="single" w:sz="4" w:space="0" w:color="auto"/>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Всего</w:t>
            </w:r>
          </w:p>
        </w:tc>
        <w:tc>
          <w:tcPr>
            <w:tcW w:w="256" w:type="pct"/>
            <w:vMerge/>
            <w:tcBorders>
              <w:left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r>
      <w:tr w:rsidR="00FC4942" w:rsidRPr="00FC4942" w:rsidTr="00FC4942">
        <w:trPr>
          <w:trHeight w:val="20"/>
        </w:trPr>
        <w:tc>
          <w:tcPr>
            <w:tcW w:w="145" w:type="pct"/>
            <w:vMerge/>
            <w:tcBorders>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083" w:type="pct"/>
            <w:vMerge/>
            <w:tcBorders>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379" w:type="pct"/>
            <w:vMerge/>
            <w:tcBorders>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667" w:type="pct"/>
            <w:vMerge/>
            <w:tcBorders>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85" w:type="pct"/>
            <w:vMerge/>
            <w:tcBorders>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местный бюджет</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областной бюджет</w:t>
            </w: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местный бюджет</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областной бюджет</w:t>
            </w: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местный бюджет</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областной бюджет</w:t>
            </w: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местный бюджет</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областной бюджет</w:t>
            </w: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местный бюджет</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областной бюджет</w:t>
            </w:r>
          </w:p>
        </w:tc>
        <w:tc>
          <w:tcPr>
            <w:tcW w:w="272" w:type="pct"/>
            <w:vMerge/>
            <w:tcBorders>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56" w:type="pct"/>
            <w:vMerge/>
            <w:tcBorders>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r>
      <w:tr w:rsidR="0096162B" w:rsidRPr="00FC4942" w:rsidTr="0096162B">
        <w:trPr>
          <w:trHeight w:val="20"/>
        </w:trPr>
        <w:tc>
          <w:tcPr>
            <w:tcW w:w="5000" w:type="pct"/>
            <w:gridSpan w:val="17"/>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Цель: содействие становлению и развитию в муниципальном районе Сергиевский развитого и активного местного сообщества, формирование благоприятных условий для выявления и реализации гражданских инициатив.</w:t>
            </w: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r>
      <w:tr w:rsidR="0096162B" w:rsidRPr="00FC4942" w:rsidTr="0096162B">
        <w:trPr>
          <w:trHeight w:val="20"/>
        </w:trPr>
        <w:tc>
          <w:tcPr>
            <w:tcW w:w="5000" w:type="pct"/>
            <w:gridSpan w:val="17"/>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Задача 1. Экономическое и финансовое обеспечение деятельности СОНКО и ОО</w:t>
            </w:r>
          </w:p>
        </w:tc>
      </w:tr>
      <w:tr w:rsidR="00FC4942" w:rsidRPr="00FC4942" w:rsidTr="00FC4942">
        <w:trPr>
          <w:cantSplit/>
          <w:trHeight w:val="20"/>
        </w:trPr>
        <w:tc>
          <w:tcPr>
            <w:tcW w:w="14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11.1.</w:t>
            </w:r>
          </w:p>
        </w:tc>
        <w:tc>
          <w:tcPr>
            <w:tcW w:w="1083"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Обеспечение деятельности МКУ «ЦОО»</w:t>
            </w:r>
          </w:p>
        </w:tc>
        <w:tc>
          <w:tcPr>
            <w:tcW w:w="37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«ЦОО»</w:t>
            </w: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667"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«ЦБ»</w:t>
            </w:r>
          </w:p>
        </w:tc>
        <w:tc>
          <w:tcPr>
            <w:tcW w:w="28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2023-2027</w:t>
            </w: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8 094962,05</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10 305926,03</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10  961958,88</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12 142 615,65</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9 000 000,00</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50 505 462,61</w:t>
            </w:r>
          </w:p>
        </w:tc>
        <w:tc>
          <w:tcPr>
            <w:tcW w:w="256"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п.2.2, п.2.3</w:t>
            </w:r>
          </w:p>
        </w:tc>
      </w:tr>
      <w:tr w:rsidR="00FC4942" w:rsidRPr="00FC4942" w:rsidTr="00FC4942">
        <w:trPr>
          <w:cantSplit/>
          <w:trHeight w:val="20"/>
        </w:trPr>
        <w:tc>
          <w:tcPr>
            <w:tcW w:w="14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21.2.</w:t>
            </w:r>
          </w:p>
        </w:tc>
        <w:tc>
          <w:tcPr>
            <w:tcW w:w="1083"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Предоставление грантов в форме субсидии СОНКО и ОО, физическим лицам, муниципальным учреждениям для осуществления социально значимых программ, мероприятий и общественно-гражданских инициатив в муниципальном районе</w:t>
            </w:r>
          </w:p>
        </w:tc>
        <w:tc>
          <w:tcPr>
            <w:tcW w:w="37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«ЦОО»</w:t>
            </w: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667"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«ЦБ»</w:t>
            </w:r>
          </w:p>
        </w:tc>
        <w:tc>
          <w:tcPr>
            <w:tcW w:w="28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2023-2027</w:t>
            </w: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250000,00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828120,00</w:t>
            </w: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200 000,00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697 380,00</w:t>
            </w: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250 000,00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250 000,00</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2 475 500,00</w:t>
            </w:r>
          </w:p>
        </w:tc>
        <w:tc>
          <w:tcPr>
            <w:tcW w:w="256"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п.2.1, п.2.5, п.2.6</w:t>
            </w:r>
          </w:p>
        </w:tc>
      </w:tr>
      <w:tr w:rsidR="00FC4942" w:rsidRPr="00FC4942" w:rsidTr="00FC4942">
        <w:trPr>
          <w:trHeight w:val="20"/>
        </w:trPr>
        <w:tc>
          <w:tcPr>
            <w:tcW w:w="14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1.3.</w:t>
            </w:r>
          </w:p>
        </w:tc>
        <w:tc>
          <w:tcPr>
            <w:tcW w:w="1083"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Оказание поддержки уставной деятельности СОНКО</w:t>
            </w:r>
          </w:p>
        </w:tc>
        <w:tc>
          <w:tcPr>
            <w:tcW w:w="37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«ЦОО»</w:t>
            </w:r>
          </w:p>
        </w:tc>
        <w:tc>
          <w:tcPr>
            <w:tcW w:w="667"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w:t>
            </w:r>
          </w:p>
        </w:tc>
        <w:tc>
          <w:tcPr>
            <w:tcW w:w="28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2023-2027</w:t>
            </w: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56"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п.2.1, п.2.2</w:t>
            </w:r>
          </w:p>
        </w:tc>
      </w:tr>
      <w:tr w:rsidR="00FC4942" w:rsidRPr="00FC4942" w:rsidTr="00FC4942">
        <w:trPr>
          <w:trHeight w:val="20"/>
        </w:trPr>
        <w:tc>
          <w:tcPr>
            <w:tcW w:w="14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lastRenderedPageBreak/>
              <w:t>1.4.</w:t>
            </w:r>
          </w:p>
        </w:tc>
        <w:tc>
          <w:tcPr>
            <w:tcW w:w="1083"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Бухгалтерское сопровождение деятельности СОНКО</w:t>
            </w:r>
          </w:p>
        </w:tc>
        <w:tc>
          <w:tcPr>
            <w:tcW w:w="37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«ЦОО»</w:t>
            </w:r>
          </w:p>
        </w:tc>
        <w:tc>
          <w:tcPr>
            <w:tcW w:w="667"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w:t>
            </w:r>
          </w:p>
        </w:tc>
        <w:tc>
          <w:tcPr>
            <w:tcW w:w="28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2023-2027</w:t>
            </w: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56"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п.2.1, п.2.2</w:t>
            </w:r>
          </w:p>
        </w:tc>
      </w:tr>
      <w:tr w:rsidR="0096162B" w:rsidRPr="00FC4942" w:rsidTr="0096162B">
        <w:trPr>
          <w:trHeight w:val="20"/>
        </w:trPr>
        <w:tc>
          <w:tcPr>
            <w:tcW w:w="5000" w:type="pct"/>
            <w:gridSpan w:val="17"/>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Задача 2. Содействие в реализации инициатив СОНКО И ОО развития гражданского общества</w:t>
            </w:r>
          </w:p>
        </w:tc>
      </w:tr>
      <w:tr w:rsidR="00FC4942" w:rsidRPr="00FC4942" w:rsidTr="00FC4942">
        <w:trPr>
          <w:trHeight w:val="20"/>
        </w:trPr>
        <w:tc>
          <w:tcPr>
            <w:tcW w:w="14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2.1.</w:t>
            </w:r>
          </w:p>
        </w:tc>
        <w:tc>
          <w:tcPr>
            <w:tcW w:w="1083"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Проведение заседаний круглых столов с представителями органов местного самоуправления и СОНКО</w:t>
            </w:r>
          </w:p>
        </w:tc>
        <w:tc>
          <w:tcPr>
            <w:tcW w:w="37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«ЦОО»</w:t>
            </w:r>
          </w:p>
        </w:tc>
        <w:tc>
          <w:tcPr>
            <w:tcW w:w="667"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Администрация муниципального района Сергиевский</w:t>
            </w:r>
          </w:p>
        </w:tc>
        <w:tc>
          <w:tcPr>
            <w:tcW w:w="28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2023-2027</w:t>
            </w: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56"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п.2.1, п.2.2, п.2.4</w:t>
            </w:r>
          </w:p>
        </w:tc>
      </w:tr>
      <w:tr w:rsidR="00FC4942" w:rsidRPr="00FC4942" w:rsidTr="00FC4942">
        <w:trPr>
          <w:trHeight w:val="20"/>
        </w:trPr>
        <w:tc>
          <w:tcPr>
            <w:tcW w:w="14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2.2.</w:t>
            </w:r>
          </w:p>
        </w:tc>
        <w:tc>
          <w:tcPr>
            <w:tcW w:w="1083"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Проведение обучения для членов СОНКО и ОО</w:t>
            </w:r>
          </w:p>
        </w:tc>
        <w:tc>
          <w:tcPr>
            <w:tcW w:w="37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«ЦОО»</w:t>
            </w:r>
          </w:p>
        </w:tc>
        <w:tc>
          <w:tcPr>
            <w:tcW w:w="667"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8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2023-2027</w:t>
            </w: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56"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п.2.5, п.2.6</w:t>
            </w:r>
          </w:p>
        </w:tc>
      </w:tr>
      <w:tr w:rsidR="0096162B" w:rsidRPr="00FC4942" w:rsidTr="0096162B">
        <w:trPr>
          <w:trHeight w:val="20"/>
        </w:trPr>
        <w:tc>
          <w:tcPr>
            <w:tcW w:w="5000" w:type="pct"/>
            <w:gridSpan w:val="17"/>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Задача 3. Развитие информационной и консультативной поддержки деятельности СОНКО и ОО</w:t>
            </w: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r>
      <w:tr w:rsidR="00FC4942" w:rsidRPr="00FC4942" w:rsidTr="00FC4942">
        <w:trPr>
          <w:trHeight w:val="20"/>
        </w:trPr>
        <w:tc>
          <w:tcPr>
            <w:tcW w:w="14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33.1.</w:t>
            </w:r>
          </w:p>
        </w:tc>
        <w:tc>
          <w:tcPr>
            <w:tcW w:w="1083"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Размещение информации, публикаций, телепередач о деятельности СОНКО и ОО в муниципальных и региональных СМИ, социальных сетях</w:t>
            </w:r>
          </w:p>
        </w:tc>
        <w:tc>
          <w:tcPr>
            <w:tcW w:w="37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«ЦОО»</w:t>
            </w: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667"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Организационное управление Администрации муниципального района Сергиевский</w:t>
            </w:r>
          </w:p>
        </w:tc>
        <w:tc>
          <w:tcPr>
            <w:tcW w:w="28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2023-2027</w:t>
            </w: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56"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п.2.4</w:t>
            </w:r>
          </w:p>
        </w:tc>
      </w:tr>
      <w:tr w:rsidR="00FC4942" w:rsidRPr="00FC4942" w:rsidTr="00FC4942">
        <w:trPr>
          <w:trHeight w:val="20"/>
        </w:trPr>
        <w:tc>
          <w:tcPr>
            <w:tcW w:w="14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33.2.</w:t>
            </w:r>
          </w:p>
        </w:tc>
        <w:tc>
          <w:tcPr>
            <w:tcW w:w="1083"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Оказание информационной поддержки СОНКО и ОО в муниципальном районе Сергиевский</w:t>
            </w:r>
          </w:p>
        </w:tc>
        <w:tc>
          <w:tcPr>
            <w:tcW w:w="37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w:t>
            </w: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«ЦОО»</w:t>
            </w:r>
          </w:p>
        </w:tc>
        <w:tc>
          <w:tcPr>
            <w:tcW w:w="667"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w:t>
            </w:r>
          </w:p>
        </w:tc>
        <w:tc>
          <w:tcPr>
            <w:tcW w:w="28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2023-2027</w:t>
            </w: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56"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п.2.4</w:t>
            </w:r>
          </w:p>
        </w:tc>
      </w:tr>
      <w:tr w:rsidR="0096162B" w:rsidRPr="00FC4942" w:rsidTr="0096162B">
        <w:trPr>
          <w:trHeight w:val="20"/>
        </w:trPr>
        <w:tc>
          <w:tcPr>
            <w:tcW w:w="5000" w:type="pct"/>
            <w:gridSpan w:val="17"/>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Задача 4. Анализ показателей деятельности СОНКО И ОО, оценка эффективности мер, направленных на их развитие, на территории муниципального района Сергиевский</w:t>
            </w:r>
          </w:p>
        </w:tc>
      </w:tr>
      <w:tr w:rsidR="00FC4942" w:rsidRPr="00FC4942" w:rsidTr="00FC4942">
        <w:trPr>
          <w:trHeight w:val="20"/>
        </w:trPr>
        <w:tc>
          <w:tcPr>
            <w:tcW w:w="14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44.1.</w:t>
            </w:r>
          </w:p>
        </w:tc>
        <w:tc>
          <w:tcPr>
            <w:tcW w:w="1083"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Подготовка ежегодного доклада и отчета по муниципальной программе</w:t>
            </w:r>
          </w:p>
        </w:tc>
        <w:tc>
          <w:tcPr>
            <w:tcW w:w="37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МКУ «ЦОО»</w:t>
            </w:r>
          </w:p>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667"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w:t>
            </w:r>
          </w:p>
        </w:tc>
        <w:tc>
          <w:tcPr>
            <w:tcW w:w="285"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2023-2027</w:t>
            </w:r>
          </w:p>
        </w:tc>
        <w:tc>
          <w:tcPr>
            <w:tcW w:w="190"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91"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9"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189"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10"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0,00</w:t>
            </w:r>
          </w:p>
        </w:tc>
        <w:tc>
          <w:tcPr>
            <w:tcW w:w="256"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п.2.1, п.2.4</w:t>
            </w:r>
          </w:p>
        </w:tc>
      </w:tr>
      <w:tr w:rsidR="00FC4942" w:rsidRPr="00FC4942" w:rsidTr="00FC4942">
        <w:trPr>
          <w:trHeight w:val="20"/>
        </w:trPr>
        <w:tc>
          <w:tcPr>
            <w:tcW w:w="1607" w:type="pct"/>
            <w:gridSpan w:val="3"/>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ИТОГО:</w:t>
            </w:r>
          </w:p>
        </w:tc>
        <w:tc>
          <w:tcPr>
            <w:tcW w:w="667"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285"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c>
          <w:tcPr>
            <w:tcW w:w="381"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9 173082,05</w:t>
            </w:r>
          </w:p>
        </w:tc>
        <w:tc>
          <w:tcPr>
            <w:tcW w:w="380"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10 305926,03</w:t>
            </w:r>
          </w:p>
        </w:tc>
        <w:tc>
          <w:tcPr>
            <w:tcW w:w="378"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11 859338,88</w:t>
            </w:r>
          </w:p>
        </w:tc>
        <w:tc>
          <w:tcPr>
            <w:tcW w:w="377"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12392615,65</w:t>
            </w:r>
          </w:p>
        </w:tc>
        <w:tc>
          <w:tcPr>
            <w:tcW w:w="398" w:type="pct"/>
            <w:gridSpan w:val="2"/>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9250000,00</w:t>
            </w:r>
          </w:p>
        </w:tc>
        <w:tc>
          <w:tcPr>
            <w:tcW w:w="272" w:type="pct"/>
            <w:tcBorders>
              <w:top w:val="single" w:sz="4" w:space="0" w:color="auto"/>
              <w:left w:val="single" w:sz="4" w:space="0" w:color="auto"/>
              <w:bottom w:val="single" w:sz="4" w:space="0" w:color="auto"/>
              <w:right w:val="single" w:sz="4" w:space="0" w:color="auto"/>
            </w:tcBorders>
            <w:hideMark/>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r w:rsidRPr="00FC4942">
              <w:rPr>
                <w:rFonts w:ascii="Times New Roman" w:eastAsia="Calibri" w:hAnsi="Times New Roman" w:cs="Times New Roman"/>
                <w:sz w:val="10"/>
                <w:szCs w:val="10"/>
              </w:rPr>
              <w:t>52 980962,61</w:t>
            </w:r>
          </w:p>
        </w:tc>
        <w:tc>
          <w:tcPr>
            <w:tcW w:w="256" w:type="pct"/>
            <w:tcBorders>
              <w:top w:val="single" w:sz="4" w:space="0" w:color="auto"/>
              <w:left w:val="single" w:sz="4" w:space="0" w:color="auto"/>
              <w:bottom w:val="single" w:sz="4" w:space="0" w:color="auto"/>
              <w:right w:val="single" w:sz="4" w:space="0" w:color="auto"/>
            </w:tcBorders>
          </w:tcPr>
          <w:p w:rsidR="0096162B" w:rsidRPr="00FC4942" w:rsidRDefault="0096162B" w:rsidP="0096162B">
            <w:pPr>
              <w:tabs>
                <w:tab w:val="left" w:pos="284"/>
                <w:tab w:val="left" w:pos="3828"/>
              </w:tabs>
              <w:spacing w:after="0" w:line="240" w:lineRule="auto"/>
              <w:rPr>
                <w:rFonts w:ascii="Times New Roman" w:eastAsia="Calibri" w:hAnsi="Times New Roman" w:cs="Times New Roman"/>
                <w:sz w:val="10"/>
                <w:szCs w:val="10"/>
              </w:rPr>
            </w:pPr>
          </w:p>
        </w:tc>
      </w:tr>
    </w:tbl>
    <w:p w:rsidR="0096162B" w:rsidRPr="0096162B" w:rsidRDefault="0096162B"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96162B">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500FD0" w:rsidRPr="0096162B" w:rsidRDefault="00500FD0" w:rsidP="0096162B">
      <w:pPr>
        <w:tabs>
          <w:tab w:val="left" w:pos="284"/>
          <w:tab w:val="left" w:pos="3828"/>
        </w:tabs>
        <w:spacing w:after="0" w:line="240" w:lineRule="auto"/>
        <w:jc w:val="both"/>
        <w:rPr>
          <w:rFonts w:ascii="Times New Roman" w:eastAsia="Calibri" w:hAnsi="Times New Roman" w:cs="Times New Roman"/>
          <w:sz w:val="12"/>
          <w:szCs w:val="12"/>
        </w:rPr>
      </w:pPr>
    </w:p>
    <w:p w:rsidR="00500FD0" w:rsidRPr="0096162B" w:rsidRDefault="00500FD0" w:rsidP="0096162B">
      <w:pPr>
        <w:tabs>
          <w:tab w:val="left" w:pos="284"/>
          <w:tab w:val="left" w:pos="3828"/>
        </w:tabs>
        <w:spacing w:after="0" w:line="240" w:lineRule="auto"/>
        <w:jc w:val="both"/>
        <w:rPr>
          <w:rFonts w:ascii="Times New Roman" w:eastAsia="Calibri" w:hAnsi="Times New Roman" w:cs="Times New Roman"/>
          <w:sz w:val="12"/>
          <w:szCs w:val="12"/>
        </w:rPr>
      </w:pP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СОБРАНИЕ ПРЕДСТАВИТЕЛЕЙ</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ГОРОДСКОГО ПОСЕЛЕНИЯ СУХОДОЛ</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МУНИЦИПАЛЬНОГО РАЙОНА СЕРГИЕВСКИЙ</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САМАРСКОЙ ОБЛАСТИ</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РЕШЕНИЕ</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от «23»  января  2026 г. № 01</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Об утверждении средней стоимости одного квадратного метра общей площади жилья по городскому поселению Суходол муниципального района Сергиевский на I квартал 2026 г.</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В соответствии с Законом Самарской области от 05.07.2005 № 139-ГД «О жилище», Уставом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 xml:space="preserve">1. </w:t>
      </w:r>
      <w:proofErr w:type="gramStart"/>
      <w:r w:rsidRPr="00FC4942">
        <w:rPr>
          <w:rFonts w:ascii="Times New Roman" w:eastAsia="Calibri" w:hAnsi="Times New Roman" w:cs="Times New Roman"/>
          <w:sz w:val="12"/>
          <w:szCs w:val="12"/>
        </w:rPr>
        <w:t>Утвердить по городскому поселению Суходол муниципального района Сергиевский среднюю стоимость одного квадратного метра общей площади жилья на I квартал 2026 г. в размере 45 100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нуждающимися в жилых помещениях муниципального жилищного фонда по договорам социального</w:t>
      </w:r>
      <w:proofErr w:type="gramEnd"/>
      <w:r w:rsidRPr="00FC4942">
        <w:rPr>
          <w:rFonts w:ascii="Times New Roman" w:eastAsia="Calibri" w:hAnsi="Times New Roman" w:cs="Times New Roman"/>
          <w:sz w:val="12"/>
          <w:szCs w:val="12"/>
        </w:rPr>
        <w:t xml:space="preserve"> найма.</w:t>
      </w: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2. Опубликовать настоящее Решение в газете «Сергиевский вестник».</w:t>
      </w: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Настоящее Решение вступает в силу со дня его официального опубликования.</w:t>
      </w: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городского поселения Суходол</w:t>
      </w:r>
    </w:p>
    <w:p w:rsid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муниципального района Сергиевский Самарской области</w:t>
      </w: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С.И. Баранов</w:t>
      </w: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Глава городского поселения Суходол</w:t>
      </w:r>
    </w:p>
    <w:p w:rsid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Сергиевский Самарской области</w:t>
      </w: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 xml:space="preserve">И.О. </w:t>
      </w:r>
      <w:proofErr w:type="spellStart"/>
      <w:r w:rsidRPr="00FC4942">
        <w:rPr>
          <w:rFonts w:ascii="Times New Roman" w:eastAsia="Calibri" w:hAnsi="Times New Roman" w:cs="Times New Roman"/>
          <w:sz w:val="12"/>
          <w:szCs w:val="12"/>
        </w:rPr>
        <w:t>Беседин</w:t>
      </w:r>
      <w:proofErr w:type="spellEnd"/>
    </w:p>
    <w:p w:rsid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500FD0" w:rsidRPr="0096162B" w:rsidRDefault="00500FD0" w:rsidP="0096162B">
      <w:pPr>
        <w:tabs>
          <w:tab w:val="left" w:pos="284"/>
          <w:tab w:val="left" w:pos="3828"/>
        </w:tabs>
        <w:spacing w:after="0" w:line="240" w:lineRule="auto"/>
        <w:jc w:val="both"/>
        <w:rPr>
          <w:rFonts w:ascii="Times New Roman" w:eastAsia="Calibri" w:hAnsi="Times New Roman" w:cs="Times New Roman"/>
          <w:sz w:val="12"/>
          <w:szCs w:val="12"/>
        </w:rPr>
      </w:pPr>
    </w:p>
    <w:p w:rsidR="0096162B" w:rsidRP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СОБРАНИЕ ПРЕДСТАВИТЕЛЕЙ</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СЕЛЬСКОГО ПОСЕЛЕНИЯ КРАСНОСЕЛЬСКОЕ</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МУНИЦИПАЛЬНОГО РАЙОНА СЕРГИЕВСКИЙ</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САМАРСКОЙ ОБЛАСТИ</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РЕШЕНИЕ</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FC4942">
        <w:rPr>
          <w:rFonts w:ascii="Times New Roman" w:eastAsia="Calibri" w:hAnsi="Times New Roman" w:cs="Times New Roman"/>
          <w:b/>
          <w:sz w:val="12"/>
          <w:szCs w:val="12"/>
        </w:rPr>
        <w:t>«21» января 2025г.</w:t>
      </w:r>
      <w:r>
        <w:rPr>
          <w:rFonts w:ascii="Times New Roman" w:eastAsia="Calibri" w:hAnsi="Times New Roman" w:cs="Times New Roman"/>
          <w:b/>
          <w:sz w:val="12"/>
          <w:szCs w:val="12"/>
        </w:rPr>
        <w:t xml:space="preserve"> </w:t>
      </w:r>
      <w:r w:rsidRPr="00FC4942">
        <w:rPr>
          <w:rFonts w:ascii="Times New Roman" w:eastAsia="Calibri" w:hAnsi="Times New Roman" w:cs="Times New Roman"/>
          <w:b/>
          <w:sz w:val="12"/>
          <w:szCs w:val="12"/>
        </w:rPr>
        <w:t>№1</w:t>
      </w:r>
    </w:p>
    <w:p w:rsid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p>
    <w:p w:rsid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 xml:space="preserve">«Об установлении размера дохода, необходимого для признания граждан </w:t>
      </w:r>
      <w:proofErr w:type="gramStart"/>
      <w:r w:rsidRPr="00FC4942">
        <w:rPr>
          <w:rFonts w:ascii="Times New Roman" w:eastAsia="Calibri" w:hAnsi="Times New Roman" w:cs="Times New Roman"/>
          <w:b/>
          <w:sz w:val="12"/>
          <w:szCs w:val="12"/>
        </w:rPr>
        <w:t>малоимущими</w:t>
      </w:r>
      <w:proofErr w:type="gramEnd"/>
      <w:r w:rsidRPr="00FC4942">
        <w:rPr>
          <w:rFonts w:ascii="Times New Roman" w:eastAsia="Calibri" w:hAnsi="Times New Roman" w:cs="Times New Roman"/>
          <w:b/>
          <w:sz w:val="12"/>
          <w:szCs w:val="12"/>
        </w:rPr>
        <w:t xml:space="preserve">, на 2026 год </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по сельскому поселению Красносельское муниципального района Сергиевский»</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В  соответствии со</w:t>
      </w:r>
      <w:proofErr w:type="gramStart"/>
      <w:r w:rsidRPr="00FC4942">
        <w:rPr>
          <w:rFonts w:ascii="Times New Roman" w:eastAsia="Calibri" w:hAnsi="Times New Roman" w:cs="Times New Roman"/>
          <w:sz w:val="12"/>
          <w:szCs w:val="12"/>
        </w:rPr>
        <w:t>.</w:t>
      </w:r>
      <w:proofErr w:type="gramEnd"/>
      <w:r w:rsidRPr="00FC4942">
        <w:rPr>
          <w:rFonts w:ascii="Times New Roman" w:eastAsia="Calibri" w:hAnsi="Times New Roman" w:cs="Times New Roman"/>
          <w:sz w:val="12"/>
          <w:szCs w:val="12"/>
        </w:rPr>
        <w:t xml:space="preserve"> </w:t>
      </w:r>
      <w:proofErr w:type="gramStart"/>
      <w:r w:rsidRPr="00FC4942">
        <w:rPr>
          <w:rFonts w:ascii="Times New Roman" w:eastAsia="Calibri" w:hAnsi="Times New Roman" w:cs="Times New Roman"/>
          <w:sz w:val="12"/>
          <w:szCs w:val="12"/>
        </w:rPr>
        <w:t>с</w:t>
      </w:r>
      <w:proofErr w:type="gramEnd"/>
      <w:r w:rsidRPr="00FC4942">
        <w:rPr>
          <w:rFonts w:ascii="Times New Roman" w:eastAsia="Calibri" w:hAnsi="Times New Roman" w:cs="Times New Roman"/>
          <w:sz w:val="12"/>
          <w:szCs w:val="12"/>
        </w:rPr>
        <w:t>т. 14 Жилищного кодекса Российской Федерации, ч.8 ст.4 Закона Самарской области от 05.07.2005г. №139-ГД «О жилище», Уставом сельского  поселения Красносельское муниципального района Сергиевский, учитывая величину прожиточного минимума в Самарской области, ежегодно устанавливаемую Правительством Самарской области,  с целью создания нормативно-правовой базы для принятия на учет граждан, нуждающихся в жилых помещениях муниципального жилищного фонда, предоставляемых по договорам социального найма, Собрание Представителей сельского поселения Красносельское муниципального района Сергиевский Самарской области решило:</w:t>
      </w: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 xml:space="preserve">Установить на 2026 год  размер дохода, приходящийся на заявителя и каждого члена его семьи (одиноко проживающего гражданина), необходимый для признания граждан малоимущими, в целях принятия их на учет в качестве нуждающихся в жилых помещениях </w:t>
      </w: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Опубликовать настоящее Решение в газете «Сергиевский вестник»</w:t>
      </w: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lastRenderedPageBreak/>
        <w:t>3.</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Настоящее Решение вступает в силу со дня его официального опубликования.</w:t>
      </w: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сельского поселения Красносельское</w:t>
      </w:r>
    </w:p>
    <w:p w:rsid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муниципального района Сергиевский Самарской области</w:t>
      </w: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C4942">
        <w:rPr>
          <w:rFonts w:ascii="Times New Roman" w:eastAsia="Calibri" w:hAnsi="Times New Roman" w:cs="Times New Roman"/>
          <w:sz w:val="12"/>
          <w:szCs w:val="12"/>
        </w:rPr>
        <w:t>Л.В.Мельник</w:t>
      </w:r>
      <w:proofErr w:type="spellEnd"/>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Глава сельского поселения Красносельское</w:t>
      </w:r>
    </w:p>
    <w:p w:rsid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Самарской области</w:t>
      </w:r>
    </w:p>
    <w:p w:rsidR="0096162B" w:rsidRPr="0096162B"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C4942">
        <w:rPr>
          <w:rFonts w:ascii="Times New Roman" w:eastAsia="Calibri" w:hAnsi="Times New Roman" w:cs="Times New Roman"/>
          <w:sz w:val="12"/>
          <w:szCs w:val="12"/>
        </w:rPr>
        <w:t>Д.И.Тихонов</w:t>
      </w:r>
      <w:proofErr w:type="spellEnd"/>
    </w:p>
    <w:p w:rsid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500FD0" w:rsidRPr="0096162B" w:rsidRDefault="00500FD0" w:rsidP="0096162B">
      <w:pPr>
        <w:tabs>
          <w:tab w:val="left" w:pos="284"/>
          <w:tab w:val="left" w:pos="3828"/>
        </w:tabs>
        <w:spacing w:after="0" w:line="240" w:lineRule="auto"/>
        <w:jc w:val="both"/>
        <w:rPr>
          <w:rFonts w:ascii="Times New Roman" w:eastAsia="Calibri" w:hAnsi="Times New Roman" w:cs="Times New Roman"/>
          <w:sz w:val="12"/>
          <w:szCs w:val="12"/>
        </w:rPr>
      </w:pP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СОБРАНИЕ ПРЕДСТАВИТЕЛЕЙ</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СЕЛЬСКОГО ПОСЕЛЕНИЯ КРАСНОСЕЛЬСКОЕ</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МУНИЦИПАЛЬНОГО РАЙОНА СЕРГИЕВСКИЙ</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САМАРСКОЙ ОБЛАСТИ</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РЕШЕНИЕ</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FC4942">
        <w:rPr>
          <w:rFonts w:ascii="Times New Roman" w:eastAsia="Calibri" w:hAnsi="Times New Roman" w:cs="Times New Roman"/>
          <w:b/>
          <w:sz w:val="12"/>
          <w:szCs w:val="12"/>
        </w:rPr>
        <w:t>«21» января 2026г. №2</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r w:rsidRPr="00FC4942">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Красносельское муниципального района Сергиевский на I  квартал 2026 г »</w:t>
      </w:r>
    </w:p>
    <w:p w:rsidR="00FC4942" w:rsidRPr="00FC4942" w:rsidRDefault="00FC4942" w:rsidP="00FC4942">
      <w:pPr>
        <w:tabs>
          <w:tab w:val="left" w:pos="284"/>
          <w:tab w:val="left" w:pos="3828"/>
        </w:tabs>
        <w:spacing w:after="0" w:line="240" w:lineRule="auto"/>
        <w:jc w:val="center"/>
        <w:rPr>
          <w:rFonts w:ascii="Times New Roman" w:eastAsia="Calibri" w:hAnsi="Times New Roman" w:cs="Times New Roman"/>
          <w:b/>
          <w:sz w:val="12"/>
          <w:szCs w:val="12"/>
        </w:rPr>
      </w:pP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Красносельское муниципального района Сергиевский Самарской области</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Собрание Представителей сельского поселения Красносельское муниципального района Сергиевский Самарской области решило:</w:t>
      </w: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 xml:space="preserve">1. Утвердить по  сельскому поселению Красносельское муниципального района Сергиевский среднюю стоимость одного квадратного метра общей стоимости жилья  на I квартал 2026 г. в размере 13 517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семьи (одиноко проживающего гражданина) </w:t>
      </w:r>
      <w:proofErr w:type="gramStart"/>
      <w:r w:rsidRPr="00FC4942">
        <w:rPr>
          <w:rFonts w:ascii="Times New Roman" w:eastAsia="Calibri" w:hAnsi="Times New Roman" w:cs="Times New Roman"/>
          <w:sz w:val="12"/>
          <w:szCs w:val="12"/>
        </w:rPr>
        <w:t>нуждающимися</w:t>
      </w:r>
      <w:proofErr w:type="gramEnd"/>
      <w:r w:rsidRPr="00FC4942">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Опубликовать настоящее Решение в газете «Сергиевский вестник»</w:t>
      </w:r>
    </w:p>
    <w:p w:rsidR="00FC4942" w:rsidRPr="00FC4942" w:rsidRDefault="00FC4942" w:rsidP="00FC4942">
      <w:pPr>
        <w:tabs>
          <w:tab w:val="left" w:pos="284"/>
          <w:tab w:val="left" w:pos="3828"/>
        </w:tabs>
        <w:spacing w:after="0" w:line="240" w:lineRule="auto"/>
        <w:ind w:firstLine="284"/>
        <w:jc w:val="both"/>
        <w:rPr>
          <w:rFonts w:ascii="Times New Roman" w:eastAsia="Calibri" w:hAnsi="Times New Roman" w:cs="Times New Roman"/>
          <w:sz w:val="12"/>
          <w:szCs w:val="12"/>
        </w:rPr>
      </w:pPr>
      <w:r w:rsidRPr="00FC49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Настоящее Решение вступает в силу со дня его официального опубликования.</w:t>
      </w:r>
    </w:p>
    <w:p w:rsidR="00500FD0" w:rsidRDefault="00500FD0" w:rsidP="00FC4942">
      <w:pPr>
        <w:tabs>
          <w:tab w:val="left" w:pos="284"/>
          <w:tab w:val="left" w:pos="3828"/>
        </w:tabs>
        <w:spacing w:after="0" w:line="240" w:lineRule="auto"/>
        <w:jc w:val="right"/>
        <w:rPr>
          <w:rFonts w:ascii="Times New Roman" w:eastAsia="Calibri" w:hAnsi="Times New Roman" w:cs="Times New Roman"/>
          <w:sz w:val="12"/>
          <w:szCs w:val="12"/>
        </w:rPr>
      </w:pP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сельского поселения Красносельское</w:t>
      </w:r>
    </w:p>
    <w:p w:rsid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муниципального района Сергиевский Самарской области</w:t>
      </w: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C4942">
        <w:rPr>
          <w:rFonts w:ascii="Times New Roman" w:eastAsia="Calibri" w:hAnsi="Times New Roman" w:cs="Times New Roman"/>
          <w:sz w:val="12"/>
          <w:szCs w:val="12"/>
        </w:rPr>
        <w:t>Л.В.Мельник</w:t>
      </w:r>
      <w:proofErr w:type="spellEnd"/>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p>
    <w:p w:rsidR="00FC4942" w:rsidRP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Глава сельского поселения Красносельское</w:t>
      </w:r>
    </w:p>
    <w:p w:rsidR="00FC4942"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r w:rsidRPr="00FC494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C4942">
        <w:rPr>
          <w:rFonts w:ascii="Times New Roman" w:eastAsia="Calibri" w:hAnsi="Times New Roman" w:cs="Times New Roman"/>
          <w:sz w:val="12"/>
          <w:szCs w:val="12"/>
        </w:rPr>
        <w:t>Самарской области</w:t>
      </w:r>
    </w:p>
    <w:p w:rsidR="0096162B" w:rsidRPr="0096162B" w:rsidRDefault="00FC4942" w:rsidP="00FC494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C4942">
        <w:rPr>
          <w:rFonts w:ascii="Times New Roman" w:eastAsia="Calibri" w:hAnsi="Times New Roman" w:cs="Times New Roman"/>
          <w:sz w:val="12"/>
          <w:szCs w:val="12"/>
        </w:rPr>
        <w:t>Д.И.Тихонов</w:t>
      </w:r>
      <w:proofErr w:type="spellEnd"/>
    </w:p>
    <w:p w:rsid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500FD0" w:rsidRPr="0096162B" w:rsidRDefault="00500FD0" w:rsidP="0096162B">
      <w:pPr>
        <w:tabs>
          <w:tab w:val="left" w:pos="284"/>
          <w:tab w:val="left" w:pos="3828"/>
        </w:tabs>
        <w:spacing w:after="0" w:line="240" w:lineRule="auto"/>
        <w:jc w:val="both"/>
        <w:rPr>
          <w:rFonts w:ascii="Times New Roman" w:eastAsia="Calibri" w:hAnsi="Times New Roman" w:cs="Times New Roman"/>
          <w:sz w:val="12"/>
          <w:szCs w:val="12"/>
        </w:rPr>
      </w:pPr>
    </w:p>
    <w:p w:rsidR="0096162B" w:rsidRP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СОБРАНИЕ ПРЕДСТАВИТЕЛЕЙ</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СЕЛЬСКОГО ПОСЕЛЕНИЯ СУРГУТ</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МУНИЦИПАЛЬНОГО РАЙОНА СЕРГИЕВСКИЙ</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САМАРСКОЙ ОБЛАСТИ</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РЕШЕНИЕ</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от «22»  января  2026г. №1</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p>
    <w:p w:rsid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Об утверждении средней стоимости одного квадратного метра общей площади жилья</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 xml:space="preserve"> по сельскому поселению Сургут муниципального района Сергиевский на I квартал 2026г.</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p>
    <w:p w:rsidR="00690899" w:rsidRPr="00690899" w:rsidRDefault="00690899" w:rsidP="00690899">
      <w:pPr>
        <w:tabs>
          <w:tab w:val="left" w:pos="284"/>
          <w:tab w:val="left" w:pos="3828"/>
        </w:tabs>
        <w:spacing w:after="0" w:line="240" w:lineRule="auto"/>
        <w:ind w:firstLine="284"/>
        <w:jc w:val="both"/>
        <w:rPr>
          <w:rFonts w:ascii="Times New Roman" w:eastAsia="Calibri" w:hAnsi="Times New Roman" w:cs="Times New Roman"/>
          <w:sz w:val="12"/>
          <w:szCs w:val="12"/>
        </w:rPr>
      </w:pPr>
      <w:r w:rsidRPr="00690899">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Законом Самарской области от 05.07.2005 № 139-ГД «О жилище», Уставом сельского поселения Сургут муни</w:t>
      </w:r>
      <w:r>
        <w:rPr>
          <w:rFonts w:ascii="Times New Roman" w:eastAsia="Calibri" w:hAnsi="Times New Roman" w:cs="Times New Roman"/>
          <w:sz w:val="12"/>
          <w:szCs w:val="12"/>
        </w:rPr>
        <w:t xml:space="preserve">ципального района Сергиевский, </w:t>
      </w:r>
      <w:r w:rsidRPr="00690899">
        <w:rPr>
          <w:rFonts w:ascii="Times New Roman" w:eastAsia="Calibri" w:hAnsi="Times New Roman" w:cs="Times New Roman"/>
          <w:sz w:val="12"/>
          <w:szCs w:val="12"/>
        </w:rPr>
        <w:t>Собрание Представителей сельского поселения Сургут муниципального района Сергиевский Самарской области решило:</w:t>
      </w:r>
    </w:p>
    <w:p w:rsidR="00690899" w:rsidRPr="00690899" w:rsidRDefault="00690899" w:rsidP="00690899">
      <w:pPr>
        <w:tabs>
          <w:tab w:val="left" w:pos="284"/>
          <w:tab w:val="left" w:pos="3828"/>
        </w:tabs>
        <w:spacing w:after="0" w:line="240" w:lineRule="auto"/>
        <w:ind w:firstLine="284"/>
        <w:jc w:val="both"/>
        <w:rPr>
          <w:rFonts w:ascii="Times New Roman" w:eastAsia="Calibri" w:hAnsi="Times New Roman" w:cs="Times New Roman"/>
          <w:sz w:val="12"/>
          <w:szCs w:val="12"/>
        </w:rPr>
      </w:pPr>
      <w:r w:rsidRPr="0069089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690899">
        <w:rPr>
          <w:rFonts w:ascii="Times New Roman" w:eastAsia="Calibri" w:hAnsi="Times New Roman" w:cs="Times New Roman"/>
          <w:sz w:val="12"/>
          <w:szCs w:val="12"/>
        </w:rPr>
        <w:t xml:space="preserve">Утвердить по сельскому поселению Сургут муниципального района Сергиевский Самарской области среднюю стоимость одного квадратного метра общей площади жилья на I квартал 2026г. в размере 48 240 (сорок восемь тысяч двести сорок)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690899">
        <w:rPr>
          <w:rFonts w:ascii="Times New Roman" w:eastAsia="Calibri" w:hAnsi="Times New Roman" w:cs="Times New Roman"/>
          <w:sz w:val="12"/>
          <w:szCs w:val="12"/>
        </w:rPr>
        <w:t>нуждающимися</w:t>
      </w:r>
      <w:proofErr w:type="gramEnd"/>
      <w:r w:rsidRPr="00690899">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690899" w:rsidRPr="00690899" w:rsidRDefault="00690899" w:rsidP="00690899">
      <w:pPr>
        <w:tabs>
          <w:tab w:val="left" w:pos="284"/>
          <w:tab w:val="left" w:pos="3828"/>
        </w:tabs>
        <w:spacing w:after="0" w:line="240" w:lineRule="auto"/>
        <w:ind w:firstLine="284"/>
        <w:jc w:val="both"/>
        <w:rPr>
          <w:rFonts w:ascii="Times New Roman" w:eastAsia="Calibri" w:hAnsi="Times New Roman" w:cs="Times New Roman"/>
          <w:sz w:val="12"/>
          <w:szCs w:val="12"/>
        </w:rPr>
      </w:pPr>
      <w:r w:rsidRPr="0069089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90899">
        <w:rPr>
          <w:rFonts w:ascii="Times New Roman" w:eastAsia="Calibri" w:hAnsi="Times New Roman" w:cs="Times New Roman"/>
          <w:sz w:val="12"/>
          <w:szCs w:val="12"/>
        </w:rPr>
        <w:t>Опубликовать настоящее Решение в газете «Сергиевский вестник».</w:t>
      </w:r>
    </w:p>
    <w:p w:rsidR="00690899" w:rsidRPr="00690899" w:rsidRDefault="00690899" w:rsidP="00690899">
      <w:pPr>
        <w:tabs>
          <w:tab w:val="left" w:pos="284"/>
          <w:tab w:val="left" w:pos="3828"/>
        </w:tabs>
        <w:spacing w:after="0" w:line="240" w:lineRule="auto"/>
        <w:ind w:firstLine="284"/>
        <w:jc w:val="both"/>
        <w:rPr>
          <w:rFonts w:ascii="Times New Roman" w:eastAsia="Calibri" w:hAnsi="Times New Roman" w:cs="Times New Roman"/>
          <w:sz w:val="12"/>
          <w:szCs w:val="12"/>
        </w:rPr>
      </w:pPr>
      <w:r w:rsidRPr="0069089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690899">
        <w:rPr>
          <w:rFonts w:ascii="Times New Roman" w:eastAsia="Calibri" w:hAnsi="Times New Roman" w:cs="Times New Roman"/>
          <w:sz w:val="12"/>
          <w:szCs w:val="12"/>
        </w:rPr>
        <w:t>Настоящее Решение вступает в силу со дня его официального опубликования.</w:t>
      </w:r>
    </w:p>
    <w:p w:rsidR="00500FD0" w:rsidRDefault="00500FD0" w:rsidP="00690899">
      <w:pPr>
        <w:tabs>
          <w:tab w:val="left" w:pos="284"/>
          <w:tab w:val="left" w:pos="3828"/>
        </w:tabs>
        <w:spacing w:after="0" w:line="240" w:lineRule="auto"/>
        <w:jc w:val="right"/>
        <w:rPr>
          <w:rFonts w:ascii="Times New Roman" w:eastAsia="Calibri" w:hAnsi="Times New Roman" w:cs="Times New Roman"/>
          <w:sz w:val="12"/>
          <w:szCs w:val="12"/>
        </w:rPr>
      </w:pPr>
    </w:p>
    <w:p w:rsidR="00690899" w:rsidRP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Председатель Собрания Представителей сельского поселения Сургут</w:t>
      </w:r>
    </w:p>
    <w:p w:rsid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90899">
        <w:rPr>
          <w:rFonts w:ascii="Times New Roman" w:eastAsia="Calibri" w:hAnsi="Times New Roman" w:cs="Times New Roman"/>
          <w:sz w:val="12"/>
          <w:szCs w:val="12"/>
        </w:rPr>
        <w:t>Самарской области</w:t>
      </w:r>
    </w:p>
    <w:p w:rsidR="00690899" w:rsidRP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А.Б. Александров</w:t>
      </w:r>
    </w:p>
    <w:p w:rsidR="00690899" w:rsidRP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p>
    <w:p w:rsidR="00690899" w:rsidRP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Глава сельского поселения Сургут</w:t>
      </w:r>
    </w:p>
    <w:p w:rsid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90899">
        <w:rPr>
          <w:rFonts w:ascii="Times New Roman" w:eastAsia="Calibri" w:hAnsi="Times New Roman" w:cs="Times New Roman"/>
          <w:sz w:val="12"/>
          <w:szCs w:val="12"/>
        </w:rPr>
        <w:t>Самарской области</w:t>
      </w:r>
    </w:p>
    <w:p w:rsidR="0096162B" w:rsidRPr="0096162B"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С.А. Содомов</w:t>
      </w:r>
    </w:p>
    <w:p w:rsidR="0096162B" w:rsidRP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96162B" w:rsidRP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500FD0" w:rsidRDefault="00500FD0" w:rsidP="00690899">
      <w:pPr>
        <w:tabs>
          <w:tab w:val="left" w:pos="284"/>
          <w:tab w:val="left" w:pos="3828"/>
        </w:tabs>
        <w:spacing w:after="0" w:line="240" w:lineRule="auto"/>
        <w:jc w:val="center"/>
        <w:rPr>
          <w:rFonts w:ascii="Times New Roman" w:eastAsia="Calibri" w:hAnsi="Times New Roman" w:cs="Times New Roman"/>
          <w:b/>
          <w:sz w:val="12"/>
          <w:szCs w:val="12"/>
        </w:rPr>
      </w:pPr>
    </w:p>
    <w:p w:rsidR="00500FD0" w:rsidRDefault="00500FD0" w:rsidP="00690899">
      <w:pPr>
        <w:tabs>
          <w:tab w:val="left" w:pos="284"/>
          <w:tab w:val="left" w:pos="3828"/>
        </w:tabs>
        <w:spacing w:after="0" w:line="240" w:lineRule="auto"/>
        <w:jc w:val="center"/>
        <w:rPr>
          <w:rFonts w:ascii="Times New Roman" w:eastAsia="Calibri" w:hAnsi="Times New Roman" w:cs="Times New Roman"/>
          <w:b/>
          <w:sz w:val="12"/>
          <w:szCs w:val="12"/>
        </w:rPr>
      </w:pP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lastRenderedPageBreak/>
        <w:t>СОБРАНИЕ ПРЕДСТАВИТЕЛЕЙ</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СЕЛЬСКОГО ПОСЕЛЕНИЯ СУРГУТ</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МУНИЦИПАЛЬНОГО РАЙОНА СЕРГИЕВСКИЙ</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САМАРСКОЙ ОБЛАСТИ</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РЕШЕНИЕ</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от «22»  января  2026г. №  2</w:t>
      </w:r>
    </w:p>
    <w:p w:rsidR="00690899" w:rsidRPr="00690899" w:rsidRDefault="00690899" w:rsidP="00690899">
      <w:pPr>
        <w:tabs>
          <w:tab w:val="left" w:pos="284"/>
          <w:tab w:val="left" w:pos="3828"/>
        </w:tabs>
        <w:spacing w:after="0" w:line="240" w:lineRule="auto"/>
        <w:jc w:val="both"/>
        <w:rPr>
          <w:rFonts w:ascii="Times New Roman" w:eastAsia="Calibri" w:hAnsi="Times New Roman" w:cs="Times New Roman"/>
          <w:sz w:val="12"/>
          <w:szCs w:val="12"/>
        </w:rPr>
      </w:pPr>
    </w:p>
    <w:p w:rsid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 xml:space="preserve">Об установлении размера дохода, необходимого для признания граждан </w:t>
      </w:r>
      <w:proofErr w:type="gramStart"/>
      <w:r w:rsidRPr="00690899">
        <w:rPr>
          <w:rFonts w:ascii="Times New Roman" w:eastAsia="Calibri" w:hAnsi="Times New Roman" w:cs="Times New Roman"/>
          <w:b/>
          <w:sz w:val="12"/>
          <w:szCs w:val="12"/>
        </w:rPr>
        <w:t>малоимущими</w:t>
      </w:r>
      <w:proofErr w:type="gramEnd"/>
      <w:r w:rsidRPr="00690899">
        <w:rPr>
          <w:rFonts w:ascii="Times New Roman" w:eastAsia="Calibri" w:hAnsi="Times New Roman" w:cs="Times New Roman"/>
          <w:b/>
          <w:sz w:val="12"/>
          <w:szCs w:val="12"/>
        </w:rPr>
        <w:t>,</w:t>
      </w:r>
    </w:p>
    <w:p w:rsidR="00690899" w:rsidRPr="00690899" w:rsidRDefault="00690899" w:rsidP="00690899">
      <w:pPr>
        <w:tabs>
          <w:tab w:val="left" w:pos="284"/>
          <w:tab w:val="left" w:pos="3828"/>
        </w:tabs>
        <w:spacing w:after="0" w:line="240" w:lineRule="auto"/>
        <w:jc w:val="center"/>
        <w:rPr>
          <w:rFonts w:ascii="Times New Roman" w:eastAsia="Calibri" w:hAnsi="Times New Roman" w:cs="Times New Roman"/>
          <w:b/>
          <w:sz w:val="12"/>
          <w:szCs w:val="12"/>
        </w:rPr>
      </w:pPr>
      <w:r w:rsidRPr="00690899">
        <w:rPr>
          <w:rFonts w:ascii="Times New Roman" w:eastAsia="Calibri" w:hAnsi="Times New Roman" w:cs="Times New Roman"/>
          <w:b/>
          <w:sz w:val="12"/>
          <w:szCs w:val="12"/>
        </w:rPr>
        <w:t xml:space="preserve"> на 2026 год по сельскому поселению Сургут муниципального района Сергиевский</w:t>
      </w:r>
    </w:p>
    <w:p w:rsidR="00690899" w:rsidRPr="00690899" w:rsidRDefault="00690899" w:rsidP="00690899">
      <w:pPr>
        <w:tabs>
          <w:tab w:val="left" w:pos="284"/>
          <w:tab w:val="left" w:pos="3828"/>
        </w:tabs>
        <w:spacing w:after="0" w:line="240" w:lineRule="auto"/>
        <w:jc w:val="both"/>
        <w:rPr>
          <w:rFonts w:ascii="Times New Roman" w:eastAsia="Calibri" w:hAnsi="Times New Roman" w:cs="Times New Roman"/>
          <w:sz w:val="12"/>
          <w:szCs w:val="12"/>
        </w:rPr>
      </w:pPr>
    </w:p>
    <w:p w:rsidR="00690899" w:rsidRPr="00690899" w:rsidRDefault="00690899" w:rsidP="0069089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90899">
        <w:rPr>
          <w:rFonts w:ascii="Times New Roman" w:eastAsia="Calibri" w:hAnsi="Times New Roman" w:cs="Times New Roman"/>
          <w:sz w:val="12"/>
          <w:szCs w:val="12"/>
        </w:rPr>
        <w:t>В соответствии со ст. 14 Жилищного кодекса Российской Федерации, ч.8 ст.4 Закона Самарской области от 05.07.2005г. №139-ГД «О жилище», Уставом сельского  поселения Сургут муниципального района Сергиевский,  учитывая величину прожиточного минимума в Самарской области, ежегодно устанавливаемую Правительством Самарской области, с целью создания нормативно-правовой базы для принятия на учет граждан, н</w:t>
      </w:r>
      <w:r>
        <w:rPr>
          <w:rFonts w:ascii="Times New Roman" w:eastAsia="Calibri" w:hAnsi="Times New Roman" w:cs="Times New Roman"/>
          <w:sz w:val="12"/>
          <w:szCs w:val="12"/>
        </w:rPr>
        <w:t>уждающихся в жилых помещениях му</w:t>
      </w:r>
      <w:r w:rsidRPr="00690899">
        <w:rPr>
          <w:rFonts w:ascii="Times New Roman" w:eastAsia="Calibri" w:hAnsi="Times New Roman" w:cs="Times New Roman"/>
          <w:sz w:val="12"/>
          <w:szCs w:val="12"/>
        </w:rPr>
        <w:t>ниципального жилищного фонда, предоставляемых п</w:t>
      </w:r>
      <w:r>
        <w:rPr>
          <w:rFonts w:ascii="Times New Roman" w:eastAsia="Calibri" w:hAnsi="Times New Roman" w:cs="Times New Roman"/>
          <w:sz w:val="12"/>
          <w:szCs w:val="12"/>
        </w:rPr>
        <w:t>о</w:t>
      </w:r>
      <w:proofErr w:type="gramEnd"/>
      <w:r>
        <w:rPr>
          <w:rFonts w:ascii="Times New Roman" w:eastAsia="Calibri" w:hAnsi="Times New Roman" w:cs="Times New Roman"/>
          <w:sz w:val="12"/>
          <w:szCs w:val="12"/>
        </w:rPr>
        <w:t xml:space="preserve"> договорам социального найма, </w:t>
      </w:r>
      <w:r w:rsidRPr="00690899">
        <w:rPr>
          <w:rFonts w:ascii="Times New Roman" w:eastAsia="Calibri" w:hAnsi="Times New Roman" w:cs="Times New Roman"/>
          <w:sz w:val="12"/>
          <w:szCs w:val="12"/>
        </w:rPr>
        <w:t>Собрание Представителей сельского поселения Сургут муниципального района Сергиевский Самарской области решило:</w:t>
      </w:r>
    </w:p>
    <w:p w:rsidR="00690899" w:rsidRPr="00690899" w:rsidRDefault="00690899" w:rsidP="00690899">
      <w:pPr>
        <w:tabs>
          <w:tab w:val="left" w:pos="284"/>
          <w:tab w:val="left" w:pos="3828"/>
        </w:tabs>
        <w:spacing w:after="0" w:line="240" w:lineRule="auto"/>
        <w:ind w:firstLine="284"/>
        <w:jc w:val="both"/>
        <w:rPr>
          <w:rFonts w:ascii="Times New Roman" w:eastAsia="Calibri" w:hAnsi="Times New Roman" w:cs="Times New Roman"/>
          <w:sz w:val="12"/>
          <w:szCs w:val="12"/>
        </w:rPr>
      </w:pPr>
      <w:r w:rsidRPr="0069089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690899">
        <w:rPr>
          <w:rFonts w:ascii="Times New Roman" w:eastAsia="Calibri" w:hAnsi="Times New Roman" w:cs="Times New Roman"/>
          <w:sz w:val="12"/>
          <w:szCs w:val="12"/>
        </w:rPr>
        <w:t>Установить на 2025 год размер дохода, приходящийся на заявителя и каждого члена его семьи (одиноко проживающего гражданина), необходимый для признания граждан малоимущими, в целях принятия их на учет в качестве нуждающихся в жилых помещениях муниципального жилищного фонда, предоставляемых по договорам социального найма, в размере 1 величины прожиточного минимума на душу населения и по основным социально-демографическим группам населения в Самарской области</w:t>
      </w:r>
      <w:proofErr w:type="gramEnd"/>
      <w:r w:rsidRPr="00690899">
        <w:rPr>
          <w:rFonts w:ascii="Times New Roman" w:eastAsia="Calibri" w:hAnsi="Times New Roman" w:cs="Times New Roman"/>
          <w:sz w:val="12"/>
          <w:szCs w:val="12"/>
        </w:rPr>
        <w:t xml:space="preserve"> за расчетный период, равный одному календарному году, предшествующему месяцу обращения гражданина с заявлением о принятии на учет для предоставления жилого помещения муниципального жилищного фонда по договору социального найма. </w:t>
      </w:r>
    </w:p>
    <w:p w:rsidR="00690899" w:rsidRPr="00690899" w:rsidRDefault="00690899" w:rsidP="00690899">
      <w:pPr>
        <w:tabs>
          <w:tab w:val="left" w:pos="284"/>
          <w:tab w:val="left" w:pos="3828"/>
        </w:tabs>
        <w:spacing w:after="0" w:line="240" w:lineRule="auto"/>
        <w:ind w:firstLine="284"/>
        <w:jc w:val="both"/>
        <w:rPr>
          <w:rFonts w:ascii="Times New Roman" w:eastAsia="Calibri" w:hAnsi="Times New Roman" w:cs="Times New Roman"/>
          <w:sz w:val="12"/>
          <w:szCs w:val="12"/>
        </w:rPr>
      </w:pPr>
      <w:r w:rsidRPr="0069089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90899">
        <w:rPr>
          <w:rFonts w:ascii="Times New Roman" w:eastAsia="Calibri" w:hAnsi="Times New Roman" w:cs="Times New Roman"/>
          <w:sz w:val="12"/>
          <w:szCs w:val="12"/>
        </w:rPr>
        <w:t>Опубликовать настоящее Решение в газете «Сергиевский вестник».</w:t>
      </w:r>
    </w:p>
    <w:p w:rsidR="00690899" w:rsidRPr="00690899" w:rsidRDefault="00690899" w:rsidP="00690899">
      <w:pPr>
        <w:tabs>
          <w:tab w:val="left" w:pos="284"/>
          <w:tab w:val="left" w:pos="3828"/>
        </w:tabs>
        <w:spacing w:after="0" w:line="240" w:lineRule="auto"/>
        <w:ind w:firstLine="284"/>
        <w:jc w:val="both"/>
        <w:rPr>
          <w:rFonts w:ascii="Times New Roman" w:eastAsia="Calibri" w:hAnsi="Times New Roman" w:cs="Times New Roman"/>
          <w:sz w:val="12"/>
          <w:szCs w:val="12"/>
        </w:rPr>
      </w:pPr>
      <w:r w:rsidRPr="0069089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690899">
        <w:rPr>
          <w:rFonts w:ascii="Times New Roman" w:eastAsia="Calibri" w:hAnsi="Times New Roman" w:cs="Times New Roman"/>
          <w:sz w:val="12"/>
          <w:szCs w:val="12"/>
        </w:rPr>
        <w:t>Настоящее Решение вступает в силу со дня его официального опубликования.</w:t>
      </w:r>
    </w:p>
    <w:p w:rsidR="00690899" w:rsidRP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Председатель Собрания Представителей сельского поселения Сургут</w:t>
      </w:r>
    </w:p>
    <w:p w:rsid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90899">
        <w:rPr>
          <w:rFonts w:ascii="Times New Roman" w:eastAsia="Calibri" w:hAnsi="Times New Roman" w:cs="Times New Roman"/>
          <w:sz w:val="12"/>
          <w:szCs w:val="12"/>
        </w:rPr>
        <w:t>Самарской области</w:t>
      </w:r>
    </w:p>
    <w:p w:rsidR="00690899" w:rsidRP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А.Б. Александров</w:t>
      </w:r>
    </w:p>
    <w:p w:rsidR="00690899" w:rsidRP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p>
    <w:p w:rsidR="00690899" w:rsidRP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Глава сельского поселения Сургут</w:t>
      </w:r>
    </w:p>
    <w:p w:rsidR="00690899"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90899">
        <w:rPr>
          <w:rFonts w:ascii="Times New Roman" w:eastAsia="Calibri" w:hAnsi="Times New Roman" w:cs="Times New Roman"/>
          <w:sz w:val="12"/>
          <w:szCs w:val="12"/>
        </w:rPr>
        <w:t>Самарской области</w:t>
      </w:r>
    </w:p>
    <w:p w:rsidR="0096162B" w:rsidRPr="0096162B" w:rsidRDefault="00690899" w:rsidP="00690899">
      <w:pPr>
        <w:tabs>
          <w:tab w:val="left" w:pos="284"/>
          <w:tab w:val="left" w:pos="3828"/>
        </w:tabs>
        <w:spacing w:after="0" w:line="240" w:lineRule="auto"/>
        <w:jc w:val="right"/>
        <w:rPr>
          <w:rFonts w:ascii="Times New Roman" w:eastAsia="Calibri" w:hAnsi="Times New Roman" w:cs="Times New Roman"/>
          <w:sz w:val="12"/>
          <w:szCs w:val="12"/>
        </w:rPr>
      </w:pPr>
      <w:r w:rsidRPr="00690899">
        <w:rPr>
          <w:rFonts w:ascii="Times New Roman" w:eastAsia="Calibri" w:hAnsi="Times New Roman" w:cs="Times New Roman"/>
          <w:sz w:val="12"/>
          <w:szCs w:val="12"/>
        </w:rPr>
        <w:t>С.А. Содомов</w:t>
      </w:r>
    </w:p>
    <w:p w:rsidR="0096162B" w:rsidRP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СЕЛЬСКОГО ПОСЕЛЕНИЯ АНТОНОВКА</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96162B"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96162B" w:rsidRPr="00985607" w:rsidRDefault="0096162B" w:rsidP="00985607">
      <w:pPr>
        <w:tabs>
          <w:tab w:val="left" w:pos="284"/>
          <w:tab w:val="left" w:pos="3828"/>
        </w:tabs>
        <w:spacing w:after="0" w:line="240" w:lineRule="auto"/>
        <w:jc w:val="center"/>
        <w:rPr>
          <w:rFonts w:ascii="Times New Roman" w:eastAsia="Calibri" w:hAnsi="Times New Roman" w:cs="Times New Roman"/>
          <w:b/>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 04</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p>
    <w:p w:rsid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Антоновка</w:t>
      </w:r>
    </w:p>
    <w:p w:rsid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985607">
        <w:rPr>
          <w:rFonts w:ascii="Times New Roman" w:eastAsia="Calibri" w:hAnsi="Times New Roman" w:cs="Times New Roman"/>
          <w:b/>
          <w:sz w:val="12"/>
          <w:szCs w:val="12"/>
        </w:rPr>
        <w:t xml:space="preserve">амарской области № 57 от 28.12.2024 г. «Об утверждении муниципальной программы «Совершенствование муниципального управления  сельского поселения Антоновка муниципального района Сергиевский </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С</w:t>
      </w:r>
      <w:r w:rsidRPr="00985607">
        <w:rPr>
          <w:rFonts w:ascii="Times New Roman" w:eastAsia="Calibri" w:hAnsi="Times New Roman" w:cs="Times New Roman"/>
          <w:b/>
          <w:sz w:val="12"/>
          <w:szCs w:val="12"/>
        </w:rPr>
        <w:t>амарской области» на 2025-2030гг.</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85607">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roofErr w:type="gramEnd"/>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 Внести изменения в Приложение к постановлению администрации сельского поселения Антоновка муниципального района Сергиевский Самарской области № 57 от 28.12.2024 г. «Об утверждении муниципальной программы «Совершенствование муниципального управления  сельского поселения Антоновка муниципального района Сергиевский Самарской области» на 2025-2030гг. (далее - Программа) следующего содержания: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Общий объем финансирования Программы составляет 9037,37738 тыс. руб.,  в том числе по годам:</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2025 год – 2799,65869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2026 год – 3372,22176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2027 год – 1415,65027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2028 год – 1449,84666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2029 год – 0,00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2030 год – 0,00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Антоновка муниципального района Сергиевский Самарской области» на 2025-2030гг. составляет:</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sz w:val="12"/>
          <w:szCs w:val="12"/>
        </w:rPr>
      </w:pPr>
      <w:r w:rsidRPr="00985607">
        <w:rPr>
          <w:rFonts w:ascii="Times New Roman" w:eastAsia="Calibri" w:hAnsi="Times New Roman" w:cs="Times New Roman"/>
          <w:sz w:val="12"/>
          <w:szCs w:val="1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172"/>
        <w:gridCol w:w="2118"/>
        <w:gridCol w:w="873"/>
        <w:gridCol w:w="981"/>
        <w:gridCol w:w="981"/>
        <w:gridCol w:w="981"/>
        <w:gridCol w:w="653"/>
        <w:gridCol w:w="764"/>
      </w:tblGrid>
      <w:tr w:rsidR="00985607" w:rsidRPr="00985607" w:rsidTr="00985607">
        <w:trPr>
          <w:trHeight w:val="20"/>
          <w:tblHeader/>
        </w:trPr>
        <w:tc>
          <w:tcPr>
            <w:tcW w:w="114" w:type="pct"/>
            <w:vMerge w:val="restar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 </w:t>
            </w:r>
            <w:proofErr w:type="gramStart"/>
            <w:r w:rsidRPr="00985607">
              <w:rPr>
                <w:rFonts w:ascii="Times New Roman" w:eastAsia="Calibri" w:hAnsi="Times New Roman" w:cs="Times New Roman"/>
                <w:sz w:val="12"/>
                <w:szCs w:val="12"/>
              </w:rPr>
              <w:t>п</w:t>
            </w:r>
            <w:proofErr w:type="gramEnd"/>
            <w:r w:rsidRPr="00985607">
              <w:rPr>
                <w:rFonts w:ascii="Times New Roman" w:eastAsia="Calibri" w:hAnsi="Times New Roman" w:cs="Times New Roman"/>
                <w:sz w:val="12"/>
                <w:szCs w:val="12"/>
              </w:rPr>
              <w:t>/п</w:t>
            </w:r>
          </w:p>
        </w:tc>
        <w:tc>
          <w:tcPr>
            <w:tcW w:w="1408" w:type="pct"/>
            <w:vMerge w:val="restar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Наименование мероприятия</w:t>
            </w:r>
          </w:p>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3478" w:type="pct"/>
            <w:gridSpan w:val="6"/>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Годы реализации</w:t>
            </w:r>
          </w:p>
        </w:tc>
      </w:tr>
      <w:tr w:rsidR="00985607" w:rsidRPr="00985607" w:rsidTr="00985607">
        <w:trPr>
          <w:trHeight w:val="20"/>
          <w:tblHeader/>
        </w:trPr>
        <w:tc>
          <w:tcPr>
            <w:tcW w:w="114" w:type="pct"/>
            <w:vMerge/>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408" w:type="pct"/>
            <w:vMerge/>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580"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2027 г.</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2030г.</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w:t>
            </w:r>
          </w:p>
        </w:tc>
        <w:tc>
          <w:tcPr>
            <w:tcW w:w="1408"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1056,61140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1186,90000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437,74277</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528,38210</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w:t>
            </w:r>
          </w:p>
        </w:tc>
        <w:tc>
          <w:tcPr>
            <w:tcW w:w="1408"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Функционирование местных администраций</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1043,26847</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1413,81573</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724,70750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600,23456</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w:t>
            </w:r>
          </w:p>
        </w:tc>
        <w:tc>
          <w:tcPr>
            <w:tcW w:w="1408"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Информационное обеспечение населения сельского поселения</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171,00000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171,00000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lastRenderedPageBreak/>
              <w:t>4</w:t>
            </w:r>
          </w:p>
        </w:tc>
        <w:tc>
          <w:tcPr>
            <w:tcW w:w="1408"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Переданные полномочия для решения вопросов местного значения</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312,57382</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373,08630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5</w:t>
            </w:r>
          </w:p>
        </w:tc>
        <w:tc>
          <w:tcPr>
            <w:tcW w:w="14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Проведение выборов</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50,00000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4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За счет средств местного бюджета</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2633,45369</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3144,80176</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1162,45027</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1128,61666</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w:t>
            </w:r>
          </w:p>
        </w:tc>
        <w:tc>
          <w:tcPr>
            <w:tcW w:w="1408"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Первичный воинский учет </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253,20000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4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За счет средств федерального бюджета</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253,20000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7</w:t>
            </w:r>
          </w:p>
        </w:tc>
        <w:tc>
          <w:tcPr>
            <w:tcW w:w="1408" w:type="pct"/>
            <w:tcBorders>
              <w:top w:val="single" w:sz="4" w:space="0" w:color="auto"/>
              <w:left w:val="single" w:sz="4" w:space="0" w:color="auto"/>
              <w:bottom w:val="single" w:sz="4" w:space="0" w:color="auto"/>
              <w:right w:val="single" w:sz="4" w:space="0" w:color="auto"/>
            </w:tcBorders>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Функционирование местных администраций</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4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За счет внебюджетных средств</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blHeader/>
        </w:trPr>
        <w:tc>
          <w:tcPr>
            <w:tcW w:w="11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4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ВСЕГО:</w:t>
            </w:r>
          </w:p>
        </w:tc>
        <w:tc>
          <w:tcPr>
            <w:tcW w:w="580"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2799,65869</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3372,22176</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1415,65027</w:t>
            </w:r>
          </w:p>
        </w:tc>
        <w:tc>
          <w:tcPr>
            <w:tcW w:w="652"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1449,84666</w:t>
            </w:r>
          </w:p>
        </w:tc>
        <w:tc>
          <w:tcPr>
            <w:tcW w:w="434"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bl>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 Опубликовать настоящее Постановление в газете «Сергиевский вестник».</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4. </w:t>
      </w:r>
      <w:proofErr w:type="gramStart"/>
      <w:r w:rsidRPr="00985607">
        <w:rPr>
          <w:rFonts w:ascii="Times New Roman" w:eastAsia="Calibri" w:hAnsi="Times New Roman" w:cs="Times New Roman"/>
          <w:sz w:val="12"/>
          <w:szCs w:val="12"/>
        </w:rPr>
        <w:t>Контроль за</w:t>
      </w:r>
      <w:proofErr w:type="gramEnd"/>
      <w:r w:rsidRPr="00985607">
        <w:rPr>
          <w:rFonts w:ascii="Times New Roman" w:eastAsia="Calibri" w:hAnsi="Times New Roman" w:cs="Times New Roman"/>
          <w:sz w:val="12"/>
          <w:szCs w:val="12"/>
        </w:rPr>
        <w:t xml:space="preserve"> выполнением настоящего Постановления оставляю за собой.</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Глава сельского поселения Антоновка</w:t>
      </w:r>
    </w:p>
    <w:p w:rsidR="00985607" w:rsidRDefault="00985607" w:rsidP="00985607">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муниципального района Сергиевский Самарской области</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sz w:val="12"/>
          <w:szCs w:val="12"/>
        </w:rPr>
      </w:pPr>
      <w:r w:rsidRPr="00985607">
        <w:rPr>
          <w:rFonts w:ascii="Times New Roman" w:eastAsia="Calibri" w:hAnsi="Times New Roman" w:cs="Times New Roman"/>
          <w:sz w:val="12"/>
          <w:szCs w:val="12"/>
        </w:rPr>
        <w:t>Е.А. Антонов</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СЕЛЬСКОГО ПОСЕЛЕНИЯ АНТОНОВКА</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96162B" w:rsidRP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sz w:val="12"/>
          <w:szCs w:val="12"/>
        </w:rPr>
      </w:pPr>
      <w:r w:rsidRPr="00985607">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Антоновка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Антоновка муниципального района Сергиевский Самарской области» на 2025-2030гг.»</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1.Внести изменения в Приложение к постановлению Администрации сельского поселения Антоновка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Антоновка муниципального района Сергиевский Самарской области» на 2025-2030гг.» (далее - Программа) следующего содержания: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Планируемый общий объем финансирования Программы составит:  8278,23313</w:t>
      </w:r>
      <w:r w:rsidRPr="00985607">
        <w:rPr>
          <w:rFonts w:ascii="Times New Roman" w:eastAsia="Calibri" w:hAnsi="Times New Roman" w:cs="Times New Roman"/>
          <w:b/>
          <w:sz w:val="12"/>
          <w:szCs w:val="12"/>
        </w:rPr>
        <w:t xml:space="preserve"> </w:t>
      </w:r>
      <w:r w:rsidRPr="00985607">
        <w:rPr>
          <w:rFonts w:ascii="Times New Roman" w:eastAsia="Calibri" w:hAnsi="Times New Roman" w:cs="Times New Roman"/>
          <w:sz w:val="12"/>
          <w:szCs w:val="12"/>
        </w:rPr>
        <w:t>тыс. рублей, в том числе:</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2025 год – 5579,65870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2026 год – 962,30204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2027 год – 1080,04065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2028 год – 656,23174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2029 год – 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2030 год – 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6"/>
        <w:gridCol w:w="3153"/>
        <w:gridCol w:w="580"/>
        <w:gridCol w:w="551"/>
        <w:gridCol w:w="580"/>
        <w:gridCol w:w="566"/>
        <w:gridCol w:w="560"/>
        <w:gridCol w:w="727"/>
      </w:tblGrid>
      <w:tr w:rsidR="00985607" w:rsidRPr="00985607" w:rsidTr="00985607">
        <w:trPr>
          <w:cantSplit/>
          <w:trHeight w:val="20"/>
        </w:trPr>
        <w:tc>
          <w:tcPr>
            <w:tcW w:w="536" w:type="pct"/>
            <w:vMerge w:val="restar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Наименование бюджета</w:t>
            </w:r>
          </w:p>
        </w:tc>
        <w:tc>
          <w:tcPr>
            <w:tcW w:w="2096" w:type="pct"/>
            <w:vMerge w:val="restar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Наименование мероприятий</w:t>
            </w:r>
          </w:p>
        </w:tc>
        <w:tc>
          <w:tcPr>
            <w:tcW w:w="2368" w:type="pct"/>
            <w:gridSpan w:val="6"/>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Затраты на реализацию мероприятий, рублей</w:t>
            </w:r>
          </w:p>
        </w:tc>
      </w:tr>
      <w:tr w:rsidR="00985607" w:rsidRPr="00985607" w:rsidTr="00985607">
        <w:trPr>
          <w:cantSplit/>
          <w:trHeight w:val="20"/>
        </w:trPr>
        <w:tc>
          <w:tcPr>
            <w:tcW w:w="536" w:type="pct"/>
            <w:vMerge/>
            <w:textDirection w:val="btLr"/>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vMerge/>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385" w:type="pc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2025 год</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2026 год</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2027 год</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2028 год</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2029 год</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2030 год</w:t>
            </w:r>
          </w:p>
        </w:tc>
      </w:tr>
      <w:tr w:rsidR="00985607" w:rsidRPr="00985607" w:rsidTr="00985607">
        <w:trPr>
          <w:cantSplit/>
          <w:trHeight w:val="20"/>
        </w:trPr>
        <w:tc>
          <w:tcPr>
            <w:tcW w:w="536" w:type="pct"/>
            <w:vMerge w:val="restar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Средства местного бюджета</w:t>
            </w:r>
          </w:p>
        </w:tc>
        <w:tc>
          <w:tcPr>
            <w:tcW w:w="2096" w:type="pc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Электроэнергия и ТО уличного освещения</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772,30870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756,80204</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1058,39676</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656,23174</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Трудоустройство безработных, несовершеннолетних </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107,40000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80,00000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Улучшение санитарно-эпидемиологического состояния территории</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33,50000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35,50000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Прочие мероприятия</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59,00000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90,00000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21,64389</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12,00000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985607">
              <w:rPr>
                <w:rFonts w:ascii="Times New Roman" w:eastAsia="Calibri" w:hAnsi="Times New Roman" w:cs="Times New Roman"/>
                <w:sz w:val="12"/>
                <w:szCs w:val="12"/>
              </w:rPr>
              <w:t>с</w:t>
            </w:r>
            <w:proofErr w:type="gramStart"/>
            <w:r w:rsidRPr="00985607">
              <w:rPr>
                <w:rFonts w:ascii="Times New Roman" w:eastAsia="Calibri" w:hAnsi="Times New Roman" w:cs="Times New Roman"/>
                <w:sz w:val="12"/>
                <w:szCs w:val="12"/>
              </w:rPr>
              <w:t>.А</w:t>
            </w:r>
            <w:proofErr w:type="gramEnd"/>
            <w:r w:rsidRPr="00985607">
              <w:rPr>
                <w:rFonts w:ascii="Times New Roman" w:eastAsia="Calibri" w:hAnsi="Times New Roman" w:cs="Times New Roman"/>
                <w:sz w:val="12"/>
                <w:szCs w:val="12"/>
              </w:rPr>
              <w:t>нтоновка</w:t>
            </w:r>
            <w:proofErr w:type="spellEnd"/>
            <w:r w:rsidRPr="00985607">
              <w:rPr>
                <w:rFonts w:ascii="Times New Roman" w:eastAsia="Calibri" w:hAnsi="Times New Roman" w:cs="Times New Roman"/>
                <w:sz w:val="12"/>
                <w:szCs w:val="12"/>
              </w:rPr>
              <w:t xml:space="preserve">, </w:t>
            </w:r>
            <w:proofErr w:type="spellStart"/>
            <w:r w:rsidRPr="00985607">
              <w:rPr>
                <w:rFonts w:ascii="Times New Roman" w:eastAsia="Calibri" w:hAnsi="Times New Roman" w:cs="Times New Roman"/>
                <w:sz w:val="12"/>
                <w:szCs w:val="12"/>
              </w:rPr>
              <w:t>с.Липовка</w:t>
            </w:r>
            <w:proofErr w:type="spellEnd"/>
            <w:r w:rsidRPr="00985607">
              <w:rPr>
                <w:rFonts w:ascii="Times New Roman" w:eastAsia="Calibri" w:hAnsi="Times New Roman" w:cs="Times New Roman"/>
                <w:sz w:val="12"/>
                <w:szCs w:val="12"/>
              </w:rPr>
              <w:t xml:space="preserve">, </w:t>
            </w:r>
            <w:proofErr w:type="spellStart"/>
            <w:r w:rsidRPr="00985607">
              <w:rPr>
                <w:rFonts w:ascii="Times New Roman" w:eastAsia="Calibri" w:hAnsi="Times New Roman" w:cs="Times New Roman"/>
                <w:sz w:val="12"/>
                <w:szCs w:val="12"/>
              </w:rPr>
              <w:t>с.Старая</w:t>
            </w:r>
            <w:proofErr w:type="spellEnd"/>
            <w:r w:rsidRPr="00985607">
              <w:rPr>
                <w:rFonts w:ascii="Times New Roman" w:eastAsia="Calibri" w:hAnsi="Times New Roman" w:cs="Times New Roman"/>
                <w:sz w:val="12"/>
                <w:szCs w:val="12"/>
              </w:rPr>
              <w:t xml:space="preserve"> Дмитриевка)</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340,74500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ИТОГО</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1324,95370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962,30204</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1080,04065</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656,23174</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val="restar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Средства областного бюджета</w:t>
            </w:r>
          </w:p>
        </w:tc>
        <w:tc>
          <w:tcPr>
            <w:tcW w:w="209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1104,00000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985607">
              <w:rPr>
                <w:rFonts w:ascii="Times New Roman" w:eastAsia="Calibri" w:hAnsi="Times New Roman" w:cs="Times New Roman"/>
                <w:sz w:val="12"/>
                <w:szCs w:val="12"/>
              </w:rPr>
              <w:t>с</w:t>
            </w:r>
            <w:proofErr w:type="gramStart"/>
            <w:r w:rsidRPr="00985607">
              <w:rPr>
                <w:rFonts w:ascii="Times New Roman" w:eastAsia="Calibri" w:hAnsi="Times New Roman" w:cs="Times New Roman"/>
                <w:sz w:val="12"/>
                <w:szCs w:val="12"/>
              </w:rPr>
              <w:t>.А</w:t>
            </w:r>
            <w:proofErr w:type="gramEnd"/>
            <w:r w:rsidRPr="00985607">
              <w:rPr>
                <w:rFonts w:ascii="Times New Roman" w:eastAsia="Calibri" w:hAnsi="Times New Roman" w:cs="Times New Roman"/>
                <w:sz w:val="12"/>
                <w:szCs w:val="12"/>
              </w:rPr>
              <w:t>нтоновка</w:t>
            </w:r>
            <w:proofErr w:type="spellEnd"/>
            <w:r w:rsidRPr="00985607">
              <w:rPr>
                <w:rFonts w:ascii="Times New Roman" w:eastAsia="Calibri" w:hAnsi="Times New Roman" w:cs="Times New Roman"/>
                <w:sz w:val="12"/>
                <w:szCs w:val="12"/>
              </w:rPr>
              <w:t xml:space="preserve">, </w:t>
            </w:r>
            <w:proofErr w:type="spellStart"/>
            <w:r w:rsidRPr="00985607">
              <w:rPr>
                <w:rFonts w:ascii="Times New Roman" w:eastAsia="Calibri" w:hAnsi="Times New Roman" w:cs="Times New Roman"/>
                <w:sz w:val="12"/>
                <w:szCs w:val="12"/>
              </w:rPr>
              <w:t>с.Липовка</w:t>
            </w:r>
            <w:proofErr w:type="spellEnd"/>
            <w:r w:rsidRPr="00985607">
              <w:rPr>
                <w:rFonts w:ascii="Times New Roman" w:eastAsia="Calibri" w:hAnsi="Times New Roman" w:cs="Times New Roman"/>
                <w:sz w:val="12"/>
                <w:szCs w:val="12"/>
              </w:rPr>
              <w:t xml:space="preserve">, </w:t>
            </w:r>
            <w:proofErr w:type="spellStart"/>
            <w:r w:rsidRPr="00985607">
              <w:rPr>
                <w:rFonts w:ascii="Times New Roman" w:eastAsia="Calibri" w:hAnsi="Times New Roman" w:cs="Times New Roman"/>
                <w:sz w:val="12"/>
                <w:szCs w:val="12"/>
              </w:rPr>
              <w:t>с.Старая</w:t>
            </w:r>
            <w:proofErr w:type="spellEnd"/>
            <w:r w:rsidRPr="00985607">
              <w:rPr>
                <w:rFonts w:ascii="Times New Roman" w:eastAsia="Calibri" w:hAnsi="Times New Roman" w:cs="Times New Roman"/>
                <w:sz w:val="12"/>
                <w:szCs w:val="12"/>
              </w:rPr>
              <w:t xml:space="preserve"> Дмитриевка)</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3066,70500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ИТОГО</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4170,70500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val="restar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Внебюджетные средства</w:t>
            </w:r>
          </w:p>
        </w:tc>
        <w:tc>
          <w:tcPr>
            <w:tcW w:w="209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84,00000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textDirection w:val="btLr"/>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Прочие мероприятия</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536" w:type="pct"/>
            <w:vMerge/>
            <w:textDirection w:val="btLr"/>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209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ИТОГО</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84,00000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2632" w:type="pct"/>
            <w:gridSpan w:val="2"/>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            ВСЕГО</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5579,65870</w:t>
            </w:r>
          </w:p>
        </w:tc>
        <w:tc>
          <w:tcPr>
            <w:tcW w:w="367"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962,30204</w:t>
            </w:r>
          </w:p>
        </w:tc>
        <w:tc>
          <w:tcPr>
            <w:tcW w:w="38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1080,04065</w:t>
            </w:r>
          </w:p>
        </w:tc>
        <w:tc>
          <w:tcPr>
            <w:tcW w:w="37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656,23174</w:t>
            </w:r>
          </w:p>
        </w:tc>
        <w:tc>
          <w:tcPr>
            <w:tcW w:w="37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2"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bl>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Антоновка муниципального района Сергиевский Самарской области.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Общий объем финансирования на реализацию Программы составляет 8278,23313 тыс. рублей, в том числе по годам:</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на 2025 год – 5579,65870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на 2026 год – 962,30204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на 2027 год – 1080,04065 тыс. рублей (прогноз);</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на 2028 год – 656,23174 тыс. рублей (прогноз);</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на 2029 год – 0,00 тыс. рублей (прогноз);</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на 2030 год – 0,00 тыс. рублей (прогноз).</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Антоновка муниципального района Сергиевский Самарской области на соответствующий финансовый год.</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 Опубликовать настоящее Постановление в газете «Сергиевский вестник».</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4. </w:t>
      </w:r>
      <w:proofErr w:type="gramStart"/>
      <w:r w:rsidRPr="00985607">
        <w:rPr>
          <w:rFonts w:ascii="Times New Roman" w:eastAsia="Calibri" w:hAnsi="Times New Roman" w:cs="Times New Roman"/>
          <w:sz w:val="12"/>
          <w:szCs w:val="12"/>
        </w:rPr>
        <w:t>Контроль за</w:t>
      </w:r>
      <w:proofErr w:type="gramEnd"/>
      <w:r w:rsidRPr="00985607">
        <w:rPr>
          <w:rFonts w:ascii="Times New Roman" w:eastAsia="Calibri" w:hAnsi="Times New Roman" w:cs="Times New Roman"/>
          <w:sz w:val="12"/>
          <w:szCs w:val="12"/>
        </w:rPr>
        <w:t xml:space="preserve"> выполнением настоящего Постановления оставляю за собой.</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Глава сельского поселения Антоновка</w:t>
      </w:r>
    </w:p>
    <w:p w:rsidR="00985607" w:rsidRDefault="00985607" w:rsidP="00985607">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985607">
        <w:rPr>
          <w:rFonts w:ascii="Times New Roman" w:eastAsia="Calibri" w:hAnsi="Times New Roman" w:cs="Times New Roman"/>
          <w:bCs/>
          <w:sz w:val="12"/>
          <w:szCs w:val="12"/>
        </w:rPr>
        <w:t>Самарской области</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sz w:val="12"/>
          <w:szCs w:val="12"/>
        </w:rPr>
      </w:pPr>
      <w:r w:rsidRPr="00985607">
        <w:rPr>
          <w:rFonts w:ascii="Times New Roman" w:eastAsia="Calibri" w:hAnsi="Times New Roman" w:cs="Times New Roman"/>
          <w:bCs/>
          <w:sz w:val="12"/>
          <w:szCs w:val="12"/>
        </w:rPr>
        <w:t>Е.А. Антонов</w:t>
      </w:r>
    </w:p>
    <w:p w:rsidR="0096162B" w:rsidRPr="0096162B" w:rsidRDefault="0096162B" w:rsidP="0096162B">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СЕЛЬСКОГО ПОСЕЛЕНИЯ АНТОНОВКА</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85607" w:rsidRDefault="00985607" w:rsidP="00985607">
      <w:pPr>
        <w:tabs>
          <w:tab w:val="left" w:pos="284"/>
          <w:tab w:val="left" w:pos="3828"/>
        </w:tabs>
        <w:spacing w:after="0" w:line="240" w:lineRule="auto"/>
        <w:jc w:val="center"/>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Антоновка</w:t>
      </w:r>
    </w:p>
    <w:p w:rsidR="00985607" w:rsidRDefault="00985607" w:rsidP="00985607">
      <w:pPr>
        <w:tabs>
          <w:tab w:val="left" w:pos="284"/>
          <w:tab w:val="left" w:pos="3828"/>
        </w:tabs>
        <w:spacing w:after="0" w:line="240" w:lineRule="auto"/>
        <w:jc w:val="center"/>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 xml:space="preserve">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Антоновка </w:t>
      </w:r>
    </w:p>
    <w:p w:rsidR="00985607" w:rsidRDefault="00985607" w:rsidP="00985607">
      <w:pPr>
        <w:tabs>
          <w:tab w:val="left" w:pos="284"/>
          <w:tab w:val="left" w:pos="3828"/>
        </w:tabs>
        <w:spacing w:after="0" w:line="240" w:lineRule="auto"/>
        <w:jc w:val="center"/>
        <w:rPr>
          <w:rFonts w:ascii="Times New Roman" w:eastAsia="Calibri" w:hAnsi="Times New Roman" w:cs="Times New Roman"/>
          <w:sz w:val="12"/>
          <w:szCs w:val="12"/>
        </w:rPr>
      </w:pPr>
      <w:r w:rsidRPr="00985607">
        <w:rPr>
          <w:rFonts w:ascii="Times New Roman" w:eastAsia="Calibri" w:hAnsi="Times New Roman" w:cs="Times New Roman"/>
          <w:b/>
          <w:bCs/>
          <w:sz w:val="12"/>
          <w:szCs w:val="12"/>
        </w:rPr>
        <w:t>муниципального района Сергиевский Самарской области» на 2025-2030гг.</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В соответствии с Федеральным </w:t>
      </w:r>
      <w:r w:rsidRPr="00985607">
        <w:rPr>
          <w:rFonts w:ascii="Times New Roman" w:eastAsia="Calibri" w:hAnsi="Times New Roman" w:cs="Times New Roman"/>
          <w:sz w:val="12"/>
          <w:szCs w:val="12"/>
          <w:u w:val="single"/>
        </w:rPr>
        <w:t>законом</w:t>
      </w:r>
      <w:r w:rsidRPr="00985607">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985607">
        <w:rPr>
          <w:rFonts w:ascii="Times New Roman" w:eastAsia="Calibri" w:hAnsi="Times New Roman" w:cs="Times New Roman"/>
          <w:sz w:val="12"/>
          <w:szCs w:val="12"/>
          <w:u w:val="single"/>
        </w:rPr>
        <w:t>Уставом</w:t>
      </w:r>
      <w:r w:rsidRPr="00985607">
        <w:rPr>
          <w:rFonts w:ascii="Times New Roman" w:eastAsia="Calibri" w:hAnsi="Times New Roman" w:cs="Times New Roman"/>
          <w:sz w:val="12"/>
          <w:szCs w:val="12"/>
        </w:rPr>
        <w:t xml:space="preserve">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 Внести изменения в Приложение к постановлению Администрации сельского поселения Антоновка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Антоновка муниципального района Сергиевский Самарской области» на 2025-2030гг. (далее - Программа) следующего содержания: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Объем   финансирования, необходимый для реализации  мероприятий  Программы составит 241,67569 тыс. рублей, в том числе:</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в 2025 году – 107,25779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в 2026 году – 121,21756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в 2027 году – 6,60017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в 2028 году – 6,60017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в 2029 году – 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в 2030 году – 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985607" w:rsidRPr="00985607" w:rsidTr="00985607">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 </w:t>
            </w:r>
            <w:proofErr w:type="gramStart"/>
            <w:r w:rsidRPr="00985607">
              <w:rPr>
                <w:rFonts w:ascii="Times New Roman" w:eastAsia="Calibri" w:hAnsi="Times New Roman" w:cs="Times New Roman"/>
                <w:sz w:val="12"/>
                <w:szCs w:val="12"/>
              </w:rPr>
              <w:t>п</w:t>
            </w:r>
            <w:proofErr w:type="gramEnd"/>
            <w:r w:rsidRPr="00985607">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Планируемый объем финансирования, тыс. рублей</w:t>
            </w:r>
          </w:p>
        </w:tc>
      </w:tr>
      <w:tr w:rsidR="00985607" w:rsidRPr="00985607" w:rsidTr="00985607">
        <w:trPr>
          <w:trHeight w:val="20"/>
        </w:trPr>
        <w:tc>
          <w:tcPr>
            <w:tcW w:w="269" w:type="pct"/>
            <w:vMerge/>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2030 г.</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77,17990</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79,21756</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6,60017</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6,60017</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30,07789</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32,00000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10,00000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lastRenderedPageBreak/>
              <w:t>4</w:t>
            </w: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107,25779</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121,21756</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6,60017</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6,60017</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trHeight w:val="20"/>
        </w:trPr>
        <w:tc>
          <w:tcPr>
            <w:tcW w:w="269"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107,25779</w:t>
            </w:r>
          </w:p>
        </w:tc>
        <w:tc>
          <w:tcPr>
            <w:tcW w:w="635" w:type="pct"/>
            <w:tcBorders>
              <w:top w:val="single" w:sz="4" w:space="0" w:color="000000"/>
              <w:left w:val="single" w:sz="4" w:space="0" w:color="000000"/>
              <w:bottom w:val="single" w:sz="4" w:space="0" w:color="000000"/>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121,21756</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6,60017</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6,60017</w:t>
            </w:r>
          </w:p>
        </w:tc>
        <w:tc>
          <w:tcPr>
            <w:tcW w:w="495"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bl>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Антоновка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Антоновка муниципального района Сергиевский Самарской области. Планируемый общий объем финансирования Программы  составит  241,67569 тыс. рублей, в т. ч.:</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2025 г. – 107,25779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2026 г. – 121,21756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2027 г. – 6,60017 тыс. рублей (прогноз);</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2028 г. – 6,60017 тыс. рублей (прогноз);</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2029 г. – 0,00 тыс. рублей (прогноз);</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2030 г. – 0,00 тыс. рублей (прогноз).</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 Опубликовать настоящее Постановление в газете «Сергиевский вестник».</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4. </w:t>
      </w:r>
      <w:proofErr w:type="gramStart"/>
      <w:r w:rsidRPr="00985607">
        <w:rPr>
          <w:rFonts w:ascii="Times New Roman" w:eastAsia="Calibri" w:hAnsi="Times New Roman" w:cs="Times New Roman"/>
          <w:sz w:val="12"/>
          <w:szCs w:val="12"/>
        </w:rPr>
        <w:t>Контроль за</w:t>
      </w:r>
      <w:proofErr w:type="gramEnd"/>
      <w:r w:rsidRPr="00985607">
        <w:rPr>
          <w:rFonts w:ascii="Times New Roman" w:eastAsia="Calibri" w:hAnsi="Times New Roman" w:cs="Times New Roman"/>
          <w:sz w:val="12"/>
          <w:szCs w:val="12"/>
        </w:rPr>
        <w:t xml:space="preserve"> выполнением настоящего постановления оставляю за собой.</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Глава сельского поселения Антоновка</w:t>
      </w:r>
    </w:p>
    <w:p w:rsidR="00985607" w:rsidRDefault="00985607" w:rsidP="00985607">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985607">
        <w:rPr>
          <w:rFonts w:ascii="Times New Roman" w:eastAsia="Calibri" w:hAnsi="Times New Roman" w:cs="Times New Roman"/>
          <w:bCs/>
          <w:sz w:val="12"/>
          <w:szCs w:val="12"/>
        </w:rPr>
        <w:t>Самарской области</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sz w:val="12"/>
          <w:szCs w:val="12"/>
        </w:rPr>
      </w:pPr>
      <w:r w:rsidRPr="00985607">
        <w:rPr>
          <w:rFonts w:ascii="Times New Roman" w:eastAsia="Calibri" w:hAnsi="Times New Roman" w:cs="Times New Roman"/>
          <w:bCs/>
          <w:sz w:val="12"/>
          <w:szCs w:val="12"/>
        </w:rPr>
        <w:t>Е.А. Антонов</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СЕЛЬСКОГО ПОСЕЛЕНИЯ АНТОНОВКА</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85607" w:rsidRDefault="00985607" w:rsidP="00985607">
      <w:pPr>
        <w:tabs>
          <w:tab w:val="left" w:pos="284"/>
          <w:tab w:val="left" w:pos="3828"/>
        </w:tabs>
        <w:spacing w:after="0" w:line="240" w:lineRule="auto"/>
        <w:jc w:val="center"/>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Антоновка</w:t>
      </w:r>
    </w:p>
    <w:p w:rsidR="00985607" w:rsidRDefault="00985607" w:rsidP="00985607">
      <w:pPr>
        <w:tabs>
          <w:tab w:val="left" w:pos="284"/>
          <w:tab w:val="left" w:pos="3828"/>
        </w:tabs>
        <w:spacing w:after="0" w:line="240" w:lineRule="auto"/>
        <w:jc w:val="center"/>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 xml:space="preserve">  муниципального района Сергиевский Самарской области № 60 от 28.12.2024г. «Об утверждении муниципальной программы</w:t>
      </w:r>
    </w:p>
    <w:p w:rsidR="00985607" w:rsidRDefault="00985607" w:rsidP="00985607">
      <w:pPr>
        <w:tabs>
          <w:tab w:val="left" w:pos="284"/>
          <w:tab w:val="left" w:pos="3828"/>
        </w:tabs>
        <w:spacing w:after="0" w:line="240" w:lineRule="auto"/>
        <w:jc w:val="center"/>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Антоновка</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sz w:val="12"/>
          <w:szCs w:val="12"/>
        </w:rPr>
      </w:pPr>
      <w:r w:rsidRPr="00985607">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В соответствии с Федеральным </w:t>
      </w:r>
      <w:r w:rsidRPr="00985607">
        <w:rPr>
          <w:rFonts w:ascii="Times New Roman" w:eastAsia="Calibri" w:hAnsi="Times New Roman" w:cs="Times New Roman"/>
          <w:sz w:val="12"/>
          <w:szCs w:val="12"/>
          <w:u w:val="single"/>
        </w:rPr>
        <w:t>законом</w:t>
      </w:r>
      <w:r w:rsidRPr="00985607">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985607">
        <w:rPr>
          <w:rFonts w:ascii="Times New Roman" w:eastAsia="Calibri" w:hAnsi="Times New Roman" w:cs="Times New Roman"/>
          <w:sz w:val="12"/>
          <w:szCs w:val="12"/>
          <w:u w:val="single"/>
        </w:rPr>
        <w:t>Уставом</w:t>
      </w:r>
      <w:r w:rsidRPr="00985607">
        <w:rPr>
          <w:rFonts w:ascii="Times New Roman" w:eastAsia="Calibri" w:hAnsi="Times New Roman" w:cs="Times New Roman"/>
          <w:sz w:val="12"/>
          <w:szCs w:val="12"/>
        </w:rPr>
        <w:t xml:space="preserve">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85607">
        <w:rPr>
          <w:rFonts w:ascii="Times New Roman" w:eastAsia="Calibri" w:hAnsi="Times New Roman" w:cs="Times New Roman"/>
          <w:sz w:val="12"/>
          <w:szCs w:val="12"/>
        </w:rPr>
        <w:t>1.Внести изменения в Приложение к постановлению Администрации сельского поселения Антоновка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Антоновка муниципального района Сергиевский Самарской области» на 2025-2030гг. (далее - Программа) следующего</w:t>
      </w:r>
      <w:proofErr w:type="gramEnd"/>
      <w:r w:rsidRPr="00985607">
        <w:rPr>
          <w:rFonts w:ascii="Times New Roman" w:eastAsia="Calibri" w:hAnsi="Times New Roman" w:cs="Times New Roman"/>
          <w:sz w:val="12"/>
          <w:szCs w:val="12"/>
        </w:rPr>
        <w:t xml:space="preserve"> содержания: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Прогнозируемые общие затраты на реализацию мероприятий программы составляют 1289,45307 тыс. рублей, в том числе по годам:</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2025 год – 116,27722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2026 год – 50,00000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2027 год – 351,49064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2028 год – 771,68521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2029 год – 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2030 год – 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Общий объем финансирования на реализацию Программы составляет 1289,45307 тыс. рублей, в том числе по годам:</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 на 2025 год – 116,27722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 на 2026 год – 50,00000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 на 2027 год – 351,49064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 на 2028 год – 771,68521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 на 2029 год – 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 на 2030 год – 0,00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985607" w:rsidRPr="00985607" w:rsidTr="00985607">
        <w:trPr>
          <w:cantSplit/>
          <w:trHeight w:val="20"/>
        </w:trPr>
        <w:tc>
          <w:tcPr>
            <w:tcW w:w="1320" w:type="pct"/>
            <w:vMerge w:val="restar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Наименование мероприятий</w:t>
            </w:r>
          </w:p>
        </w:tc>
        <w:tc>
          <w:tcPr>
            <w:tcW w:w="3680" w:type="pct"/>
            <w:gridSpan w:val="6"/>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Сельское поселение Антоновка м. р. Сергиевский Самарской области</w:t>
            </w:r>
          </w:p>
        </w:tc>
      </w:tr>
      <w:tr w:rsidR="00985607" w:rsidRPr="00985607" w:rsidTr="00985607">
        <w:trPr>
          <w:cantSplit/>
          <w:trHeight w:val="20"/>
        </w:trPr>
        <w:tc>
          <w:tcPr>
            <w:tcW w:w="1320" w:type="pct"/>
            <w:vMerge/>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Затраты на 2025 год, тыс. рублей</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Затраты на 2026 год, тыс. рублей</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Затраты на 2027 год, тыс. рублей</w:t>
            </w:r>
          </w:p>
        </w:tc>
        <w:tc>
          <w:tcPr>
            <w:tcW w:w="55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Затраты на 2028 год, тыс. рублей</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Затраты на 2029 год, тыс. рублей</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Затраты на 2030 год, тыс. рублей</w:t>
            </w:r>
          </w:p>
        </w:tc>
      </w:tr>
      <w:tr w:rsidR="00985607" w:rsidRPr="00985607" w:rsidTr="00985607">
        <w:trPr>
          <w:cantSplit/>
          <w:trHeight w:val="20"/>
        </w:trPr>
        <w:tc>
          <w:tcPr>
            <w:tcW w:w="1320" w:type="pc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lastRenderedPageBreak/>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116,27722</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351,49064</w:t>
            </w:r>
          </w:p>
        </w:tc>
        <w:tc>
          <w:tcPr>
            <w:tcW w:w="55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771,68521</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1320" w:type="pc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50,00000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5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1320"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Прочие мероприятия</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5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985607">
        <w:trPr>
          <w:cantSplit/>
          <w:trHeight w:val="20"/>
        </w:trPr>
        <w:tc>
          <w:tcPr>
            <w:tcW w:w="1320" w:type="pct"/>
            <w:hideMark/>
          </w:tcPr>
          <w:p w:rsidR="00985607" w:rsidRPr="00985607" w:rsidRDefault="00985607" w:rsidP="00985607">
            <w:pPr>
              <w:tabs>
                <w:tab w:val="left" w:pos="284"/>
                <w:tab w:val="left" w:pos="3828"/>
              </w:tabs>
              <w:spacing w:after="0" w:line="240" w:lineRule="auto"/>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ИТОГО</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116,27722</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50,00000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351,49064</w:t>
            </w:r>
          </w:p>
        </w:tc>
        <w:tc>
          <w:tcPr>
            <w:tcW w:w="556"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771,68521</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0,00</w:t>
            </w:r>
          </w:p>
        </w:tc>
        <w:tc>
          <w:tcPr>
            <w:tcW w:w="625" w:type="pct"/>
          </w:tcPr>
          <w:p w:rsidR="00985607" w:rsidRPr="00985607" w:rsidRDefault="00985607" w:rsidP="00985607">
            <w:pPr>
              <w:tabs>
                <w:tab w:val="left" w:pos="284"/>
                <w:tab w:val="left" w:pos="3828"/>
              </w:tabs>
              <w:spacing w:after="0" w:line="240" w:lineRule="auto"/>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0,00</w:t>
            </w:r>
          </w:p>
        </w:tc>
      </w:tr>
    </w:tbl>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 Опубликовать настоящее Постановление в газете «Сергиевский вестник».</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4. </w:t>
      </w:r>
      <w:proofErr w:type="gramStart"/>
      <w:r w:rsidRPr="00985607">
        <w:rPr>
          <w:rFonts w:ascii="Times New Roman" w:eastAsia="Calibri" w:hAnsi="Times New Roman" w:cs="Times New Roman"/>
          <w:sz w:val="12"/>
          <w:szCs w:val="12"/>
        </w:rPr>
        <w:t>Контроль за</w:t>
      </w:r>
      <w:proofErr w:type="gramEnd"/>
      <w:r w:rsidRPr="00985607">
        <w:rPr>
          <w:rFonts w:ascii="Times New Roman" w:eastAsia="Calibri" w:hAnsi="Times New Roman" w:cs="Times New Roman"/>
          <w:sz w:val="12"/>
          <w:szCs w:val="12"/>
        </w:rPr>
        <w:t xml:space="preserve"> выполнением настоящего постановления оставляю за собой.</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Глава сельского поселения  Антоновка</w:t>
      </w:r>
    </w:p>
    <w:p w:rsidR="00985607" w:rsidRDefault="00985607" w:rsidP="00985607">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муниципального района Сергиевский Самарской области</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sz w:val="12"/>
          <w:szCs w:val="12"/>
        </w:rPr>
      </w:pPr>
      <w:r w:rsidRPr="00985607">
        <w:rPr>
          <w:rFonts w:ascii="Times New Roman" w:eastAsia="Calibri" w:hAnsi="Times New Roman" w:cs="Times New Roman"/>
          <w:bCs/>
          <w:sz w:val="12"/>
          <w:szCs w:val="12"/>
        </w:rPr>
        <w:t>Е.А. Антонов</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СЕЛЬСКОГО ПОСЕЛЕНИЯ АНТОНОВКА</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08</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985607" w:rsidRDefault="00985607" w:rsidP="00985607">
      <w:pPr>
        <w:tabs>
          <w:tab w:val="left" w:pos="284"/>
          <w:tab w:val="left" w:pos="3828"/>
        </w:tabs>
        <w:spacing w:after="0" w:line="240" w:lineRule="auto"/>
        <w:jc w:val="center"/>
        <w:rPr>
          <w:rFonts w:ascii="Times New Roman" w:eastAsia="Calibri" w:hAnsi="Times New Roman" w:cs="Times New Roman"/>
          <w:b/>
          <w:bCs/>
          <w:sz w:val="12"/>
          <w:szCs w:val="12"/>
        </w:rPr>
      </w:pPr>
      <w:r w:rsidRPr="00985607">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Антоновка</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sz w:val="12"/>
          <w:szCs w:val="12"/>
        </w:rPr>
      </w:pPr>
      <w:r w:rsidRPr="00985607">
        <w:rPr>
          <w:rFonts w:ascii="Times New Roman" w:eastAsia="Calibri" w:hAnsi="Times New Roman" w:cs="Times New Roman"/>
          <w:b/>
          <w:bCs/>
          <w:sz w:val="12"/>
          <w:szCs w:val="12"/>
        </w:rPr>
        <w:t xml:space="preserve"> муниципального района Сергиевский </w:t>
      </w:r>
      <w:r>
        <w:rPr>
          <w:rFonts w:ascii="Times New Roman" w:eastAsia="Calibri" w:hAnsi="Times New Roman" w:cs="Times New Roman"/>
          <w:b/>
          <w:bCs/>
          <w:sz w:val="12"/>
          <w:szCs w:val="12"/>
        </w:rPr>
        <w:t>С</w:t>
      </w:r>
      <w:r w:rsidRPr="00985607">
        <w:rPr>
          <w:rFonts w:ascii="Times New Roman" w:eastAsia="Calibri" w:hAnsi="Times New Roman" w:cs="Times New Roman"/>
          <w:b/>
          <w:bCs/>
          <w:sz w:val="12"/>
          <w:szCs w:val="12"/>
        </w:rPr>
        <w:t>амарской области № 61 от 28.12.2024г. «Об утверждении муниципальной программы «Управление и распоряжение муниципальным имуществом сельского поселения Антоновка муниципального района Сергиевский Самарской области» на 2025-2030гг.»</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85607">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roofErr w:type="gramEnd"/>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 Внести изменения в Приложение к постановлению Администрации сельского поселения Антоновка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Антоновка муниципального района Сергиевский Самарской области» на 2025-2030гг.» (далее - Программа) следующего содержания: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Общий объем финансирования Программы составляет 484,10997 тыс. рублей, в том числе из местного бюджета – 484,10997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2025 г. – 134,69207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2026 г. – 143,21790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2027 г. – 103,10000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2028 г. – 103,10000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2029 г. – 0,00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2030 г. – 0,00 тыс. руб.</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Общий объем финансирования Программы составляет 484,10997 тыс. рублей.</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2267"/>
        <w:gridCol w:w="849"/>
        <w:gridCol w:w="852"/>
        <w:gridCol w:w="709"/>
        <w:gridCol w:w="730"/>
        <w:gridCol w:w="859"/>
        <w:gridCol w:w="967"/>
      </w:tblGrid>
      <w:tr w:rsidR="00985607" w:rsidRPr="00985607" w:rsidTr="001236CD">
        <w:trPr>
          <w:trHeight w:val="20"/>
        </w:trPr>
        <w:tc>
          <w:tcPr>
            <w:tcW w:w="193"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 </w:t>
            </w:r>
            <w:proofErr w:type="gramStart"/>
            <w:r w:rsidRPr="00985607">
              <w:rPr>
                <w:rFonts w:ascii="Times New Roman" w:eastAsia="Calibri" w:hAnsi="Times New Roman" w:cs="Times New Roman"/>
                <w:sz w:val="12"/>
                <w:szCs w:val="12"/>
              </w:rPr>
              <w:t>п</w:t>
            </w:r>
            <w:proofErr w:type="gramEnd"/>
            <w:r w:rsidRPr="00985607">
              <w:rPr>
                <w:rFonts w:ascii="Times New Roman" w:eastAsia="Calibri" w:hAnsi="Times New Roman" w:cs="Times New Roman"/>
                <w:sz w:val="12"/>
                <w:szCs w:val="12"/>
              </w:rPr>
              <w:t>/п</w:t>
            </w:r>
          </w:p>
        </w:tc>
        <w:tc>
          <w:tcPr>
            <w:tcW w:w="1507"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Наименование мероприятия</w:t>
            </w:r>
          </w:p>
        </w:tc>
        <w:tc>
          <w:tcPr>
            <w:tcW w:w="564"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2025 год, </w:t>
            </w:r>
          </w:p>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тыс. рублей</w:t>
            </w:r>
          </w:p>
        </w:tc>
        <w:tc>
          <w:tcPr>
            <w:tcW w:w="566"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2026 год, </w:t>
            </w:r>
          </w:p>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тыс. рублей</w:t>
            </w:r>
          </w:p>
        </w:tc>
        <w:tc>
          <w:tcPr>
            <w:tcW w:w="471"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2027 год, </w:t>
            </w:r>
          </w:p>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тыс. рублей</w:t>
            </w:r>
          </w:p>
        </w:tc>
        <w:tc>
          <w:tcPr>
            <w:tcW w:w="485"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2028 год, </w:t>
            </w:r>
          </w:p>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тыс. рублей</w:t>
            </w:r>
          </w:p>
        </w:tc>
        <w:tc>
          <w:tcPr>
            <w:tcW w:w="571"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2029 год, </w:t>
            </w:r>
          </w:p>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тыс. рублей</w:t>
            </w:r>
          </w:p>
        </w:tc>
        <w:tc>
          <w:tcPr>
            <w:tcW w:w="643"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2030 год, </w:t>
            </w:r>
          </w:p>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тыс. рублей</w:t>
            </w:r>
          </w:p>
        </w:tc>
      </w:tr>
      <w:tr w:rsidR="00985607" w:rsidRPr="00985607" w:rsidTr="001236CD">
        <w:trPr>
          <w:trHeight w:val="20"/>
        </w:trPr>
        <w:tc>
          <w:tcPr>
            <w:tcW w:w="193"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p>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w:t>
            </w:r>
          </w:p>
        </w:tc>
        <w:tc>
          <w:tcPr>
            <w:tcW w:w="1507"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Переданные полномочия на решение вопросов местного значения</w:t>
            </w:r>
          </w:p>
        </w:tc>
        <w:tc>
          <w:tcPr>
            <w:tcW w:w="564"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117,59207</w:t>
            </w:r>
          </w:p>
        </w:tc>
        <w:tc>
          <w:tcPr>
            <w:tcW w:w="566"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140,11790</w:t>
            </w:r>
          </w:p>
        </w:tc>
        <w:tc>
          <w:tcPr>
            <w:tcW w:w="471"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485"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571"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43"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1236CD">
        <w:trPr>
          <w:trHeight w:val="20"/>
        </w:trPr>
        <w:tc>
          <w:tcPr>
            <w:tcW w:w="193"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2.</w:t>
            </w:r>
          </w:p>
        </w:tc>
        <w:tc>
          <w:tcPr>
            <w:tcW w:w="1507"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564"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17,10000</w:t>
            </w:r>
          </w:p>
        </w:tc>
        <w:tc>
          <w:tcPr>
            <w:tcW w:w="566"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3,10000</w:t>
            </w:r>
          </w:p>
        </w:tc>
        <w:tc>
          <w:tcPr>
            <w:tcW w:w="471"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103,10000</w:t>
            </w:r>
          </w:p>
        </w:tc>
        <w:tc>
          <w:tcPr>
            <w:tcW w:w="485"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103,10000</w:t>
            </w:r>
          </w:p>
        </w:tc>
        <w:tc>
          <w:tcPr>
            <w:tcW w:w="571"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43"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r w:rsidR="00985607" w:rsidRPr="00985607" w:rsidTr="001236CD">
        <w:trPr>
          <w:trHeight w:val="20"/>
        </w:trPr>
        <w:tc>
          <w:tcPr>
            <w:tcW w:w="193"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 </w:t>
            </w:r>
          </w:p>
        </w:tc>
        <w:tc>
          <w:tcPr>
            <w:tcW w:w="1507"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Итого по программе:</w:t>
            </w:r>
          </w:p>
        </w:tc>
        <w:tc>
          <w:tcPr>
            <w:tcW w:w="564"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134,69207</w:t>
            </w:r>
          </w:p>
        </w:tc>
        <w:tc>
          <w:tcPr>
            <w:tcW w:w="566"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143,21790</w:t>
            </w:r>
          </w:p>
        </w:tc>
        <w:tc>
          <w:tcPr>
            <w:tcW w:w="471" w:type="pct"/>
            <w:hideMark/>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103,10000</w:t>
            </w:r>
          </w:p>
        </w:tc>
        <w:tc>
          <w:tcPr>
            <w:tcW w:w="485"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103,10000</w:t>
            </w:r>
          </w:p>
        </w:tc>
        <w:tc>
          <w:tcPr>
            <w:tcW w:w="571"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c>
          <w:tcPr>
            <w:tcW w:w="643" w:type="pct"/>
          </w:tcPr>
          <w:p w:rsidR="00985607" w:rsidRPr="00985607" w:rsidRDefault="00985607" w:rsidP="00985607">
            <w:pPr>
              <w:tabs>
                <w:tab w:val="left" w:pos="284"/>
                <w:tab w:val="left" w:pos="3828"/>
              </w:tabs>
              <w:rPr>
                <w:rFonts w:ascii="Times New Roman" w:eastAsia="Calibri" w:hAnsi="Times New Roman" w:cs="Times New Roman"/>
                <w:sz w:val="12"/>
                <w:szCs w:val="12"/>
              </w:rPr>
            </w:pPr>
            <w:r w:rsidRPr="00985607">
              <w:rPr>
                <w:rFonts w:ascii="Times New Roman" w:eastAsia="Calibri" w:hAnsi="Times New Roman" w:cs="Times New Roman"/>
                <w:sz w:val="12"/>
                <w:szCs w:val="12"/>
              </w:rPr>
              <w:t>0,00</w:t>
            </w:r>
          </w:p>
        </w:tc>
      </w:tr>
    </w:tbl>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 Опубликовать настоящее Постановление в газете «Сергиевский вестник».</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85607" w:rsidRPr="00985607" w:rsidRDefault="00985607" w:rsidP="00985607">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4. </w:t>
      </w:r>
      <w:proofErr w:type="gramStart"/>
      <w:r w:rsidRPr="00985607">
        <w:rPr>
          <w:rFonts w:ascii="Times New Roman" w:eastAsia="Calibri" w:hAnsi="Times New Roman" w:cs="Times New Roman"/>
          <w:sz w:val="12"/>
          <w:szCs w:val="12"/>
        </w:rPr>
        <w:t>Контроль за</w:t>
      </w:r>
      <w:proofErr w:type="gramEnd"/>
      <w:r w:rsidRPr="00985607">
        <w:rPr>
          <w:rFonts w:ascii="Times New Roman" w:eastAsia="Calibri" w:hAnsi="Times New Roman" w:cs="Times New Roman"/>
          <w:sz w:val="12"/>
          <w:szCs w:val="12"/>
        </w:rPr>
        <w:t xml:space="preserve"> выполнением настоящего постановления оставляю за собой.</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sz w:val="12"/>
          <w:szCs w:val="12"/>
        </w:rPr>
      </w:pPr>
      <w:r w:rsidRPr="00985607">
        <w:rPr>
          <w:rFonts w:ascii="Times New Roman" w:eastAsia="Calibri" w:hAnsi="Times New Roman" w:cs="Times New Roman"/>
          <w:sz w:val="12"/>
          <w:szCs w:val="12"/>
        </w:rPr>
        <w:t>Глава сельского поселения Антоновка</w:t>
      </w:r>
    </w:p>
    <w:p w:rsidR="00985607" w:rsidRDefault="00985607" w:rsidP="00985607">
      <w:pPr>
        <w:tabs>
          <w:tab w:val="left" w:pos="284"/>
          <w:tab w:val="left" w:pos="3828"/>
        </w:tabs>
        <w:spacing w:after="0" w:line="240" w:lineRule="auto"/>
        <w:jc w:val="right"/>
        <w:rPr>
          <w:rFonts w:ascii="Times New Roman" w:eastAsia="Calibri" w:hAnsi="Times New Roman" w:cs="Times New Roman"/>
          <w:sz w:val="12"/>
          <w:szCs w:val="12"/>
        </w:rPr>
      </w:pPr>
      <w:r w:rsidRPr="00985607">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85607">
        <w:rPr>
          <w:rFonts w:ascii="Times New Roman" w:eastAsia="Calibri" w:hAnsi="Times New Roman" w:cs="Times New Roman"/>
          <w:sz w:val="12"/>
          <w:szCs w:val="12"/>
        </w:rPr>
        <w:t>Самарской области</w:t>
      </w:r>
    </w:p>
    <w:p w:rsidR="00985607" w:rsidRPr="00985607" w:rsidRDefault="00985607" w:rsidP="00985607">
      <w:pPr>
        <w:tabs>
          <w:tab w:val="left" w:pos="284"/>
          <w:tab w:val="left" w:pos="3828"/>
        </w:tabs>
        <w:spacing w:after="0" w:line="240" w:lineRule="auto"/>
        <w:jc w:val="right"/>
        <w:rPr>
          <w:rFonts w:ascii="Times New Roman" w:eastAsia="Calibri" w:hAnsi="Times New Roman" w:cs="Times New Roman"/>
          <w:sz w:val="12"/>
          <w:szCs w:val="12"/>
        </w:rPr>
      </w:pPr>
      <w:r w:rsidRPr="00985607">
        <w:rPr>
          <w:rFonts w:ascii="Times New Roman" w:eastAsia="Calibri" w:hAnsi="Times New Roman" w:cs="Times New Roman"/>
          <w:sz w:val="12"/>
          <w:szCs w:val="12"/>
        </w:rPr>
        <w:t>Е.А. Антонов</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СЕЛЬСКОГО ПОСЕЛЕНИЯ АНТОНОВКА</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09</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Антоновка</w:t>
      </w:r>
    </w:p>
    <w:p w:rsidR="00985607" w:rsidRPr="00985607" w:rsidRDefault="00985607" w:rsidP="00985607">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lastRenderedPageBreak/>
        <w:t xml:space="preserve"> муниципального района Сергиевский </w:t>
      </w:r>
      <w:r>
        <w:rPr>
          <w:rFonts w:ascii="Times New Roman" w:eastAsia="Calibri" w:hAnsi="Times New Roman" w:cs="Times New Roman"/>
          <w:b/>
          <w:sz w:val="12"/>
          <w:szCs w:val="12"/>
        </w:rPr>
        <w:t>С</w:t>
      </w:r>
      <w:r w:rsidRPr="00985607">
        <w:rPr>
          <w:rFonts w:ascii="Times New Roman" w:eastAsia="Calibri" w:hAnsi="Times New Roman" w:cs="Times New Roman"/>
          <w:b/>
          <w:sz w:val="12"/>
          <w:szCs w:val="12"/>
        </w:rPr>
        <w:t>амарской области № 62 от 28.12.2024 г. «Об утверждении муниципальной программы «</w:t>
      </w:r>
      <w:r>
        <w:rPr>
          <w:rFonts w:ascii="Times New Roman" w:eastAsia="Calibri" w:hAnsi="Times New Roman" w:cs="Times New Roman"/>
          <w:b/>
          <w:sz w:val="12"/>
          <w:szCs w:val="12"/>
        </w:rPr>
        <w:t>Р</w:t>
      </w:r>
      <w:r w:rsidRPr="00985607">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w:t>
      </w:r>
      <w:r>
        <w:rPr>
          <w:rFonts w:ascii="Times New Roman" w:eastAsia="Calibri" w:hAnsi="Times New Roman" w:cs="Times New Roman"/>
          <w:b/>
          <w:sz w:val="12"/>
          <w:szCs w:val="12"/>
        </w:rPr>
        <w:t>А</w:t>
      </w:r>
      <w:r w:rsidRPr="00985607">
        <w:rPr>
          <w:rFonts w:ascii="Times New Roman" w:eastAsia="Calibri" w:hAnsi="Times New Roman" w:cs="Times New Roman"/>
          <w:b/>
          <w:sz w:val="12"/>
          <w:szCs w:val="12"/>
        </w:rPr>
        <w:t xml:space="preserve">нтоновка муниципального района Сергиевский </w:t>
      </w:r>
      <w:r>
        <w:rPr>
          <w:rFonts w:ascii="Times New Roman" w:eastAsia="Calibri" w:hAnsi="Times New Roman" w:cs="Times New Roman"/>
          <w:b/>
          <w:sz w:val="12"/>
          <w:szCs w:val="12"/>
        </w:rPr>
        <w:t>С</w:t>
      </w:r>
      <w:r w:rsidRPr="00985607">
        <w:rPr>
          <w:rFonts w:ascii="Times New Roman" w:eastAsia="Calibri" w:hAnsi="Times New Roman" w:cs="Times New Roman"/>
          <w:b/>
          <w:sz w:val="12"/>
          <w:szCs w:val="12"/>
        </w:rPr>
        <w:t>амарской области» на 2025-2030гг.</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85607">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roofErr w:type="gramEnd"/>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 Внести изменения в Приложение к постановлению администрации сельского поселения Антоновка муниципального района Сергиевский Самарской области № 62 от 28.12.2024 г. «Об утверждении муниципальной программы «Развитие сферы культуры и молодежной политики на территории сельского поселения Антоновка муниципального района Сергиевский Самарской области» на 2025-2030гг. (далее - Программа) следующего содержания:</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Общий объем финансирования программы в 2025- 2030 годах:</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bCs/>
          <w:sz w:val="12"/>
          <w:szCs w:val="12"/>
        </w:rPr>
        <w:t xml:space="preserve">всего – 852,00976 тыс. рублей, </w:t>
      </w:r>
      <w:r w:rsidRPr="00985607">
        <w:rPr>
          <w:rFonts w:ascii="Times New Roman" w:eastAsia="Calibri" w:hAnsi="Times New Roman" w:cs="Times New Roman"/>
          <w:sz w:val="12"/>
          <w:szCs w:val="12"/>
        </w:rPr>
        <w:t>в том числе:</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bCs/>
          <w:sz w:val="12"/>
          <w:szCs w:val="12"/>
        </w:rPr>
        <w:t>2025 год – 373,36192 тыс. рублей,</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bCs/>
          <w:sz w:val="12"/>
          <w:szCs w:val="12"/>
        </w:rPr>
        <w:t>2026 год – 458,64784 тыс. рублей,</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2027 год – 10,00000 тыс. рублей,</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2028 год – 10,00000 тыс. рублей,</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2029 год – 0,00 тыс. рублей,</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bCs/>
          <w:sz w:val="12"/>
          <w:szCs w:val="12"/>
        </w:rPr>
        <w:t>2030 год – 0,00 тыс. рублей.</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Бюджет сельского поселения Антоновка муниципального района Сергиевский Самарской области.</w:t>
      </w:r>
    </w:p>
    <w:p w:rsidR="00985607" w:rsidRPr="00985607"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00985607" w:rsidRPr="00985607">
        <w:rPr>
          <w:rFonts w:ascii="Times New Roman" w:eastAsia="Calibri" w:hAnsi="Times New Roman" w:cs="Times New Roman"/>
          <w:sz w:val="12"/>
          <w:szCs w:val="12"/>
        </w:rPr>
        <w:t xml:space="preserve">Приложение №1 к Программе « </w:t>
      </w:r>
      <w:r w:rsidR="00985607" w:rsidRPr="00985607">
        <w:rPr>
          <w:rFonts w:ascii="Times New Roman" w:eastAsia="Calibri" w:hAnsi="Times New Roman" w:cs="Times New Roman"/>
          <w:bCs/>
          <w:sz w:val="12"/>
          <w:szCs w:val="12"/>
        </w:rPr>
        <w:t>Перечень мероприятий муниципальной программы «</w:t>
      </w:r>
      <w:r w:rsidR="00985607" w:rsidRPr="00985607">
        <w:rPr>
          <w:rFonts w:ascii="Times New Roman" w:eastAsia="Calibri" w:hAnsi="Times New Roman" w:cs="Times New Roman"/>
          <w:sz w:val="12"/>
          <w:szCs w:val="12"/>
        </w:rPr>
        <w:t>Развитие сферы культуры и молодежной политики на территории</w:t>
      </w:r>
      <w:r w:rsidR="00985607" w:rsidRPr="00985607">
        <w:rPr>
          <w:rFonts w:ascii="Times New Roman" w:eastAsia="Calibri" w:hAnsi="Times New Roman" w:cs="Times New Roman"/>
          <w:bCs/>
          <w:sz w:val="12"/>
          <w:szCs w:val="12"/>
        </w:rPr>
        <w:t xml:space="preserve"> сельского поселения Антоновка муниципального района Сергиевский Самарской области» на 2025-2030 годы»</w:t>
      </w:r>
      <w:r w:rsidR="00985607" w:rsidRPr="00985607">
        <w:rPr>
          <w:rFonts w:ascii="Times New Roman" w:eastAsia="Calibri" w:hAnsi="Times New Roman" w:cs="Times New Roman"/>
          <w:sz w:val="12"/>
          <w:szCs w:val="12"/>
        </w:rPr>
        <w:t xml:space="preserve"> изложить в следующей редакции:</w:t>
      </w:r>
    </w:p>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CellMar>
          <w:left w:w="0" w:type="dxa"/>
          <w:right w:w="0" w:type="dxa"/>
        </w:tblCellMar>
        <w:tblLook w:val="04A0" w:firstRow="1" w:lastRow="0" w:firstColumn="1" w:lastColumn="0" w:noHBand="0" w:noVBand="1"/>
      </w:tblPr>
      <w:tblGrid>
        <w:gridCol w:w="262"/>
        <w:gridCol w:w="1439"/>
        <w:gridCol w:w="1146"/>
        <w:gridCol w:w="594"/>
        <w:gridCol w:w="651"/>
        <w:gridCol w:w="653"/>
        <w:gridCol w:w="553"/>
        <w:gridCol w:w="549"/>
        <w:gridCol w:w="456"/>
        <w:gridCol w:w="355"/>
        <w:gridCol w:w="865"/>
      </w:tblGrid>
      <w:tr w:rsidR="00985607" w:rsidRPr="00D47D68" w:rsidTr="00D47D68">
        <w:trPr>
          <w:trHeight w:val="20"/>
        </w:trPr>
        <w:tc>
          <w:tcPr>
            <w:tcW w:w="202" w:type="pct"/>
            <w:vMerge w:val="restart"/>
            <w:tcBorders>
              <w:top w:val="single" w:sz="4" w:space="0" w:color="auto"/>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w:t>
            </w:r>
            <w:proofErr w:type="gramStart"/>
            <w:r w:rsidRPr="00D47D68">
              <w:rPr>
                <w:rFonts w:ascii="Times New Roman" w:eastAsia="Calibri" w:hAnsi="Times New Roman" w:cs="Times New Roman"/>
                <w:sz w:val="12"/>
                <w:szCs w:val="12"/>
              </w:rPr>
              <w:t>п</w:t>
            </w:r>
            <w:proofErr w:type="gramEnd"/>
            <w:r w:rsidRPr="00D47D68">
              <w:rPr>
                <w:rFonts w:ascii="Times New Roman" w:eastAsia="Calibri" w:hAnsi="Times New Roman" w:cs="Times New Roman"/>
                <w:sz w:val="12"/>
                <w:szCs w:val="12"/>
              </w:rPr>
              <w:t>/п</w:t>
            </w:r>
          </w:p>
        </w:tc>
        <w:tc>
          <w:tcPr>
            <w:tcW w:w="984" w:type="pct"/>
            <w:vMerge w:val="restart"/>
            <w:tcBorders>
              <w:top w:val="single" w:sz="4" w:space="0" w:color="auto"/>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Наименование мероприятия</w:t>
            </w:r>
          </w:p>
        </w:tc>
        <w:tc>
          <w:tcPr>
            <w:tcW w:w="789" w:type="pct"/>
            <w:vMerge w:val="restart"/>
            <w:tcBorders>
              <w:top w:val="single" w:sz="4" w:space="0" w:color="auto"/>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Ответственные исполнители (соисполнители)</w:t>
            </w:r>
          </w:p>
        </w:tc>
        <w:tc>
          <w:tcPr>
            <w:tcW w:w="329" w:type="pct"/>
            <w:vMerge w:val="restart"/>
            <w:tcBorders>
              <w:top w:val="single" w:sz="4" w:space="0" w:color="auto"/>
              <w:left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Срок реализации</w:t>
            </w:r>
          </w:p>
        </w:tc>
        <w:tc>
          <w:tcPr>
            <w:tcW w:w="2697" w:type="pct"/>
            <w:gridSpan w:val="7"/>
            <w:tcBorders>
              <w:top w:val="single" w:sz="4" w:space="0" w:color="auto"/>
              <w:left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Источники финансирования</w:t>
            </w:r>
          </w:p>
        </w:tc>
      </w:tr>
      <w:tr w:rsidR="00985607" w:rsidRPr="00D47D68" w:rsidTr="00D47D68">
        <w:trPr>
          <w:trHeight w:val="20"/>
        </w:trPr>
        <w:tc>
          <w:tcPr>
            <w:tcW w:w="202" w:type="pct"/>
            <w:vMerge/>
            <w:tcBorders>
              <w:top w:val="single" w:sz="4" w:space="0" w:color="auto"/>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p>
        </w:tc>
        <w:tc>
          <w:tcPr>
            <w:tcW w:w="984" w:type="pct"/>
            <w:vMerge/>
            <w:tcBorders>
              <w:top w:val="single" w:sz="4" w:space="0" w:color="auto"/>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p>
        </w:tc>
        <w:tc>
          <w:tcPr>
            <w:tcW w:w="789" w:type="pct"/>
            <w:vMerge/>
            <w:tcBorders>
              <w:top w:val="single" w:sz="4" w:space="0" w:color="auto"/>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p>
        </w:tc>
        <w:tc>
          <w:tcPr>
            <w:tcW w:w="329" w:type="pct"/>
            <w:vMerge/>
            <w:tcBorders>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p>
        </w:tc>
        <w:tc>
          <w:tcPr>
            <w:tcW w:w="460" w:type="pct"/>
            <w:tcBorders>
              <w:top w:val="single" w:sz="4" w:space="0" w:color="auto"/>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w:t>
            </w:r>
          </w:p>
        </w:tc>
        <w:tc>
          <w:tcPr>
            <w:tcW w:w="461" w:type="pct"/>
            <w:tcBorders>
              <w:top w:val="single" w:sz="4" w:space="0" w:color="auto"/>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2026</w:t>
            </w:r>
          </w:p>
        </w:tc>
        <w:tc>
          <w:tcPr>
            <w:tcW w:w="395" w:type="pct"/>
            <w:tcBorders>
              <w:top w:val="single" w:sz="4" w:space="0" w:color="auto"/>
              <w:left w:val="single" w:sz="4" w:space="0" w:color="auto"/>
              <w:bottom w:val="single" w:sz="4" w:space="0" w:color="auto"/>
              <w:right w:val="single" w:sz="4" w:space="0" w:color="auto"/>
            </w:tcBorders>
            <w:hideMark/>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2027</w:t>
            </w:r>
          </w:p>
        </w:tc>
        <w:tc>
          <w:tcPr>
            <w:tcW w:w="39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2028</w:t>
            </w:r>
          </w:p>
        </w:tc>
        <w:tc>
          <w:tcPr>
            <w:tcW w:w="33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2029</w:t>
            </w:r>
          </w:p>
        </w:tc>
        <w:tc>
          <w:tcPr>
            <w:tcW w:w="263"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w:t>
            </w:r>
          </w:p>
        </w:tc>
        <w:tc>
          <w:tcPr>
            <w:tcW w:w="396"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Источники финансирования</w:t>
            </w:r>
          </w:p>
        </w:tc>
      </w:tr>
      <w:tr w:rsidR="00985607" w:rsidRPr="00D47D68" w:rsidTr="00D47D68">
        <w:trPr>
          <w:trHeight w:val="20"/>
        </w:trPr>
        <w:tc>
          <w:tcPr>
            <w:tcW w:w="20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w:t>
            </w:r>
          </w:p>
        </w:tc>
        <w:tc>
          <w:tcPr>
            <w:tcW w:w="984"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8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Администрация сельского поселения Антоновка м. р. Сергиевский Самарской области</w:t>
            </w:r>
          </w:p>
        </w:tc>
        <w:tc>
          <w:tcPr>
            <w:tcW w:w="32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2025-2030</w:t>
            </w:r>
          </w:p>
        </w:tc>
        <w:tc>
          <w:tcPr>
            <w:tcW w:w="46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31,95746</w:t>
            </w:r>
          </w:p>
        </w:tc>
        <w:tc>
          <w:tcPr>
            <w:tcW w:w="461"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57,50000</w:t>
            </w:r>
          </w:p>
        </w:tc>
        <w:tc>
          <w:tcPr>
            <w:tcW w:w="395"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10,00000</w:t>
            </w:r>
          </w:p>
        </w:tc>
        <w:tc>
          <w:tcPr>
            <w:tcW w:w="39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10,00000</w:t>
            </w:r>
          </w:p>
        </w:tc>
        <w:tc>
          <w:tcPr>
            <w:tcW w:w="33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63"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96"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Бюджет поселения</w:t>
            </w:r>
          </w:p>
        </w:tc>
      </w:tr>
      <w:tr w:rsidR="00985607" w:rsidRPr="00D47D68" w:rsidTr="00D47D68">
        <w:trPr>
          <w:trHeight w:val="20"/>
        </w:trPr>
        <w:tc>
          <w:tcPr>
            <w:tcW w:w="20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w:t>
            </w:r>
          </w:p>
        </w:tc>
        <w:tc>
          <w:tcPr>
            <w:tcW w:w="984"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8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Администрация сельского поселения Антоновка м. р. Сергиевский Самарской области</w:t>
            </w:r>
          </w:p>
        </w:tc>
        <w:tc>
          <w:tcPr>
            <w:tcW w:w="32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2025-2030</w:t>
            </w:r>
          </w:p>
        </w:tc>
        <w:tc>
          <w:tcPr>
            <w:tcW w:w="46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315,37275</w:t>
            </w:r>
          </w:p>
        </w:tc>
        <w:tc>
          <w:tcPr>
            <w:tcW w:w="461"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370,36497</w:t>
            </w:r>
          </w:p>
        </w:tc>
        <w:tc>
          <w:tcPr>
            <w:tcW w:w="395"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9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3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63"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96"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Бюджет поселения</w:t>
            </w:r>
          </w:p>
        </w:tc>
      </w:tr>
      <w:tr w:rsidR="00985607" w:rsidRPr="00D47D68" w:rsidTr="00D47D68">
        <w:trPr>
          <w:trHeight w:val="20"/>
        </w:trPr>
        <w:tc>
          <w:tcPr>
            <w:tcW w:w="20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w:t>
            </w:r>
          </w:p>
        </w:tc>
        <w:tc>
          <w:tcPr>
            <w:tcW w:w="984"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8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Администрация сельского поселения Антоновка м. р. Сергиевский Самарской области</w:t>
            </w:r>
          </w:p>
        </w:tc>
        <w:tc>
          <w:tcPr>
            <w:tcW w:w="32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2025-2030</w:t>
            </w:r>
          </w:p>
        </w:tc>
        <w:tc>
          <w:tcPr>
            <w:tcW w:w="46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3,23694</w:t>
            </w:r>
          </w:p>
        </w:tc>
        <w:tc>
          <w:tcPr>
            <w:tcW w:w="461"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3,62155</w:t>
            </w:r>
          </w:p>
        </w:tc>
        <w:tc>
          <w:tcPr>
            <w:tcW w:w="395"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9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3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63"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96"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Бюджет поселения</w:t>
            </w:r>
          </w:p>
        </w:tc>
      </w:tr>
      <w:tr w:rsidR="00985607" w:rsidRPr="00D47D68" w:rsidTr="00D47D68">
        <w:trPr>
          <w:trHeight w:val="20"/>
        </w:trPr>
        <w:tc>
          <w:tcPr>
            <w:tcW w:w="20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4</w:t>
            </w:r>
          </w:p>
        </w:tc>
        <w:tc>
          <w:tcPr>
            <w:tcW w:w="984"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8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Администрация сельского поселения Антоновка м. р. Сергиевский Самарской области</w:t>
            </w:r>
          </w:p>
        </w:tc>
        <w:tc>
          <w:tcPr>
            <w:tcW w:w="32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2025-2030</w:t>
            </w:r>
          </w:p>
        </w:tc>
        <w:tc>
          <w:tcPr>
            <w:tcW w:w="46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22,79477</w:t>
            </w:r>
          </w:p>
        </w:tc>
        <w:tc>
          <w:tcPr>
            <w:tcW w:w="461"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27,16132</w:t>
            </w:r>
          </w:p>
        </w:tc>
        <w:tc>
          <w:tcPr>
            <w:tcW w:w="395"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9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3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63"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96"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Бюджет поселения</w:t>
            </w:r>
          </w:p>
        </w:tc>
      </w:tr>
      <w:tr w:rsidR="00985607" w:rsidRPr="00D47D68" w:rsidTr="00D47D68">
        <w:trPr>
          <w:trHeight w:val="20"/>
        </w:trPr>
        <w:tc>
          <w:tcPr>
            <w:tcW w:w="20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p>
        </w:tc>
        <w:tc>
          <w:tcPr>
            <w:tcW w:w="984"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ИТОГО</w:t>
            </w:r>
          </w:p>
        </w:tc>
        <w:tc>
          <w:tcPr>
            <w:tcW w:w="78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p>
        </w:tc>
        <w:tc>
          <w:tcPr>
            <w:tcW w:w="329"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p>
        </w:tc>
        <w:tc>
          <w:tcPr>
            <w:tcW w:w="46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373,36192</w:t>
            </w:r>
          </w:p>
        </w:tc>
        <w:tc>
          <w:tcPr>
            <w:tcW w:w="461"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458,64784</w:t>
            </w:r>
          </w:p>
        </w:tc>
        <w:tc>
          <w:tcPr>
            <w:tcW w:w="395"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10,00000</w:t>
            </w:r>
          </w:p>
        </w:tc>
        <w:tc>
          <w:tcPr>
            <w:tcW w:w="392"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10,00000</w:t>
            </w:r>
          </w:p>
        </w:tc>
        <w:tc>
          <w:tcPr>
            <w:tcW w:w="330"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63"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96" w:type="pct"/>
            <w:tcBorders>
              <w:top w:val="single" w:sz="4" w:space="0" w:color="auto"/>
              <w:left w:val="single" w:sz="4" w:space="0" w:color="auto"/>
              <w:bottom w:val="single" w:sz="4" w:space="0" w:color="auto"/>
              <w:right w:val="single" w:sz="4" w:space="0" w:color="auto"/>
            </w:tcBorders>
          </w:tcPr>
          <w:p w:rsidR="00985607" w:rsidRPr="00D47D68" w:rsidRDefault="00985607" w:rsidP="00D47D68">
            <w:pPr>
              <w:tabs>
                <w:tab w:val="left" w:pos="284"/>
                <w:tab w:val="left" w:pos="3828"/>
              </w:tabs>
              <w:spacing w:after="0" w:line="240" w:lineRule="auto"/>
              <w:rPr>
                <w:rFonts w:ascii="Times New Roman" w:eastAsia="Calibri" w:hAnsi="Times New Roman" w:cs="Times New Roman"/>
                <w:sz w:val="12"/>
                <w:szCs w:val="12"/>
              </w:rPr>
            </w:pPr>
          </w:p>
        </w:tc>
      </w:tr>
    </w:tbl>
    <w:p w:rsidR="00985607" w:rsidRPr="00985607" w:rsidRDefault="00985607" w:rsidP="00985607">
      <w:pPr>
        <w:tabs>
          <w:tab w:val="left" w:pos="284"/>
          <w:tab w:val="left" w:pos="3828"/>
        </w:tabs>
        <w:spacing w:after="0" w:line="240" w:lineRule="auto"/>
        <w:jc w:val="both"/>
        <w:rPr>
          <w:rFonts w:ascii="Times New Roman" w:eastAsia="Calibri" w:hAnsi="Times New Roman" w:cs="Times New Roman"/>
          <w:sz w:val="12"/>
          <w:szCs w:val="12"/>
        </w:rPr>
      </w:pP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2. Опубликовать настоящее Постановление в газете «Сергиевский вестник».</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85607" w:rsidRPr="00985607" w:rsidRDefault="00985607"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985607">
        <w:rPr>
          <w:rFonts w:ascii="Times New Roman" w:eastAsia="Calibri" w:hAnsi="Times New Roman" w:cs="Times New Roman"/>
          <w:sz w:val="12"/>
          <w:szCs w:val="12"/>
        </w:rPr>
        <w:t xml:space="preserve">4. </w:t>
      </w:r>
      <w:proofErr w:type="gramStart"/>
      <w:r w:rsidRPr="00985607">
        <w:rPr>
          <w:rFonts w:ascii="Times New Roman" w:eastAsia="Calibri" w:hAnsi="Times New Roman" w:cs="Times New Roman"/>
          <w:sz w:val="12"/>
          <w:szCs w:val="12"/>
        </w:rPr>
        <w:t>Контроль за</w:t>
      </w:r>
      <w:proofErr w:type="gramEnd"/>
      <w:r w:rsidRPr="00985607">
        <w:rPr>
          <w:rFonts w:ascii="Times New Roman" w:eastAsia="Calibri" w:hAnsi="Times New Roman" w:cs="Times New Roman"/>
          <w:sz w:val="12"/>
          <w:szCs w:val="12"/>
        </w:rPr>
        <w:t xml:space="preserve"> выполнением настоящего постановления оставляю за собой.</w:t>
      </w:r>
    </w:p>
    <w:p w:rsidR="00985607" w:rsidRPr="00985607" w:rsidRDefault="00985607" w:rsidP="00D47D68">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Глава сельского поселения Антоновка</w:t>
      </w:r>
    </w:p>
    <w:p w:rsidR="00D47D68" w:rsidRDefault="00985607" w:rsidP="00D47D68">
      <w:pPr>
        <w:tabs>
          <w:tab w:val="left" w:pos="284"/>
          <w:tab w:val="left" w:pos="3828"/>
        </w:tabs>
        <w:spacing w:after="0" w:line="240" w:lineRule="auto"/>
        <w:jc w:val="right"/>
        <w:rPr>
          <w:rFonts w:ascii="Times New Roman" w:eastAsia="Calibri" w:hAnsi="Times New Roman" w:cs="Times New Roman"/>
          <w:bCs/>
          <w:sz w:val="12"/>
          <w:szCs w:val="12"/>
        </w:rPr>
      </w:pPr>
      <w:r w:rsidRPr="00985607">
        <w:rPr>
          <w:rFonts w:ascii="Times New Roman" w:eastAsia="Calibri" w:hAnsi="Times New Roman" w:cs="Times New Roman"/>
          <w:bCs/>
          <w:sz w:val="12"/>
          <w:szCs w:val="12"/>
        </w:rPr>
        <w:t>муниципального района Сергиевский</w:t>
      </w:r>
      <w:r w:rsidR="00D47D68">
        <w:rPr>
          <w:rFonts w:ascii="Times New Roman" w:eastAsia="Calibri" w:hAnsi="Times New Roman" w:cs="Times New Roman"/>
          <w:bCs/>
          <w:sz w:val="12"/>
          <w:szCs w:val="12"/>
        </w:rPr>
        <w:t xml:space="preserve"> </w:t>
      </w:r>
      <w:r w:rsidRPr="00985607">
        <w:rPr>
          <w:rFonts w:ascii="Times New Roman" w:eastAsia="Calibri" w:hAnsi="Times New Roman" w:cs="Times New Roman"/>
          <w:bCs/>
          <w:sz w:val="12"/>
          <w:szCs w:val="12"/>
        </w:rPr>
        <w:t>Самарской области</w:t>
      </w:r>
    </w:p>
    <w:p w:rsidR="00985607" w:rsidRPr="00985607" w:rsidRDefault="00985607" w:rsidP="00D47D68">
      <w:pPr>
        <w:tabs>
          <w:tab w:val="left" w:pos="284"/>
          <w:tab w:val="left" w:pos="3828"/>
        </w:tabs>
        <w:spacing w:after="0" w:line="240" w:lineRule="auto"/>
        <w:jc w:val="right"/>
        <w:rPr>
          <w:rFonts w:ascii="Times New Roman" w:eastAsia="Calibri" w:hAnsi="Times New Roman" w:cs="Times New Roman"/>
          <w:sz w:val="12"/>
          <w:szCs w:val="12"/>
        </w:rPr>
      </w:pPr>
      <w:r w:rsidRPr="00985607">
        <w:rPr>
          <w:rFonts w:ascii="Times New Roman" w:eastAsia="Calibri" w:hAnsi="Times New Roman" w:cs="Times New Roman"/>
          <w:bCs/>
          <w:sz w:val="12"/>
          <w:szCs w:val="12"/>
        </w:rPr>
        <w:t>Е.А. Антонов</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D47D68">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Верхняя Орлянка </w:t>
      </w:r>
    </w:p>
    <w:p w:rsidR="00D47D68" w:rsidRPr="00D47D68"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D47D68">
        <w:rPr>
          <w:rFonts w:ascii="Times New Roman" w:eastAsia="Calibri" w:hAnsi="Times New Roman" w:cs="Times New Roman"/>
          <w:b/>
          <w:sz w:val="12"/>
          <w:szCs w:val="12"/>
        </w:rPr>
        <w:lastRenderedPageBreak/>
        <w:t xml:space="preserve">муниципального района Сергиевский  </w:t>
      </w:r>
      <w:r>
        <w:rPr>
          <w:rFonts w:ascii="Times New Roman" w:eastAsia="Calibri" w:hAnsi="Times New Roman" w:cs="Times New Roman"/>
          <w:b/>
          <w:sz w:val="12"/>
          <w:szCs w:val="12"/>
        </w:rPr>
        <w:t>С</w:t>
      </w:r>
      <w:r w:rsidRPr="00D47D68">
        <w:rPr>
          <w:rFonts w:ascii="Times New Roman" w:eastAsia="Calibri" w:hAnsi="Times New Roman" w:cs="Times New Roman"/>
          <w:b/>
          <w:sz w:val="12"/>
          <w:szCs w:val="12"/>
        </w:rPr>
        <w:t xml:space="preserve">амарской области № 54 от 28.12.2024 г. «Об утверждении муниципальной программы «Совершенствование муниципального управления  сельского поселения Верхняя Орлянка муниципального района Сергиевский </w:t>
      </w:r>
      <w:r>
        <w:rPr>
          <w:rFonts w:ascii="Times New Roman" w:eastAsia="Calibri" w:hAnsi="Times New Roman" w:cs="Times New Roman"/>
          <w:b/>
          <w:sz w:val="12"/>
          <w:szCs w:val="12"/>
        </w:rPr>
        <w:t>С</w:t>
      </w:r>
      <w:r w:rsidRPr="00D47D68">
        <w:rPr>
          <w:rFonts w:ascii="Times New Roman" w:eastAsia="Calibri" w:hAnsi="Times New Roman" w:cs="Times New Roman"/>
          <w:b/>
          <w:sz w:val="12"/>
          <w:szCs w:val="12"/>
        </w:rPr>
        <w:t>амарской области» на 2025-2030гг.</w:t>
      </w:r>
    </w:p>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47D68">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roofErr w:type="gramEnd"/>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54 от 28.12.2024 г. «Об утверждении муниципальной программы «Совершенствование муниципального управления  сельского поселения Верхняя Орлянка муниципального района Сергиевский Самарской области» на 2025-2030гг. (далее - Программа) следующего содержания: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Общий объем финансирования Программы составляет </w:t>
      </w:r>
      <w:r w:rsidRPr="00D47D68">
        <w:rPr>
          <w:rFonts w:ascii="Times New Roman" w:eastAsia="Calibri" w:hAnsi="Times New Roman" w:cs="Times New Roman"/>
          <w:b/>
          <w:sz w:val="12"/>
          <w:szCs w:val="12"/>
        </w:rPr>
        <w:t>11033,40604</w:t>
      </w:r>
      <w:r w:rsidRPr="00D47D68">
        <w:rPr>
          <w:rFonts w:ascii="Times New Roman" w:eastAsia="Calibri" w:hAnsi="Times New Roman" w:cs="Times New Roman"/>
          <w:sz w:val="12"/>
          <w:szCs w:val="12"/>
        </w:rPr>
        <w:t xml:space="preserve"> тыс. руб.,  в том числе по годам:</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2025 год – 3336,78438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2026 год – 3777,46479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2027 год – 1945,13175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2028 год – 1974,02512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2029 год – 0,00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2030 год – 0,00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Верхняя Орлянка муниципального района Сергиевский Самарской области» на 2025-2030гг. составляет:</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1962"/>
        <w:gridCol w:w="981"/>
        <w:gridCol w:w="873"/>
        <w:gridCol w:w="981"/>
        <w:gridCol w:w="981"/>
        <w:gridCol w:w="653"/>
        <w:gridCol w:w="764"/>
      </w:tblGrid>
      <w:tr w:rsidR="00D47D68" w:rsidRPr="00D47D68" w:rsidTr="00D47D68">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w:t>
            </w:r>
            <w:proofErr w:type="gramStart"/>
            <w:r w:rsidRPr="00D47D68">
              <w:rPr>
                <w:rFonts w:ascii="Times New Roman" w:eastAsia="Calibri" w:hAnsi="Times New Roman" w:cs="Times New Roman"/>
                <w:sz w:val="12"/>
                <w:szCs w:val="12"/>
              </w:rPr>
              <w:t>п</w:t>
            </w:r>
            <w:proofErr w:type="gramEnd"/>
            <w:r w:rsidRPr="00D47D68">
              <w:rPr>
                <w:rFonts w:ascii="Times New Roman" w:eastAsia="Calibri" w:hAnsi="Times New Roman" w:cs="Times New Roman"/>
                <w:sz w:val="12"/>
                <w:szCs w:val="12"/>
              </w:rPr>
              <w:t>/п</w:t>
            </w:r>
          </w:p>
        </w:tc>
        <w:tc>
          <w:tcPr>
            <w:tcW w:w="1304" w:type="pct"/>
            <w:vMerge w:val="restar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Наименование мероприятия</w:t>
            </w:r>
          </w:p>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3478" w:type="pct"/>
            <w:gridSpan w:val="6"/>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Годы реализации</w:t>
            </w:r>
          </w:p>
        </w:tc>
      </w:tr>
      <w:tr w:rsidR="00D47D68" w:rsidRPr="00D47D68" w:rsidTr="00D47D68">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04" w:type="pct"/>
            <w:vMerge/>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 г.</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2027 г.</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2030г.</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w:t>
            </w:r>
          </w:p>
        </w:tc>
        <w:tc>
          <w:tcPr>
            <w:tcW w:w="130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1201,90634</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1306,80000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608,76276</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564,46276</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w:t>
            </w:r>
          </w:p>
        </w:tc>
        <w:tc>
          <w:tcPr>
            <w:tcW w:w="130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1415,18132</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1768,34814</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1083,16899</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1088,33236</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w:t>
            </w:r>
          </w:p>
        </w:tc>
        <w:tc>
          <w:tcPr>
            <w:tcW w:w="130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194,00000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194,00000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4</w:t>
            </w:r>
          </w:p>
        </w:tc>
        <w:tc>
          <w:tcPr>
            <w:tcW w:w="130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288,49172</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280,89665</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5</w:t>
            </w:r>
          </w:p>
        </w:tc>
        <w:tc>
          <w:tcPr>
            <w:tcW w:w="130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Проведение выборов</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71,00000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0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3170,57938</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3550,04479</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1691,93175</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1652,79512</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6</w:t>
            </w:r>
          </w:p>
        </w:tc>
        <w:tc>
          <w:tcPr>
            <w:tcW w:w="130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166,20500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253,20000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0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166,20500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253,20000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7</w:t>
            </w:r>
          </w:p>
        </w:tc>
        <w:tc>
          <w:tcPr>
            <w:tcW w:w="130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0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1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0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3336,78438</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3777,46479</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1945,13175</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1974,02512</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bl>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 Опубликовать настоящее Постановление в газете «Сергиевский вестник».</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4. </w:t>
      </w:r>
      <w:proofErr w:type="gramStart"/>
      <w:r w:rsidRPr="00D47D68">
        <w:rPr>
          <w:rFonts w:ascii="Times New Roman" w:eastAsia="Calibri" w:hAnsi="Times New Roman" w:cs="Times New Roman"/>
          <w:sz w:val="12"/>
          <w:szCs w:val="12"/>
        </w:rPr>
        <w:t>Контроль за</w:t>
      </w:r>
      <w:proofErr w:type="gramEnd"/>
      <w:r w:rsidRPr="00D47D68">
        <w:rPr>
          <w:rFonts w:ascii="Times New Roman" w:eastAsia="Calibri" w:hAnsi="Times New Roman" w:cs="Times New Roman"/>
          <w:sz w:val="12"/>
          <w:szCs w:val="12"/>
        </w:rPr>
        <w:t xml:space="preserve"> выполнением настоящего Постановления оставляю за собой.</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Глава сельского поселения Верхняя Орлянка</w:t>
      </w:r>
    </w:p>
    <w:p w:rsid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муниципального района Сергиевский Самарской области</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sz w:val="12"/>
          <w:szCs w:val="12"/>
        </w:rPr>
        <w:t>Р.Р. Исмагилов</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D47D68" w:rsidRPr="00D47D68" w:rsidRDefault="00D47D68" w:rsidP="00D47D68">
      <w:pPr>
        <w:tabs>
          <w:tab w:val="left" w:pos="284"/>
          <w:tab w:val="left" w:pos="3828"/>
        </w:tabs>
        <w:spacing w:after="0" w:line="240" w:lineRule="auto"/>
        <w:jc w:val="center"/>
        <w:rPr>
          <w:rFonts w:ascii="Times New Roman" w:eastAsia="Calibri" w:hAnsi="Times New Roman" w:cs="Times New Roman"/>
          <w:sz w:val="12"/>
          <w:szCs w:val="12"/>
        </w:rPr>
      </w:pPr>
      <w:r w:rsidRPr="00D47D68">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55 от 28.12.2024г. «Об утверждении муниципальной программы «Благоустройство территории сельского поселения Верхняя Орлянка муниципального района Сергиевский Самарской области» на 2025-2030гг.»</w:t>
      </w:r>
    </w:p>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55 от 28.12.2024г. «Об утверждении муниципальной программы «Благоустройство территории сельского поселения Верхняя Орлянка муниципального района Сергиевский Самарской области» на 2025-2030гг.» (далее - Программа) следующего содержания: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Планируемый общий объем финансирования Программы составит:  7676,88698</w:t>
      </w:r>
      <w:r w:rsidRPr="00D47D68">
        <w:rPr>
          <w:rFonts w:ascii="Times New Roman" w:eastAsia="Calibri" w:hAnsi="Times New Roman" w:cs="Times New Roman"/>
          <w:b/>
          <w:sz w:val="12"/>
          <w:szCs w:val="12"/>
        </w:rPr>
        <w:t xml:space="preserve"> </w:t>
      </w:r>
      <w:r w:rsidRPr="00D47D68">
        <w:rPr>
          <w:rFonts w:ascii="Times New Roman" w:eastAsia="Calibri" w:hAnsi="Times New Roman" w:cs="Times New Roman"/>
          <w:sz w:val="12"/>
          <w:szCs w:val="12"/>
        </w:rPr>
        <w:t>тыс. рублей, в том числе:</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2025 год – 1389,14412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2026 год – 1339,68597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lastRenderedPageBreak/>
        <w:t>2027 год – 2683,51655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2028 год – 2264,54034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2029 год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2030 год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48"/>
        <w:gridCol w:w="1696"/>
        <w:gridCol w:w="847"/>
        <w:gridCol w:w="954"/>
        <w:gridCol w:w="954"/>
        <w:gridCol w:w="847"/>
        <w:gridCol w:w="742"/>
        <w:gridCol w:w="635"/>
      </w:tblGrid>
      <w:tr w:rsidR="00D47D68" w:rsidRPr="00D47D68" w:rsidTr="00D47D68">
        <w:trPr>
          <w:cantSplit/>
          <w:trHeight w:val="20"/>
        </w:trPr>
        <w:tc>
          <w:tcPr>
            <w:tcW w:w="564" w:type="pct"/>
            <w:vMerge w:val="restar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Наименование бюджета</w:t>
            </w:r>
          </w:p>
        </w:tc>
        <w:tc>
          <w:tcPr>
            <w:tcW w:w="1127" w:type="pct"/>
            <w:vMerge w:val="restar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Наименование мероприятий</w:t>
            </w:r>
          </w:p>
        </w:tc>
        <w:tc>
          <w:tcPr>
            <w:tcW w:w="3309" w:type="pct"/>
            <w:gridSpan w:val="6"/>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Затраты на реализацию мероприятий, рублей</w:t>
            </w:r>
          </w:p>
        </w:tc>
      </w:tr>
      <w:tr w:rsidR="00D47D68" w:rsidRPr="00D47D68" w:rsidTr="00D47D68">
        <w:trPr>
          <w:cantSplit/>
          <w:trHeight w:val="20"/>
        </w:trPr>
        <w:tc>
          <w:tcPr>
            <w:tcW w:w="564" w:type="pct"/>
            <w:vMerge/>
            <w:textDirection w:val="btLr"/>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127" w:type="pct"/>
            <w:vMerge/>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563" w:type="pc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 год</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2026 год</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2027 год</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2028 год</w:t>
            </w:r>
          </w:p>
        </w:tc>
        <w:tc>
          <w:tcPr>
            <w:tcW w:w="49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2029 год</w:t>
            </w:r>
          </w:p>
        </w:tc>
        <w:tc>
          <w:tcPr>
            <w:tcW w:w="422"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 год</w:t>
            </w:r>
          </w:p>
        </w:tc>
      </w:tr>
      <w:tr w:rsidR="00D47D68" w:rsidRPr="00D47D68" w:rsidTr="00D47D68">
        <w:trPr>
          <w:cantSplit/>
          <w:trHeight w:val="20"/>
        </w:trPr>
        <w:tc>
          <w:tcPr>
            <w:tcW w:w="564" w:type="pct"/>
            <w:vMerge w:val="restar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Местный бюджет</w:t>
            </w:r>
          </w:p>
        </w:tc>
        <w:tc>
          <w:tcPr>
            <w:tcW w:w="1127" w:type="pc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Электроэнергия и ТО уличного освещения</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864,83072</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1029,68597</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2553,33905</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2264,54034</w:t>
            </w:r>
          </w:p>
        </w:tc>
        <w:tc>
          <w:tcPr>
            <w:tcW w:w="49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22"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cantSplit/>
          <w:trHeight w:val="20"/>
        </w:trPr>
        <w:tc>
          <w:tcPr>
            <w:tcW w:w="564" w:type="pct"/>
            <w:vMerge/>
            <w:textDirection w:val="btLr"/>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127" w:type="pc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Трудоустройство безработных, несовершеннолетних </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255,00000</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180,00000</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22"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cantSplit/>
          <w:trHeight w:val="20"/>
        </w:trPr>
        <w:tc>
          <w:tcPr>
            <w:tcW w:w="564" w:type="pct"/>
            <w:vMerge/>
            <w:textDirection w:val="btLr"/>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127" w:type="pc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Улучшение санитарно-эпидемиологического состояния территории</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45,26640</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18,00000</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22"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cantSplit/>
          <w:trHeight w:val="20"/>
        </w:trPr>
        <w:tc>
          <w:tcPr>
            <w:tcW w:w="564" w:type="pct"/>
            <w:vMerge/>
            <w:textDirection w:val="btLr"/>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Прочие мероприятия</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224,04700</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112,00000</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130,17750</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22"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cantSplit/>
          <w:trHeight w:val="20"/>
        </w:trPr>
        <w:tc>
          <w:tcPr>
            <w:tcW w:w="564" w:type="pct"/>
            <w:vMerge/>
            <w:textDirection w:val="btLr"/>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127" w:type="pc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ИТОГО</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1389,14412</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1339,68597</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2683,51655</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49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422"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r>
      <w:tr w:rsidR="00D47D68" w:rsidRPr="00D47D68" w:rsidTr="00D47D68">
        <w:trPr>
          <w:cantSplit/>
          <w:trHeight w:val="20"/>
        </w:trPr>
        <w:tc>
          <w:tcPr>
            <w:tcW w:w="1691" w:type="pct"/>
            <w:gridSpan w:val="2"/>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 xml:space="preserve">            ВСЕГО</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1389,14412</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1339,68597</w:t>
            </w:r>
          </w:p>
        </w:tc>
        <w:tc>
          <w:tcPr>
            <w:tcW w:w="63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2683,51655</w:t>
            </w:r>
          </w:p>
        </w:tc>
        <w:tc>
          <w:tcPr>
            <w:tcW w:w="56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2264,54034</w:t>
            </w:r>
          </w:p>
        </w:tc>
        <w:tc>
          <w:tcPr>
            <w:tcW w:w="493"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422"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r>
    </w:tbl>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Верхняя Орлянка муниципального района Сергиевский Самарской области.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Общий объем финансирования на реализацию Программы составляет 7676,88698 тыс. рублей, в том числе по годам:</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на 2025 год – 1389,14412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на 2026 год – 1339,68597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на 2027 год – 2683,51655 тыс. рублей (прогноз);</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на 2028 год – 2264,54034 тыс. рублей (прогноз);</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на 2029 год – 0,00 тыс. рублей (прогноз);</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на 2030 год – 0,00 тыс. рублей (прогноз).</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Верхняя Орлянка муниципального района Сергиевский Самарской области на соответствующий финансовый год.</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 Опубликовать настоящее Постановление в газете «Сергиевский вестник».</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4. </w:t>
      </w:r>
      <w:proofErr w:type="gramStart"/>
      <w:r w:rsidRPr="00D47D68">
        <w:rPr>
          <w:rFonts w:ascii="Times New Roman" w:eastAsia="Calibri" w:hAnsi="Times New Roman" w:cs="Times New Roman"/>
          <w:sz w:val="12"/>
          <w:szCs w:val="12"/>
        </w:rPr>
        <w:t>Контроль за</w:t>
      </w:r>
      <w:proofErr w:type="gramEnd"/>
      <w:r w:rsidRPr="00D47D68">
        <w:rPr>
          <w:rFonts w:ascii="Times New Roman" w:eastAsia="Calibri" w:hAnsi="Times New Roman" w:cs="Times New Roman"/>
          <w:sz w:val="12"/>
          <w:szCs w:val="12"/>
        </w:rPr>
        <w:t xml:space="preserve"> выполнением настоящего Постановления оставляю за собой.</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Глава сельского поселения Верхняя Орлянка</w:t>
      </w:r>
    </w:p>
    <w:p w:rsid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D47D68">
        <w:rPr>
          <w:rFonts w:ascii="Times New Roman" w:eastAsia="Calibri" w:hAnsi="Times New Roman" w:cs="Times New Roman"/>
          <w:bCs/>
          <w:sz w:val="12"/>
          <w:szCs w:val="12"/>
        </w:rPr>
        <w:t>Самарской области</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47D68">
        <w:rPr>
          <w:rFonts w:ascii="Times New Roman" w:eastAsia="Calibri" w:hAnsi="Times New Roman" w:cs="Times New Roman"/>
          <w:bCs/>
          <w:sz w:val="12"/>
          <w:szCs w:val="12"/>
        </w:rPr>
        <w:t>Р.Р.Исмагилов</w:t>
      </w:r>
      <w:proofErr w:type="spellEnd"/>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Default="00D47D68" w:rsidP="00D47D68">
      <w:pPr>
        <w:tabs>
          <w:tab w:val="left" w:pos="284"/>
          <w:tab w:val="left" w:pos="3828"/>
        </w:tabs>
        <w:spacing w:after="0" w:line="240" w:lineRule="auto"/>
        <w:jc w:val="center"/>
        <w:rPr>
          <w:rFonts w:ascii="Times New Roman" w:eastAsia="Calibri" w:hAnsi="Times New Roman" w:cs="Times New Roman"/>
          <w:b/>
          <w:bCs/>
          <w:sz w:val="12"/>
          <w:szCs w:val="12"/>
        </w:rPr>
      </w:pPr>
      <w:r w:rsidRPr="00D47D68">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Верхняя Орлянка </w:t>
      </w:r>
    </w:p>
    <w:p w:rsidR="00D47D68" w:rsidRPr="00D47D68" w:rsidRDefault="00D47D68" w:rsidP="00D47D68">
      <w:pPr>
        <w:tabs>
          <w:tab w:val="left" w:pos="284"/>
          <w:tab w:val="left" w:pos="3828"/>
        </w:tabs>
        <w:spacing w:after="0" w:line="240" w:lineRule="auto"/>
        <w:jc w:val="center"/>
        <w:rPr>
          <w:rFonts w:ascii="Times New Roman" w:eastAsia="Calibri" w:hAnsi="Times New Roman" w:cs="Times New Roman"/>
          <w:sz w:val="12"/>
          <w:szCs w:val="12"/>
        </w:rPr>
      </w:pPr>
      <w:r w:rsidRPr="00D47D68">
        <w:rPr>
          <w:rFonts w:ascii="Times New Roman" w:eastAsia="Calibri" w:hAnsi="Times New Roman" w:cs="Times New Roman"/>
          <w:b/>
          <w:bCs/>
          <w:sz w:val="12"/>
          <w:szCs w:val="12"/>
        </w:rPr>
        <w:t>муниципального района Сергиевский Самарской области № 56 от 28.12.2024г. «Об утверждении муниципальной программы «Реконструкция, ремонт и укрепление материально-технической базы учреждений сельского поселения Верхняя Орлянка муниципального района Сергиевский Самарской области» на 2025-2030гг.</w:t>
      </w:r>
    </w:p>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В соответствии с Федеральным </w:t>
      </w:r>
      <w:r w:rsidRPr="00D47D68">
        <w:rPr>
          <w:rFonts w:ascii="Times New Roman" w:eastAsia="Calibri" w:hAnsi="Times New Roman" w:cs="Times New Roman"/>
          <w:sz w:val="12"/>
          <w:szCs w:val="12"/>
          <w:u w:val="single"/>
        </w:rPr>
        <w:t>законом</w:t>
      </w:r>
      <w:r w:rsidRPr="00D47D68">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D47D68">
        <w:rPr>
          <w:rFonts w:ascii="Times New Roman" w:eastAsia="Calibri" w:hAnsi="Times New Roman" w:cs="Times New Roman"/>
          <w:sz w:val="12"/>
          <w:szCs w:val="12"/>
          <w:u w:val="single"/>
        </w:rPr>
        <w:t>Уставом</w:t>
      </w:r>
      <w:r w:rsidRPr="00D47D68">
        <w:rPr>
          <w:rFonts w:ascii="Times New Roman" w:eastAsia="Calibri" w:hAnsi="Times New Roman" w:cs="Times New Roman"/>
          <w:sz w:val="12"/>
          <w:szCs w:val="12"/>
        </w:rPr>
        <w:t xml:space="preserve">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56  от 28.12.2024г. «Об утверждении муниципальной программы «Реконструкция, ремонт и укрепление материально-технической базы учреждений сельского поселения Верхняя Орлянка муниципального района Сергиевский Самарской области» на 2025-2030гг. (далее - Программа) следующего содержания: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Объем   финансирования, необходимый для реализации  мероприятий  Программы составит 2519,74241 тыс. рублей, в том числе:</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в 2025 году – 1155,11704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в 2026 году – 1339,23137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в 2027 году – 12,69700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в 2028 году – 12,69700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в 2029 году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в 2030 году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D47D68" w:rsidRPr="00D47D68" w:rsidTr="00D47D68">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w:t>
            </w:r>
            <w:proofErr w:type="gramStart"/>
            <w:r w:rsidRPr="00D47D68">
              <w:rPr>
                <w:rFonts w:ascii="Times New Roman" w:eastAsia="Calibri" w:hAnsi="Times New Roman" w:cs="Times New Roman"/>
                <w:sz w:val="12"/>
                <w:szCs w:val="12"/>
              </w:rPr>
              <w:t>п</w:t>
            </w:r>
            <w:proofErr w:type="gramEnd"/>
            <w:r w:rsidRPr="00D47D68">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Планируемый объем финансирования, тыс. рублей</w:t>
            </w:r>
          </w:p>
        </w:tc>
      </w:tr>
      <w:tr w:rsidR="00D47D68" w:rsidRPr="00D47D68" w:rsidTr="00D47D68">
        <w:trPr>
          <w:trHeight w:val="20"/>
        </w:trPr>
        <w:tc>
          <w:tcPr>
            <w:tcW w:w="269" w:type="pct"/>
            <w:vMerge/>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 г.</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Техническое обслуживание сетей и </w:t>
            </w:r>
            <w:r w:rsidRPr="00D47D68">
              <w:rPr>
                <w:rFonts w:ascii="Times New Roman" w:eastAsia="Calibri" w:hAnsi="Times New Roman" w:cs="Times New Roman"/>
                <w:sz w:val="12"/>
                <w:szCs w:val="12"/>
              </w:rPr>
              <w:lastRenderedPageBreak/>
              <w:t>коммуникаций</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116,59904</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103,54557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12,69700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12,69700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29,00000</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41,00000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1009,51800</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1194,68580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1155,11704</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1339,23137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12,69700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12,69700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69"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1155,11704</w:t>
            </w:r>
          </w:p>
        </w:tc>
        <w:tc>
          <w:tcPr>
            <w:tcW w:w="635" w:type="pct"/>
            <w:tcBorders>
              <w:top w:val="single" w:sz="4" w:space="0" w:color="000000"/>
              <w:left w:val="single" w:sz="4" w:space="0" w:color="000000"/>
              <w:bottom w:val="single" w:sz="4" w:space="0" w:color="000000"/>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1339,23137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12,69700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12,69700</w:t>
            </w:r>
          </w:p>
        </w:tc>
        <w:tc>
          <w:tcPr>
            <w:tcW w:w="495"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bl>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Верхняя Орлянка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Верхняя Орлянка муниципального района Сергиевский Самарской области. Планируемый общий объем финансирования Программы  составит  2519,74241 тыс. рублей, в т. ч.:</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2025 г. – 1155,11704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2026 г. – 1339,23137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2027 г. – 12,69700 тыс. рублей (прогноз);</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2028 г. – 12,69700 тыс. рублей (прогноз);</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2029 г. – 0,00 тыс. рублей (прогноз);</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2030 г. – 0,00 тыс. рублей (прогноз).</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 Опубликовать настоящее Постановление в газете «Сергиевский вестник».</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4. </w:t>
      </w:r>
      <w:proofErr w:type="gramStart"/>
      <w:r w:rsidRPr="00D47D68">
        <w:rPr>
          <w:rFonts w:ascii="Times New Roman" w:eastAsia="Calibri" w:hAnsi="Times New Roman" w:cs="Times New Roman"/>
          <w:sz w:val="12"/>
          <w:szCs w:val="12"/>
        </w:rPr>
        <w:t>Контроль за</w:t>
      </w:r>
      <w:proofErr w:type="gramEnd"/>
      <w:r w:rsidRPr="00D47D68">
        <w:rPr>
          <w:rFonts w:ascii="Times New Roman" w:eastAsia="Calibri" w:hAnsi="Times New Roman" w:cs="Times New Roman"/>
          <w:sz w:val="12"/>
          <w:szCs w:val="12"/>
        </w:rPr>
        <w:t xml:space="preserve"> выполнением настоящего постановления оставляю за собой.</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Глава сельского поселения Верхняя Орлянка</w:t>
      </w:r>
    </w:p>
    <w:p w:rsid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D47D68">
        <w:rPr>
          <w:rFonts w:ascii="Times New Roman" w:eastAsia="Calibri" w:hAnsi="Times New Roman" w:cs="Times New Roman"/>
          <w:bCs/>
          <w:sz w:val="12"/>
          <w:szCs w:val="12"/>
        </w:rPr>
        <w:t>Самарской области</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bCs/>
          <w:sz w:val="12"/>
          <w:szCs w:val="12"/>
        </w:rPr>
        <w:t>Р.Р. Исмагилов</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Default="00D47D68" w:rsidP="00D47D68">
      <w:pPr>
        <w:tabs>
          <w:tab w:val="left" w:pos="284"/>
          <w:tab w:val="left" w:pos="3828"/>
        </w:tabs>
        <w:spacing w:after="0" w:line="240" w:lineRule="auto"/>
        <w:jc w:val="center"/>
        <w:rPr>
          <w:rFonts w:ascii="Times New Roman" w:eastAsia="Calibri" w:hAnsi="Times New Roman" w:cs="Times New Roman"/>
          <w:b/>
          <w:bCs/>
          <w:sz w:val="12"/>
          <w:szCs w:val="12"/>
        </w:rPr>
      </w:pPr>
      <w:r w:rsidRPr="00D47D68">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Верхняя Орлянка </w:t>
      </w:r>
    </w:p>
    <w:p w:rsidR="00D47D68" w:rsidRDefault="00D47D68" w:rsidP="00D47D68">
      <w:pPr>
        <w:tabs>
          <w:tab w:val="left" w:pos="284"/>
          <w:tab w:val="left" w:pos="3828"/>
        </w:tabs>
        <w:spacing w:after="0" w:line="240" w:lineRule="auto"/>
        <w:jc w:val="center"/>
        <w:rPr>
          <w:rFonts w:ascii="Times New Roman" w:eastAsia="Calibri" w:hAnsi="Times New Roman" w:cs="Times New Roman"/>
          <w:b/>
          <w:bCs/>
          <w:sz w:val="12"/>
          <w:szCs w:val="12"/>
        </w:rPr>
      </w:pPr>
      <w:r w:rsidRPr="00D47D68">
        <w:rPr>
          <w:rFonts w:ascii="Times New Roman" w:eastAsia="Calibri" w:hAnsi="Times New Roman" w:cs="Times New Roman"/>
          <w:b/>
          <w:bCs/>
          <w:sz w:val="12"/>
          <w:szCs w:val="12"/>
        </w:rPr>
        <w:t xml:space="preserve"> муниципального района Сергиевский Самарской области № 57 от 28.12.2024г. «Об утверждении муниципальной программы</w:t>
      </w:r>
    </w:p>
    <w:p w:rsidR="00D47D68" w:rsidRPr="00D47D68" w:rsidRDefault="00D47D68" w:rsidP="00D47D68">
      <w:pPr>
        <w:tabs>
          <w:tab w:val="left" w:pos="284"/>
          <w:tab w:val="left" w:pos="3828"/>
        </w:tabs>
        <w:spacing w:after="0" w:line="240" w:lineRule="auto"/>
        <w:jc w:val="center"/>
        <w:rPr>
          <w:rFonts w:ascii="Times New Roman" w:eastAsia="Calibri" w:hAnsi="Times New Roman" w:cs="Times New Roman"/>
          <w:sz w:val="12"/>
          <w:szCs w:val="12"/>
        </w:rPr>
      </w:pPr>
      <w:r w:rsidRPr="00D47D68">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Верхняя Орлянка муниципального района Сергиевский Самарской области» на 2025-2030гг.</w:t>
      </w:r>
    </w:p>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В соответствии с Федеральным </w:t>
      </w:r>
      <w:r w:rsidRPr="00D47D68">
        <w:rPr>
          <w:rFonts w:ascii="Times New Roman" w:eastAsia="Calibri" w:hAnsi="Times New Roman" w:cs="Times New Roman"/>
          <w:sz w:val="12"/>
          <w:szCs w:val="12"/>
          <w:u w:val="single"/>
        </w:rPr>
        <w:t>законом</w:t>
      </w:r>
      <w:r w:rsidRPr="00D47D68">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D47D68">
        <w:rPr>
          <w:rFonts w:ascii="Times New Roman" w:eastAsia="Calibri" w:hAnsi="Times New Roman" w:cs="Times New Roman"/>
          <w:sz w:val="12"/>
          <w:szCs w:val="12"/>
          <w:u w:val="single"/>
        </w:rPr>
        <w:t>Уставом</w:t>
      </w:r>
      <w:r w:rsidRPr="00D47D68">
        <w:rPr>
          <w:rFonts w:ascii="Times New Roman" w:eastAsia="Calibri" w:hAnsi="Times New Roman" w:cs="Times New Roman"/>
          <w:sz w:val="12"/>
          <w:szCs w:val="12"/>
        </w:rPr>
        <w:t xml:space="preserve">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47D68">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Верхняя Орлянка муниципального района Сергиевский Самарской области» на 2025-2030гг. (далее</w:t>
      </w:r>
      <w:proofErr w:type="gramEnd"/>
      <w:r w:rsidRPr="00D47D68">
        <w:rPr>
          <w:rFonts w:ascii="Times New Roman" w:eastAsia="Calibri" w:hAnsi="Times New Roman" w:cs="Times New Roman"/>
          <w:sz w:val="12"/>
          <w:szCs w:val="12"/>
        </w:rPr>
        <w:t xml:space="preserve"> - </w:t>
      </w:r>
      <w:proofErr w:type="gramStart"/>
      <w:r w:rsidRPr="00D47D68">
        <w:rPr>
          <w:rFonts w:ascii="Times New Roman" w:eastAsia="Calibri" w:hAnsi="Times New Roman" w:cs="Times New Roman"/>
          <w:sz w:val="12"/>
          <w:szCs w:val="12"/>
        </w:rPr>
        <w:t>Программа) следующего содержания:</w:t>
      </w:r>
      <w:proofErr w:type="gramEnd"/>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Прогнозируемые общие затраты на реализацию мероприятий программы составляют 1229,22944 тыс. рублей, в том числе по годам:</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2025 год – 296,06860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2026 год – 10,00000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2027 год – 160,75630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2028 год – 762,40454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2029 год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2030 год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Общий объем финансирования на реализацию Программы составляет 1229,22944 тыс. рублей, в том числе по годам:</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 на 2025 год – 296,06860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 на 2026 год – 10,00000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 на 2027 год – 160,75630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 на 2028 год – 762,40454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 на 2029 год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 на 2030 год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8"/>
        <w:gridCol w:w="940"/>
        <w:gridCol w:w="1047"/>
        <w:gridCol w:w="834"/>
        <w:gridCol w:w="837"/>
        <w:gridCol w:w="940"/>
        <w:gridCol w:w="937"/>
      </w:tblGrid>
      <w:tr w:rsidR="00D47D68" w:rsidRPr="00D47D68" w:rsidTr="001236CD">
        <w:trPr>
          <w:cantSplit/>
          <w:trHeight w:val="20"/>
        </w:trPr>
        <w:tc>
          <w:tcPr>
            <w:tcW w:w="1321" w:type="pct"/>
            <w:vMerge w:val="restar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Наименование мероприятий</w:t>
            </w:r>
          </w:p>
        </w:tc>
        <w:tc>
          <w:tcPr>
            <w:tcW w:w="3679" w:type="pct"/>
            <w:gridSpan w:val="6"/>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Сельское поселение Верхняя Орлянка м. р. Сергиевский Самарской области</w:t>
            </w:r>
          </w:p>
        </w:tc>
      </w:tr>
      <w:tr w:rsidR="00D47D68" w:rsidRPr="00D47D68" w:rsidTr="001236CD">
        <w:trPr>
          <w:cantSplit/>
          <w:trHeight w:val="20"/>
        </w:trPr>
        <w:tc>
          <w:tcPr>
            <w:tcW w:w="1321" w:type="pct"/>
            <w:vMerge/>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Затраты на 2025 год, тыс. рублей</w:t>
            </w:r>
          </w:p>
        </w:tc>
        <w:tc>
          <w:tcPr>
            <w:tcW w:w="69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Затраты на 2026 год, тыс. рублей</w:t>
            </w:r>
          </w:p>
        </w:tc>
        <w:tc>
          <w:tcPr>
            <w:tcW w:w="55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Затраты на 2027 год, тыс. рублей</w:t>
            </w:r>
          </w:p>
        </w:tc>
        <w:tc>
          <w:tcPr>
            <w:tcW w:w="55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Затраты на 2028 год, тыс. рублей</w:t>
            </w:r>
          </w:p>
        </w:tc>
        <w:tc>
          <w:tcPr>
            <w:tcW w:w="625"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Затраты на 2029 год, тыс. рублей</w:t>
            </w:r>
          </w:p>
        </w:tc>
        <w:tc>
          <w:tcPr>
            <w:tcW w:w="62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Затраты на 2030 год, тыс. рублей</w:t>
            </w:r>
          </w:p>
        </w:tc>
      </w:tr>
      <w:tr w:rsidR="00D47D68" w:rsidRPr="00D47D68" w:rsidTr="001236CD">
        <w:trPr>
          <w:cantSplit/>
          <w:trHeight w:val="20"/>
        </w:trPr>
        <w:tc>
          <w:tcPr>
            <w:tcW w:w="1321" w:type="pc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11,16000</w:t>
            </w:r>
          </w:p>
        </w:tc>
        <w:tc>
          <w:tcPr>
            <w:tcW w:w="69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10,00000</w:t>
            </w:r>
          </w:p>
        </w:tc>
        <w:tc>
          <w:tcPr>
            <w:tcW w:w="55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160,75630</w:t>
            </w:r>
          </w:p>
        </w:tc>
        <w:tc>
          <w:tcPr>
            <w:tcW w:w="55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762,40454</w:t>
            </w:r>
          </w:p>
        </w:tc>
        <w:tc>
          <w:tcPr>
            <w:tcW w:w="625"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2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236CD">
        <w:trPr>
          <w:cantSplit/>
          <w:trHeight w:val="20"/>
        </w:trPr>
        <w:tc>
          <w:tcPr>
            <w:tcW w:w="1321" w:type="pc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284,90860</w:t>
            </w:r>
          </w:p>
        </w:tc>
        <w:tc>
          <w:tcPr>
            <w:tcW w:w="69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5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5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25"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2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236CD">
        <w:trPr>
          <w:cantSplit/>
          <w:trHeight w:val="20"/>
        </w:trPr>
        <w:tc>
          <w:tcPr>
            <w:tcW w:w="1321"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Прочие мероприятия</w:t>
            </w:r>
          </w:p>
        </w:tc>
        <w:tc>
          <w:tcPr>
            <w:tcW w:w="625"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9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5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5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25"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2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236CD">
        <w:trPr>
          <w:cantSplit/>
          <w:trHeight w:val="20"/>
        </w:trPr>
        <w:tc>
          <w:tcPr>
            <w:tcW w:w="1321" w:type="pct"/>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ИТОГО</w:t>
            </w:r>
          </w:p>
        </w:tc>
        <w:tc>
          <w:tcPr>
            <w:tcW w:w="625"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296,06860</w:t>
            </w:r>
          </w:p>
        </w:tc>
        <w:tc>
          <w:tcPr>
            <w:tcW w:w="69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10,00000</w:t>
            </w:r>
          </w:p>
        </w:tc>
        <w:tc>
          <w:tcPr>
            <w:tcW w:w="55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160,75630</w:t>
            </w:r>
          </w:p>
        </w:tc>
        <w:tc>
          <w:tcPr>
            <w:tcW w:w="556"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762,40454</w:t>
            </w:r>
          </w:p>
        </w:tc>
        <w:tc>
          <w:tcPr>
            <w:tcW w:w="625"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0,00</w:t>
            </w:r>
          </w:p>
        </w:tc>
        <w:tc>
          <w:tcPr>
            <w:tcW w:w="624" w:type="pct"/>
          </w:tcPr>
          <w:p w:rsidR="00D47D68" w:rsidRPr="00D47D68" w:rsidRDefault="00D47D68" w:rsidP="00D47D68">
            <w:pPr>
              <w:tabs>
                <w:tab w:val="left" w:pos="284"/>
                <w:tab w:val="left" w:pos="3828"/>
              </w:tabs>
              <w:spacing w:after="0" w:line="240" w:lineRule="auto"/>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0,00</w:t>
            </w:r>
          </w:p>
        </w:tc>
      </w:tr>
    </w:tbl>
    <w:p w:rsidR="001236CD" w:rsidRDefault="001236CD" w:rsidP="00D47D68">
      <w:pPr>
        <w:tabs>
          <w:tab w:val="left" w:pos="284"/>
          <w:tab w:val="left" w:pos="3828"/>
        </w:tabs>
        <w:spacing w:after="0" w:line="240" w:lineRule="auto"/>
        <w:ind w:firstLine="284"/>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 Опубликовать настоящее Постановление в газете «Сергиевский вестник».</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4. </w:t>
      </w:r>
      <w:proofErr w:type="gramStart"/>
      <w:r w:rsidRPr="00D47D68">
        <w:rPr>
          <w:rFonts w:ascii="Times New Roman" w:eastAsia="Calibri" w:hAnsi="Times New Roman" w:cs="Times New Roman"/>
          <w:sz w:val="12"/>
          <w:szCs w:val="12"/>
        </w:rPr>
        <w:t>Контроль за</w:t>
      </w:r>
      <w:proofErr w:type="gramEnd"/>
      <w:r w:rsidRPr="00D47D68">
        <w:rPr>
          <w:rFonts w:ascii="Times New Roman" w:eastAsia="Calibri" w:hAnsi="Times New Roman" w:cs="Times New Roman"/>
          <w:sz w:val="12"/>
          <w:szCs w:val="12"/>
        </w:rPr>
        <w:t xml:space="preserve"> выполнением настоящего постановления оставляю за собой.</w:t>
      </w:r>
    </w:p>
    <w:p w:rsidR="001236CD" w:rsidRDefault="001236CD" w:rsidP="00D47D68">
      <w:pPr>
        <w:tabs>
          <w:tab w:val="left" w:pos="284"/>
          <w:tab w:val="left" w:pos="3828"/>
        </w:tabs>
        <w:spacing w:after="0" w:line="240" w:lineRule="auto"/>
        <w:jc w:val="right"/>
        <w:rPr>
          <w:rFonts w:ascii="Times New Roman" w:eastAsia="Calibri" w:hAnsi="Times New Roman" w:cs="Times New Roman"/>
          <w:bCs/>
          <w:sz w:val="12"/>
          <w:szCs w:val="12"/>
        </w:rPr>
      </w:pP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Глава сельского поселения  Верхняя Орлянка</w:t>
      </w:r>
    </w:p>
    <w:p w:rsid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муниципального района Сергиевский Самарской области</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bCs/>
          <w:sz w:val="12"/>
          <w:szCs w:val="12"/>
        </w:rPr>
        <w:t>Р.Р. Исмагилов</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1236CD" w:rsidRDefault="001236CD"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Default="00D47D68" w:rsidP="00D47D68">
      <w:pPr>
        <w:tabs>
          <w:tab w:val="left" w:pos="284"/>
          <w:tab w:val="left" w:pos="3828"/>
        </w:tabs>
        <w:spacing w:after="0" w:line="240" w:lineRule="auto"/>
        <w:jc w:val="center"/>
        <w:rPr>
          <w:rFonts w:ascii="Times New Roman" w:eastAsia="Calibri" w:hAnsi="Times New Roman" w:cs="Times New Roman"/>
          <w:b/>
          <w:bCs/>
          <w:sz w:val="12"/>
          <w:szCs w:val="12"/>
        </w:rPr>
      </w:pPr>
      <w:r w:rsidRPr="00D47D68">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Верхняя Орлянка</w:t>
      </w:r>
    </w:p>
    <w:p w:rsidR="00D47D68" w:rsidRDefault="00D47D68" w:rsidP="00D47D68">
      <w:pPr>
        <w:tabs>
          <w:tab w:val="left" w:pos="284"/>
          <w:tab w:val="left" w:pos="3828"/>
        </w:tabs>
        <w:spacing w:after="0" w:line="240" w:lineRule="auto"/>
        <w:jc w:val="center"/>
        <w:rPr>
          <w:rFonts w:ascii="Times New Roman" w:eastAsia="Calibri" w:hAnsi="Times New Roman" w:cs="Times New Roman"/>
          <w:b/>
          <w:bCs/>
          <w:sz w:val="12"/>
          <w:szCs w:val="12"/>
        </w:rPr>
      </w:pPr>
      <w:r w:rsidRPr="00D47D68">
        <w:rPr>
          <w:rFonts w:ascii="Times New Roman" w:eastAsia="Calibri" w:hAnsi="Times New Roman" w:cs="Times New Roman"/>
          <w:b/>
          <w:bCs/>
          <w:sz w:val="12"/>
          <w:szCs w:val="12"/>
        </w:rPr>
        <w:t xml:space="preserve"> муниципального района Сергиевский </w:t>
      </w:r>
      <w:r w:rsidR="00154099">
        <w:rPr>
          <w:rFonts w:ascii="Times New Roman" w:eastAsia="Calibri" w:hAnsi="Times New Roman" w:cs="Times New Roman"/>
          <w:b/>
          <w:bCs/>
          <w:sz w:val="12"/>
          <w:szCs w:val="12"/>
        </w:rPr>
        <w:t>С</w:t>
      </w:r>
      <w:r w:rsidRPr="00D47D68">
        <w:rPr>
          <w:rFonts w:ascii="Times New Roman" w:eastAsia="Calibri" w:hAnsi="Times New Roman" w:cs="Times New Roman"/>
          <w:b/>
          <w:bCs/>
          <w:sz w:val="12"/>
          <w:szCs w:val="12"/>
        </w:rPr>
        <w:t>амарской области № 58 от 28.12.2024г. «Об утверждении муниципальной программы «Управление и распоряжение муниципальным имуществом сельского поселения Верхняя Орлянка</w:t>
      </w:r>
    </w:p>
    <w:p w:rsidR="00D47D68" w:rsidRPr="00D47D68" w:rsidRDefault="00D47D68" w:rsidP="00D47D68">
      <w:pPr>
        <w:tabs>
          <w:tab w:val="left" w:pos="284"/>
          <w:tab w:val="left" w:pos="3828"/>
        </w:tabs>
        <w:spacing w:after="0" w:line="240" w:lineRule="auto"/>
        <w:jc w:val="center"/>
        <w:rPr>
          <w:rFonts w:ascii="Times New Roman" w:eastAsia="Calibri" w:hAnsi="Times New Roman" w:cs="Times New Roman"/>
          <w:sz w:val="12"/>
          <w:szCs w:val="12"/>
        </w:rPr>
      </w:pPr>
      <w:r w:rsidRPr="00D47D68">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47D68">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roofErr w:type="gramEnd"/>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58 от 28.12.2024г.  «Об утверждении муниципальной Программы «Управление и распоряжение муниципальным имуществом сельского поселения Верхняя Орлянка муниципального района Сергиевский Самарской области» на 2025-2030гг.» (далее - Программа) следующего содержания: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Общий объем финансирования Программы составляет 424,88679 тыс. рублей, в том числе из местного бюджета –424,88679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2025 г. – 102,72214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2026 г. – 122,16465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2027 г. – 100,00000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2028 г. – 100,00000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2029 г. – 0,00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2030 г. – 0,00 тыс. руб.</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Общий объем финансирования Программы составляет 424,88679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1"/>
        <w:gridCol w:w="1721"/>
        <w:gridCol w:w="968"/>
        <w:gridCol w:w="859"/>
        <w:gridCol w:w="859"/>
        <w:gridCol w:w="859"/>
        <w:gridCol w:w="859"/>
        <w:gridCol w:w="967"/>
      </w:tblGrid>
      <w:tr w:rsidR="00D47D68" w:rsidRPr="00D47D68" w:rsidTr="00D47D68">
        <w:trPr>
          <w:trHeight w:val="20"/>
        </w:trPr>
        <w:tc>
          <w:tcPr>
            <w:tcW w:w="286"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w:t>
            </w:r>
            <w:proofErr w:type="gramStart"/>
            <w:r w:rsidRPr="00D47D68">
              <w:rPr>
                <w:rFonts w:ascii="Times New Roman" w:eastAsia="Calibri" w:hAnsi="Times New Roman" w:cs="Times New Roman"/>
                <w:sz w:val="12"/>
                <w:szCs w:val="12"/>
              </w:rPr>
              <w:t>п</w:t>
            </w:r>
            <w:proofErr w:type="gramEnd"/>
            <w:r w:rsidRPr="00D47D68">
              <w:rPr>
                <w:rFonts w:ascii="Times New Roman" w:eastAsia="Calibri" w:hAnsi="Times New Roman" w:cs="Times New Roman"/>
                <w:sz w:val="12"/>
                <w:szCs w:val="12"/>
              </w:rPr>
              <w:t>/п</w:t>
            </w:r>
          </w:p>
        </w:tc>
        <w:tc>
          <w:tcPr>
            <w:tcW w:w="1143"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Наименование мероприятия</w:t>
            </w:r>
          </w:p>
        </w:tc>
        <w:tc>
          <w:tcPr>
            <w:tcW w:w="643"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2025 год, </w:t>
            </w:r>
          </w:p>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тыс. рублей</w:t>
            </w:r>
          </w:p>
        </w:tc>
        <w:tc>
          <w:tcPr>
            <w:tcW w:w="571"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2026 год, </w:t>
            </w:r>
          </w:p>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тыс. рублей</w:t>
            </w:r>
          </w:p>
        </w:tc>
        <w:tc>
          <w:tcPr>
            <w:tcW w:w="571"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2027 год, </w:t>
            </w:r>
          </w:p>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тыс. рублей</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2028 год, </w:t>
            </w:r>
          </w:p>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тыс. рублей</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2029 год, </w:t>
            </w:r>
          </w:p>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тыс. рублей</w:t>
            </w:r>
          </w:p>
        </w:tc>
        <w:tc>
          <w:tcPr>
            <w:tcW w:w="643"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2030 год, </w:t>
            </w:r>
          </w:p>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тыс. рублей</w:t>
            </w:r>
          </w:p>
        </w:tc>
      </w:tr>
      <w:tr w:rsidR="00D47D68" w:rsidRPr="00D47D68" w:rsidTr="00D47D68">
        <w:trPr>
          <w:trHeight w:val="20"/>
        </w:trPr>
        <w:tc>
          <w:tcPr>
            <w:tcW w:w="286"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p>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1.</w:t>
            </w:r>
          </w:p>
        </w:tc>
        <w:tc>
          <w:tcPr>
            <w:tcW w:w="1143"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102,72214</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122,16465</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43"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86"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2.</w:t>
            </w:r>
          </w:p>
        </w:tc>
        <w:tc>
          <w:tcPr>
            <w:tcW w:w="1143"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71"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71"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100,00000</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100,00000</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43"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D47D68">
        <w:trPr>
          <w:trHeight w:val="20"/>
        </w:trPr>
        <w:tc>
          <w:tcPr>
            <w:tcW w:w="286"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 </w:t>
            </w:r>
          </w:p>
        </w:tc>
        <w:tc>
          <w:tcPr>
            <w:tcW w:w="1143"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Итого по программе:</w:t>
            </w:r>
          </w:p>
        </w:tc>
        <w:tc>
          <w:tcPr>
            <w:tcW w:w="643"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102,72214</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122,16465</w:t>
            </w:r>
          </w:p>
        </w:tc>
        <w:tc>
          <w:tcPr>
            <w:tcW w:w="571" w:type="pct"/>
            <w:hideMark/>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100,00000</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100,00000</w:t>
            </w:r>
          </w:p>
        </w:tc>
        <w:tc>
          <w:tcPr>
            <w:tcW w:w="571"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43" w:type="pct"/>
          </w:tcPr>
          <w:p w:rsidR="00D47D68" w:rsidRPr="00D47D68" w:rsidRDefault="00D47D68" w:rsidP="00D47D68">
            <w:pPr>
              <w:tabs>
                <w:tab w:val="left" w:pos="284"/>
                <w:tab w:val="left" w:pos="3828"/>
              </w:tabs>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bl>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 Опубликовать настоящее Постановление в газете «Сергиевский вестник».</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4. </w:t>
      </w:r>
      <w:proofErr w:type="gramStart"/>
      <w:r w:rsidRPr="00D47D68">
        <w:rPr>
          <w:rFonts w:ascii="Times New Roman" w:eastAsia="Calibri" w:hAnsi="Times New Roman" w:cs="Times New Roman"/>
          <w:sz w:val="12"/>
          <w:szCs w:val="12"/>
        </w:rPr>
        <w:t>Контроль за</w:t>
      </w:r>
      <w:proofErr w:type="gramEnd"/>
      <w:r w:rsidRPr="00D47D68">
        <w:rPr>
          <w:rFonts w:ascii="Times New Roman" w:eastAsia="Calibri" w:hAnsi="Times New Roman" w:cs="Times New Roman"/>
          <w:sz w:val="12"/>
          <w:szCs w:val="12"/>
        </w:rPr>
        <w:t xml:space="preserve"> выполнением настоящего постановления оставляю за собой.</w:t>
      </w:r>
    </w:p>
    <w:p w:rsidR="001236CD" w:rsidRDefault="001236CD" w:rsidP="00D47D68">
      <w:pPr>
        <w:tabs>
          <w:tab w:val="left" w:pos="284"/>
          <w:tab w:val="left" w:pos="3828"/>
        </w:tabs>
        <w:spacing w:after="0" w:line="240" w:lineRule="auto"/>
        <w:jc w:val="right"/>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sz w:val="12"/>
          <w:szCs w:val="12"/>
        </w:rPr>
        <w:t>Глава сельского поселения Верхняя Орлянка</w:t>
      </w:r>
    </w:p>
    <w:p w:rsidR="00D47D68" w:rsidRDefault="00D47D68" w:rsidP="00D47D68">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D47D68">
        <w:rPr>
          <w:rFonts w:ascii="Times New Roman" w:eastAsia="Calibri" w:hAnsi="Times New Roman" w:cs="Times New Roman"/>
          <w:sz w:val="12"/>
          <w:szCs w:val="12"/>
        </w:rPr>
        <w:t>Самарской области</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sz w:val="12"/>
          <w:szCs w:val="12"/>
        </w:rPr>
        <w:t>Р.Р. Исмагилов</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lastRenderedPageBreak/>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08</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D47D68">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Верхняя Орлянка</w:t>
      </w:r>
    </w:p>
    <w:p w:rsidR="00D47D68" w:rsidRPr="00D47D68"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D47D68">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D47D68">
        <w:rPr>
          <w:rFonts w:ascii="Times New Roman" w:eastAsia="Calibri" w:hAnsi="Times New Roman" w:cs="Times New Roman"/>
          <w:b/>
          <w:sz w:val="12"/>
          <w:szCs w:val="12"/>
        </w:rPr>
        <w:t>амарской области № 59 от 28.12.2024 г. «Об утверждении муниципальной программы «</w:t>
      </w:r>
      <w:r>
        <w:rPr>
          <w:rFonts w:ascii="Times New Roman" w:eastAsia="Calibri" w:hAnsi="Times New Roman" w:cs="Times New Roman"/>
          <w:b/>
          <w:sz w:val="12"/>
          <w:szCs w:val="12"/>
        </w:rPr>
        <w:t>Р</w:t>
      </w:r>
      <w:r w:rsidRPr="00D47D68">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Верхняя Орлянка муниципального района Сергиевский </w:t>
      </w:r>
      <w:r>
        <w:rPr>
          <w:rFonts w:ascii="Times New Roman" w:eastAsia="Calibri" w:hAnsi="Times New Roman" w:cs="Times New Roman"/>
          <w:b/>
          <w:sz w:val="12"/>
          <w:szCs w:val="12"/>
        </w:rPr>
        <w:t>С</w:t>
      </w:r>
      <w:r w:rsidRPr="00D47D68">
        <w:rPr>
          <w:rFonts w:ascii="Times New Roman" w:eastAsia="Calibri" w:hAnsi="Times New Roman" w:cs="Times New Roman"/>
          <w:b/>
          <w:sz w:val="12"/>
          <w:szCs w:val="12"/>
        </w:rPr>
        <w:t>амарской области» на 2025-2030гг.</w:t>
      </w:r>
    </w:p>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w:t>
      </w:r>
      <w:proofErr w:type="gramStart"/>
      <w:r w:rsidRPr="00D47D68">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roofErr w:type="gramEnd"/>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1. 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59 от 28.12.2024 г. «Об утверждении муниципальной программы «Развитие сферы культуры и молодежной политики на территории сельского поселения Верхняя Орлянка муниципального района Сергиевский Самарской области» на 2025-2030гг. (далее - Программа) следующего содержания: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Общий объем финансирования программы в 2025- 2030 годах:</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bCs/>
          <w:sz w:val="12"/>
          <w:szCs w:val="12"/>
        </w:rPr>
        <w:t xml:space="preserve">всего – 647,66729 тыс. рублей, </w:t>
      </w:r>
      <w:r w:rsidRPr="00D47D68">
        <w:rPr>
          <w:rFonts w:ascii="Times New Roman" w:eastAsia="Calibri" w:hAnsi="Times New Roman" w:cs="Times New Roman"/>
          <w:sz w:val="12"/>
          <w:szCs w:val="12"/>
        </w:rPr>
        <w:t>в том числе:</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bCs/>
          <w:sz w:val="12"/>
          <w:szCs w:val="12"/>
        </w:rPr>
        <w:t>2025 год – 273,69155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bCs/>
          <w:sz w:val="12"/>
          <w:szCs w:val="12"/>
        </w:rPr>
        <w:t>2026 год – 319,37734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2027 год – 44,59840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2028 год – 10,00000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2029 год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bCs/>
          <w:sz w:val="12"/>
          <w:szCs w:val="12"/>
        </w:rPr>
        <w:t>2030 год – 0,00 тыс. рублей.</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Бюджет сельского поселения Верхняя Орлянка муниципального района Сергиевский Самарской области.</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D47D68">
        <w:rPr>
          <w:rFonts w:ascii="Times New Roman" w:eastAsia="Calibri" w:hAnsi="Times New Roman" w:cs="Times New Roman"/>
          <w:sz w:val="12"/>
          <w:szCs w:val="12"/>
        </w:rPr>
        <w:t xml:space="preserve">Приложение №1 к Программе « </w:t>
      </w:r>
      <w:r w:rsidRPr="00D47D68">
        <w:rPr>
          <w:rFonts w:ascii="Times New Roman" w:eastAsia="Calibri" w:hAnsi="Times New Roman" w:cs="Times New Roman"/>
          <w:bCs/>
          <w:sz w:val="12"/>
          <w:szCs w:val="12"/>
        </w:rPr>
        <w:t>Перечень мероприятий муниципальной программы «</w:t>
      </w:r>
      <w:r w:rsidRPr="00D47D68">
        <w:rPr>
          <w:rFonts w:ascii="Times New Roman" w:eastAsia="Calibri" w:hAnsi="Times New Roman" w:cs="Times New Roman"/>
          <w:sz w:val="12"/>
          <w:szCs w:val="12"/>
        </w:rPr>
        <w:t>Развитие сферы культуры и молодежной политики на территории</w:t>
      </w:r>
      <w:r w:rsidRPr="00D47D68">
        <w:rPr>
          <w:rFonts w:ascii="Times New Roman" w:eastAsia="Calibri" w:hAnsi="Times New Roman" w:cs="Times New Roman"/>
          <w:bCs/>
          <w:sz w:val="12"/>
          <w:szCs w:val="12"/>
        </w:rPr>
        <w:t xml:space="preserve"> сельского поселения Верхняя Орлянка муниципального района Сергиевский Самарской области» на 2025-2030 годы»</w:t>
      </w:r>
      <w:r w:rsidRPr="00D47D68">
        <w:rPr>
          <w:rFonts w:ascii="Times New Roman" w:eastAsia="Calibri" w:hAnsi="Times New Roman" w:cs="Times New Roman"/>
          <w:sz w:val="12"/>
          <w:szCs w:val="12"/>
        </w:rPr>
        <w:t xml:space="preserve">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261"/>
        <w:gridCol w:w="1445"/>
        <w:gridCol w:w="1560"/>
        <w:gridCol w:w="567"/>
        <w:gridCol w:w="426"/>
        <w:gridCol w:w="567"/>
        <w:gridCol w:w="567"/>
        <w:gridCol w:w="481"/>
        <w:gridCol w:w="357"/>
        <w:gridCol w:w="427"/>
        <w:gridCol w:w="865"/>
      </w:tblGrid>
      <w:tr w:rsidR="00D47D68" w:rsidRPr="00D47D68" w:rsidTr="001236CD">
        <w:trPr>
          <w:trHeight w:val="20"/>
        </w:trPr>
        <w:tc>
          <w:tcPr>
            <w:tcW w:w="173" w:type="pct"/>
            <w:vMerge w:val="restar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w:t>
            </w:r>
            <w:proofErr w:type="gramStart"/>
            <w:r w:rsidRPr="00D47D68">
              <w:rPr>
                <w:rFonts w:ascii="Times New Roman" w:eastAsia="Calibri" w:hAnsi="Times New Roman" w:cs="Times New Roman"/>
                <w:sz w:val="12"/>
                <w:szCs w:val="12"/>
              </w:rPr>
              <w:t>п</w:t>
            </w:r>
            <w:proofErr w:type="gramEnd"/>
            <w:r w:rsidRPr="00D47D68">
              <w:rPr>
                <w:rFonts w:ascii="Times New Roman" w:eastAsia="Calibri" w:hAnsi="Times New Roman" w:cs="Times New Roman"/>
                <w:sz w:val="12"/>
                <w:szCs w:val="12"/>
              </w:rPr>
              <w:t>/п</w:t>
            </w:r>
          </w:p>
        </w:tc>
        <w:tc>
          <w:tcPr>
            <w:tcW w:w="960" w:type="pct"/>
            <w:vMerge w:val="restar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Наименование мероприятия</w:t>
            </w:r>
          </w:p>
        </w:tc>
        <w:tc>
          <w:tcPr>
            <w:tcW w:w="1037" w:type="pct"/>
            <w:vMerge w:val="restar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Ответственные исполнители (соисполнители)</w:t>
            </w:r>
          </w:p>
        </w:tc>
        <w:tc>
          <w:tcPr>
            <w:tcW w:w="377" w:type="pct"/>
            <w:vMerge w:val="restart"/>
            <w:tcBorders>
              <w:top w:val="single" w:sz="4" w:space="0" w:color="auto"/>
              <w:left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Срок реализации</w:t>
            </w:r>
          </w:p>
        </w:tc>
        <w:tc>
          <w:tcPr>
            <w:tcW w:w="2452" w:type="pct"/>
            <w:gridSpan w:val="7"/>
            <w:tcBorders>
              <w:top w:val="single" w:sz="4" w:space="0" w:color="auto"/>
              <w:left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Источники финансирования</w:t>
            </w:r>
          </w:p>
        </w:tc>
      </w:tr>
      <w:tr w:rsidR="00D47D68" w:rsidRPr="00D47D68" w:rsidTr="001236CD">
        <w:trPr>
          <w:trHeight w:val="20"/>
        </w:trPr>
        <w:tc>
          <w:tcPr>
            <w:tcW w:w="173" w:type="pct"/>
            <w:vMerge/>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960" w:type="pct"/>
            <w:vMerge/>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1037" w:type="pct"/>
            <w:vMerge/>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283"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w:t>
            </w:r>
          </w:p>
        </w:tc>
        <w:tc>
          <w:tcPr>
            <w:tcW w:w="377"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2026</w:t>
            </w:r>
          </w:p>
        </w:tc>
        <w:tc>
          <w:tcPr>
            <w:tcW w:w="377" w:type="pct"/>
            <w:tcBorders>
              <w:top w:val="single" w:sz="4" w:space="0" w:color="auto"/>
              <w:left w:val="single" w:sz="4" w:space="0" w:color="auto"/>
              <w:bottom w:val="single" w:sz="4" w:space="0" w:color="auto"/>
              <w:right w:val="single" w:sz="4" w:space="0" w:color="auto"/>
            </w:tcBorders>
            <w:hideMark/>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2027</w:t>
            </w:r>
          </w:p>
        </w:tc>
        <w:tc>
          <w:tcPr>
            <w:tcW w:w="32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2028</w:t>
            </w:r>
          </w:p>
        </w:tc>
        <w:tc>
          <w:tcPr>
            <w:tcW w:w="2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2029</w:t>
            </w:r>
          </w:p>
        </w:tc>
        <w:tc>
          <w:tcPr>
            <w:tcW w:w="28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w:t>
            </w:r>
          </w:p>
        </w:tc>
        <w:tc>
          <w:tcPr>
            <w:tcW w:w="575"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Источники финансирования</w:t>
            </w:r>
          </w:p>
        </w:tc>
      </w:tr>
      <w:tr w:rsidR="00D47D68" w:rsidRPr="00D47D68"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w:t>
            </w:r>
          </w:p>
        </w:tc>
        <w:tc>
          <w:tcPr>
            <w:tcW w:w="96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10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Администрация сельского поселения Верхняя Орлянка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w:t>
            </w:r>
          </w:p>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w:t>
            </w:r>
          </w:p>
        </w:tc>
        <w:tc>
          <w:tcPr>
            <w:tcW w:w="28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60,50000</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44,59840</w:t>
            </w:r>
          </w:p>
        </w:tc>
        <w:tc>
          <w:tcPr>
            <w:tcW w:w="32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10,00000</w:t>
            </w:r>
          </w:p>
        </w:tc>
        <w:tc>
          <w:tcPr>
            <w:tcW w:w="2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8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Бюджет поселения</w:t>
            </w:r>
          </w:p>
        </w:tc>
      </w:tr>
      <w:tr w:rsidR="00D47D68" w:rsidRPr="00D47D68"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w:t>
            </w:r>
          </w:p>
        </w:tc>
        <w:tc>
          <w:tcPr>
            <w:tcW w:w="96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10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Администрация сельского поселения Верхняя Орлянка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w:t>
            </w:r>
          </w:p>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w:t>
            </w:r>
          </w:p>
        </w:tc>
        <w:tc>
          <w:tcPr>
            <w:tcW w:w="28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189,22365</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222,21898</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2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8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Бюджет поселения</w:t>
            </w:r>
          </w:p>
        </w:tc>
      </w:tr>
      <w:tr w:rsidR="00D47D68" w:rsidRPr="00D47D68"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w:t>
            </w:r>
          </w:p>
        </w:tc>
        <w:tc>
          <w:tcPr>
            <w:tcW w:w="96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10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Администрация сельского поселения Верхняя Орлянка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w:t>
            </w:r>
          </w:p>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w:t>
            </w:r>
          </w:p>
        </w:tc>
        <w:tc>
          <w:tcPr>
            <w:tcW w:w="28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11,00560</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12,97721</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2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8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Бюджет поселения</w:t>
            </w:r>
          </w:p>
        </w:tc>
      </w:tr>
      <w:tr w:rsidR="00D47D68" w:rsidRPr="00D47D68"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4</w:t>
            </w:r>
          </w:p>
        </w:tc>
        <w:tc>
          <w:tcPr>
            <w:tcW w:w="96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10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Администрация сельского поселения Верхняя Орлянка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w:t>
            </w:r>
          </w:p>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w:t>
            </w:r>
          </w:p>
        </w:tc>
        <w:tc>
          <w:tcPr>
            <w:tcW w:w="28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19,91230</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23,68115</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32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28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Бюджет поселения</w:t>
            </w:r>
          </w:p>
        </w:tc>
      </w:tr>
      <w:tr w:rsidR="00D47D68" w:rsidRPr="00D47D68"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c>
          <w:tcPr>
            <w:tcW w:w="96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ИТОГО</w:t>
            </w:r>
          </w:p>
        </w:tc>
        <w:tc>
          <w:tcPr>
            <w:tcW w:w="10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p>
        </w:tc>
        <w:tc>
          <w:tcPr>
            <w:tcW w:w="283"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273,69155</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319,37734</w:t>
            </w:r>
          </w:p>
        </w:tc>
        <w:tc>
          <w:tcPr>
            <w:tcW w:w="37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44,59840</w:t>
            </w:r>
          </w:p>
        </w:tc>
        <w:tc>
          <w:tcPr>
            <w:tcW w:w="320"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10,00000</w:t>
            </w:r>
          </w:p>
        </w:tc>
        <w:tc>
          <w:tcPr>
            <w:tcW w:w="237"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284"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D47D68" w:rsidRPr="00D47D68" w:rsidRDefault="00D47D68" w:rsidP="00D47D68">
            <w:pPr>
              <w:tabs>
                <w:tab w:val="left" w:pos="284"/>
                <w:tab w:val="left" w:pos="3828"/>
              </w:tabs>
              <w:spacing w:after="0" w:line="240" w:lineRule="auto"/>
              <w:rPr>
                <w:rFonts w:ascii="Times New Roman" w:eastAsia="Calibri" w:hAnsi="Times New Roman" w:cs="Times New Roman"/>
                <w:sz w:val="12"/>
                <w:szCs w:val="12"/>
              </w:rPr>
            </w:pPr>
          </w:p>
        </w:tc>
      </w:tr>
    </w:tbl>
    <w:p w:rsidR="001236CD" w:rsidRDefault="001236CD" w:rsidP="00D47D68">
      <w:pPr>
        <w:tabs>
          <w:tab w:val="left" w:pos="284"/>
          <w:tab w:val="left" w:pos="3828"/>
        </w:tabs>
        <w:spacing w:after="0" w:line="240" w:lineRule="auto"/>
        <w:ind w:firstLine="284"/>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 Опубликовать настоящее Постановление в газете «Сергиевский вестник».</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47D68" w:rsidRPr="00D47D68" w:rsidRDefault="00D47D68" w:rsidP="00D47D68">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4. </w:t>
      </w:r>
      <w:proofErr w:type="gramStart"/>
      <w:r w:rsidRPr="00D47D68">
        <w:rPr>
          <w:rFonts w:ascii="Times New Roman" w:eastAsia="Calibri" w:hAnsi="Times New Roman" w:cs="Times New Roman"/>
          <w:sz w:val="12"/>
          <w:szCs w:val="12"/>
        </w:rPr>
        <w:t>Контроль за</w:t>
      </w:r>
      <w:proofErr w:type="gramEnd"/>
      <w:r w:rsidRPr="00D47D68">
        <w:rPr>
          <w:rFonts w:ascii="Times New Roman" w:eastAsia="Calibri" w:hAnsi="Times New Roman" w:cs="Times New Roman"/>
          <w:sz w:val="12"/>
          <w:szCs w:val="12"/>
        </w:rPr>
        <w:t xml:space="preserve"> выполнением настоящего постановления оставляю за собой.</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Глава сельского поселения Верхняя Орлянка</w:t>
      </w:r>
    </w:p>
    <w:p w:rsidR="00D47D68" w:rsidRDefault="00D47D68" w:rsidP="00D47D68">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D47D68">
        <w:rPr>
          <w:rFonts w:ascii="Times New Roman" w:eastAsia="Calibri" w:hAnsi="Times New Roman" w:cs="Times New Roman"/>
          <w:bCs/>
          <w:sz w:val="12"/>
          <w:szCs w:val="12"/>
        </w:rPr>
        <w:t>Самарской области</w:t>
      </w:r>
    </w:p>
    <w:p w:rsidR="00D47D68" w:rsidRPr="00D47D68" w:rsidRDefault="00D47D68" w:rsidP="00D47D68">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bCs/>
          <w:sz w:val="12"/>
          <w:szCs w:val="12"/>
        </w:rPr>
        <w:t>Р.Р. Исмагилов</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lastRenderedPageBreak/>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D47D68">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Воротнее муниципального района Сергиевский  </w:t>
      </w:r>
      <w:r>
        <w:rPr>
          <w:rFonts w:ascii="Times New Roman" w:eastAsia="Calibri" w:hAnsi="Times New Roman" w:cs="Times New Roman"/>
          <w:b/>
          <w:sz w:val="12"/>
          <w:szCs w:val="12"/>
        </w:rPr>
        <w:t>С</w:t>
      </w:r>
      <w:r w:rsidRPr="00D47D68">
        <w:rPr>
          <w:rFonts w:ascii="Times New Roman" w:eastAsia="Calibri" w:hAnsi="Times New Roman" w:cs="Times New Roman"/>
          <w:b/>
          <w:sz w:val="12"/>
          <w:szCs w:val="12"/>
        </w:rPr>
        <w:t xml:space="preserve">амарской области № 57 от 28.12.2024 г. «Об утверждении муниципальной программы «Совершенствование муниципального управления  сельского поселения Воротнее муниципального района Сергиевский </w:t>
      </w:r>
      <w:r>
        <w:rPr>
          <w:rFonts w:ascii="Times New Roman" w:eastAsia="Calibri" w:hAnsi="Times New Roman" w:cs="Times New Roman"/>
          <w:b/>
          <w:sz w:val="12"/>
          <w:szCs w:val="12"/>
        </w:rPr>
        <w:t>С</w:t>
      </w:r>
      <w:r w:rsidRPr="00D47D68">
        <w:rPr>
          <w:rFonts w:ascii="Times New Roman" w:eastAsia="Calibri" w:hAnsi="Times New Roman" w:cs="Times New Roman"/>
          <w:b/>
          <w:sz w:val="12"/>
          <w:szCs w:val="12"/>
        </w:rPr>
        <w:t>амарской области» на 2025-2030гг.</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47D68">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roofErr w:type="gramEnd"/>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Воротнее муниципального района Сергиевский Самарской области № 57 от 28.12.2024 г. «Об утверждении муниципальной программы «Совершенствование муниципального управления  сельского поселения Воротнее муниципального района Сергиевский Самарской области» на 2025-2030 гг. (далее - Программа) следующего содержания:</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Общий объем финансирования Программы составляет </w:t>
      </w:r>
      <w:r w:rsidRPr="00D47D68">
        <w:rPr>
          <w:rFonts w:ascii="Times New Roman" w:eastAsia="Calibri" w:hAnsi="Times New Roman" w:cs="Times New Roman"/>
          <w:b/>
          <w:sz w:val="12"/>
          <w:szCs w:val="12"/>
        </w:rPr>
        <w:t>14089,34379</w:t>
      </w:r>
      <w:r w:rsidRPr="00D47D68">
        <w:rPr>
          <w:rFonts w:ascii="Times New Roman" w:eastAsia="Calibri" w:hAnsi="Times New Roman" w:cs="Times New Roman"/>
          <w:sz w:val="12"/>
          <w:szCs w:val="12"/>
        </w:rPr>
        <w:t xml:space="preserve"> тыс. руб.,  в том числе по годам:</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2025 год – 4561,06234 тыс. руб.;</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2026 год – 4803,35747 тыс. руб.;</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2027 год – 2418,61699 тыс. руб.;</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2028 год – 2306,30699 тыс. руб.;</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2029 год – 0,00 тыс. руб.;</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2030 год – 0,00 тыс. руб.</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Воротнее муниципального района Сергиевский Самарской области» на 2025-2030гг. составляет:</w:t>
      </w:r>
    </w:p>
    <w:p w:rsidR="00D47D68" w:rsidRPr="00D47D68" w:rsidRDefault="00D47D68" w:rsidP="00154099">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172"/>
        <w:gridCol w:w="2009"/>
        <w:gridCol w:w="981"/>
        <w:gridCol w:w="873"/>
        <w:gridCol w:w="981"/>
        <w:gridCol w:w="1091"/>
        <w:gridCol w:w="653"/>
        <w:gridCol w:w="763"/>
      </w:tblGrid>
      <w:tr w:rsidR="00D47D68" w:rsidRPr="00D47D68" w:rsidTr="00154099">
        <w:trPr>
          <w:trHeight w:val="20"/>
          <w:tblHeader/>
        </w:trPr>
        <w:tc>
          <w:tcPr>
            <w:tcW w:w="114" w:type="pct"/>
            <w:vMerge w:val="restar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 </w:t>
            </w:r>
            <w:proofErr w:type="gramStart"/>
            <w:r w:rsidRPr="00D47D68">
              <w:rPr>
                <w:rFonts w:ascii="Times New Roman" w:eastAsia="Calibri" w:hAnsi="Times New Roman" w:cs="Times New Roman"/>
                <w:sz w:val="12"/>
                <w:szCs w:val="12"/>
              </w:rPr>
              <w:t>п</w:t>
            </w:r>
            <w:proofErr w:type="gramEnd"/>
            <w:r w:rsidRPr="00D47D68">
              <w:rPr>
                <w:rFonts w:ascii="Times New Roman" w:eastAsia="Calibri" w:hAnsi="Times New Roman" w:cs="Times New Roman"/>
                <w:sz w:val="12"/>
                <w:szCs w:val="12"/>
              </w:rPr>
              <w:t>/п</w:t>
            </w:r>
          </w:p>
        </w:tc>
        <w:tc>
          <w:tcPr>
            <w:tcW w:w="1335" w:type="pct"/>
            <w:vMerge w:val="restar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Наименование мероприятия</w:t>
            </w:r>
          </w:p>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p>
        </w:tc>
        <w:tc>
          <w:tcPr>
            <w:tcW w:w="3550" w:type="pct"/>
            <w:gridSpan w:val="6"/>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Годы реализации</w:t>
            </w:r>
          </w:p>
        </w:tc>
      </w:tr>
      <w:tr w:rsidR="00D47D68" w:rsidRPr="00D47D68" w:rsidTr="00154099">
        <w:trPr>
          <w:trHeight w:val="20"/>
          <w:tblHeader/>
        </w:trPr>
        <w:tc>
          <w:tcPr>
            <w:tcW w:w="114" w:type="pct"/>
            <w:vMerge/>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p>
        </w:tc>
        <w:tc>
          <w:tcPr>
            <w:tcW w:w="1335" w:type="pct"/>
            <w:vMerge/>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2025 г.</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2027 г.</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2029 г.</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2030г.</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w:t>
            </w:r>
          </w:p>
        </w:tc>
        <w:tc>
          <w:tcPr>
            <w:tcW w:w="1335"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1265,59316</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1419,00000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1131,53185</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962,13185</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w:t>
            </w:r>
          </w:p>
        </w:tc>
        <w:tc>
          <w:tcPr>
            <w:tcW w:w="1335"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2268,61833</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2263,10850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1033,88514</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1022,94514</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w:t>
            </w:r>
          </w:p>
        </w:tc>
        <w:tc>
          <w:tcPr>
            <w:tcW w:w="1335"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198,00000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198,00000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4</w:t>
            </w:r>
          </w:p>
        </w:tc>
        <w:tc>
          <w:tcPr>
            <w:tcW w:w="1335"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591,64585</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695,82897</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5</w:t>
            </w:r>
          </w:p>
        </w:tc>
        <w:tc>
          <w:tcPr>
            <w:tcW w:w="133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Проведение выборов</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71,00000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p>
        </w:tc>
        <w:tc>
          <w:tcPr>
            <w:tcW w:w="133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4394,85734</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4575,93747</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2165,41699</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1985,07699</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6</w:t>
            </w:r>
          </w:p>
        </w:tc>
        <w:tc>
          <w:tcPr>
            <w:tcW w:w="1335"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166,20500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253,20000</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p>
        </w:tc>
        <w:tc>
          <w:tcPr>
            <w:tcW w:w="133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166,20500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253,20000</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7</w:t>
            </w:r>
          </w:p>
        </w:tc>
        <w:tc>
          <w:tcPr>
            <w:tcW w:w="1335" w:type="pct"/>
            <w:tcBorders>
              <w:top w:val="single" w:sz="4" w:space="0" w:color="auto"/>
              <w:left w:val="single" w:sz="4" w:space="0" w:color="auto"/>
              <w:bottom w:val="single" w:sz="4" w:space="0" w:color="auto"/>
              <w:right w:val="single" w:sz="4" w:space="0" w:color="auto"/>
            </w:tcBorders>
            <w:hideMark/>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r w:rsidRPr="00D47D68">
              <w:rPr>
                <w:rFonts w:ascii="Times New Roman" w:eastAsia="Calibri" w:hAnsi="Times New Roman" w:cs="Times New Roman"/>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sz w:val="12"/>
                <w:szCs w:val="12"/>
              </w:rPr>
            </w:pPr>
          </w:p>
        </w:tc>
        <w:tc>
          <w:tcPr>
            <w:tcW w:w="133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r>
      <w:tr w:rsidR="00D47D68" w:rsidRPr="00D47D68" w:rsidTr="00154099">
        <w:trPr>
          <w:trHeight w:val="20"/>
        </w:trPr>
        <w:tc>
          <w:tcPr>
            <w:tcW w:w="11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p>
        </w:tc>
        <w:tc>
          <w:tcPr>
            <w:tcW w:w="133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4561,06234</w:t>
            </w:r>
          </w:p>
        </w:tc>
        <w:tc>
          <w:tcPr>
            <w:tcW w:w="580"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4803,35747</w:t>
            </w:r>
          </w:p>
        </w:tc>
        <w:tc>
          <w:tcPr>
            <w:tcW w:w="652"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2418,61699</w:t>
            </w:r>
          </w:p>
        </w:tc>
        <w:tc>
          <w:tcPr>
            <w:tcW w:w="725"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2306,30699</w:t>
            </w:r>
          </w:p>
        </w:tc>
        <w:tc>
          <w:tcPr>
            <w:tcW w:w="434"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c>
          <w:tcPr>
            <w:tcW w:w="507" w:type="pct"/>
            <w:tcBorders>
              <w:top w:val="single" w:sz="4" w:space="0" w:color="auto"/>
              <w:left w:val="single" w:sz="4" w:space="0" w:color="auto"/>
              <w:bottom w:val="single" w:sz="4" w:space="0" w:color="auto"/>
              <w:right w:val="single" w:sz="4" w:space="0" w:color="auto"/>
            </w:tcBorders>
          </w:tcPr>
          <w:p w:rsidR="00D47D68" w:rsidRPr="00D47D68" w:rsidRDefault="00D47D68" w:rsidP="00154099">
            <w:pPr>
              <w:tabs>
                <w:tab w:val="left" w:pos="284"/>
                <w:tab w:val="left" w:pos="3828"/>
              </w:tabs>
              <w:spacing w:after="0" w:line="240" w:lineRule="auto"/>
              <w:rPr>
                <w:rFonts w:ascii="Times New Roman" w:eastAsia="Calibri" w:hAnsi="Times New Roman" w:cs="Times New Roman"/>
                <w:b/>
                <w:sz w:val="12"/>
                <w:szCs w:val="12"/>
              </w:rPr>
            </w:pPr>
            <w:r w:rsidRPr="00D47D68">
              <w:rPr>
                <w:rFonts w:ascii="Times New Roman" w:eastAsia="Calibri" w:hAnsi="Times New Roman" w:cs="Times New Roman"/>
                <w:b/>
                <w:sz w:val="12"/>
                <w:szCs w:val="12"/>
              </w:rPr>
              <w:t>0,00</w:t>
            </w:r>
          </w:p>
        </w:tc>
      </w:tr>
    </w:tbl>
    <w:p w:rsidR="00D47D68" w:rsidRPr="00D47D68" w:rsidRDefault="00D47D68" w:rsidP="00D47D68">
      <w:pPr>
        <w:tabs>
          <w:tab w:val="left" w:pos="284"/>
          <w:tab w:val="left" w:pos="3828"/>
        </w:tabs>
        <w:spacing w:after="0" w:line="240" w:lineRule="auto"/>
        <w:jc w:val="both"/>
        <w:rPr>
          <w:rFonts w:ascii="Times New Roman" w:eastAsia="Calibri" w:hAnsi="Times New Roman" w:cs="Times New Roman"/>
          <w:sz w:val="12"/>
          <w:szCs w:val="12"/>
        </w:rPr>
      </w:pP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2. Опубликовать настоящее Постановление в газете «Сергиевский вестник».</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47D68" w:rsidRPr="00D47D68" w:rsidRDefault="00D47D68"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D47D68">
        <w:rPr>
          <w:rFonts w:ascii="Times New Roman" w:eastAsia="Calibri" w:hAnsi="Times New Roman" w:cs="Times New Roman"/>
          <w:sz w:val="12"/>
          <w:szCs w:val="12"/>
        </w:rPr>
        <w:t xml:space="preserve">4. </w:t>
      </w:r>
      <w:proofErr w:type="gramStart"/>
      <w:r w:rsidRPr="00D47D68">
        <w:rPr>
          <w:rFonts w:ascii="Times New Roman" w:eastAsia="Calibri" w:hAnsi="Times New Roman" w:cs="Times New Roman"/>
          <w:sz w:val="12"/>
          <w:szCs w:val="12"/>
        </w:rPr>
        <w:t>Контроль за</w:t>
      </w:r>
      <w:proofErr w:type="gramEnd"/>
      <w:r w:rsidRPr="00D47D68">
        <w:rPr>
          <w:rFonts w:ascii="Times New Roman" w:eastAsia="Calibri" w:hAnsi="Times New Roman" w:cs="Times New Roman"/>
          <w:sz w:val="12"/>
          <w:szCs w:val="12"/>
        </w:rPr>
        <w:t xml:space="preserve"> выполнением настоящего Постановления оставляю за собой.</w:t>
      </w:r>
    </w:p>
    <w:p w:rsidR="00D47D68" w:rsidRPr="00D47D68" w:rsidRDefault="00D47D68" w:rsidP="00154099">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Глава сельского поселения Воротнее</w:t>
      </w:r>
    </w:p>
    <w:p w:rsidR="00154099" w:rsidRDefault="00D47D68" w:rsidP="00154099">
      <w:pPr>
        <w:tabs>
          <w:tab w:val="left" w:pos="284"/>
          <w:tab w:val="left" w:pos="3828"/>
        </w:tabs>
        <w:spacing w:after="0" w:line="240" w:lineRule="auto"/>
        <w:jc w:val="right"/>
        <w:rPr>
          <w:rFonts w:ascii="Times New Roman" w:eastAsia="Calibri" w:hAnsi="Times New Roman" w:cs="Times New Roman"/>
          <w:bCs/>
          <w:sz w:val="12"/>
          <w:szCs w:val="12"/>
        </w:rPr>
      </w:pPr>
      <w:r w:rsidRPr="00D47D68">
        <w:rPr>
          <w:rFonts w:ascii="Times New Roman" w:eastAsia="Calibri" w:hAnsi="Times New Roman" w:cs="Times New Roman"/>
          <w:bCs/>
          <w:sz w:val="12"/>
          <w:szCs w:val="12"/>
        </w:rPr>
        <w:t>муниципального района Сергиевский Самарской области</w:t>
      </w:r>
    </w:p>
    <w:p w:rsidR="00D47D68" w:rsidRPr="00D47D68" w:rsidRDefault="00D47D68" w:rsidP="00154099">
      <w:pPr>
        <w:tabs>
          <w:tab w:val="left" w:pos="284"/>
          <w:tab w:val="left" w:pos="3828"/>
        </w:tabs>
        <w:spacing w:after="0" w:line="240" w:lineRule="auto"/>
        <w:jc w:val="right"/>
        <w:rPr>
          <w:rFonts w:ascii="Times New Roman" w:eastAsia="Calibri" w:hAnsi="Times New Roman" w:cs="Times New Roman"/>
          <w:sz w:val="12"/>
          <w:szCs w:val="12"/>
        </w:rPr>
      </w:pPr>
      <w:r w:rsidRPr="00D47D68">
        <w:rPr>
          <w:rFonts w:ascii="Times New Roman" w:eastAsia="Calibri" w:hAnsi="Times New Roman" w:cs="Times New Roman"/>
          <w:sz w:val="12"/>
          <w:szCs w:val="12"/>
        </w:rPr>
        <w:t>С.А. Никитин</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jc w:val="center"/>
        <w:rPr>
          <w:rFonts w:ascii="Times New Roman" w:eastAsia="Calibri" w:hAnsi="Times New Roman" w:cs="Times New Roman"/>
          <w:sz w:val="12"/>
          <w:szCs w:val="12"/>
        </w:rPr>
      </w:pPr>
      <w:r w:rsidRPr="00154099">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Воротнее муниципального района Сергиевский Самарской области» на 2025-2030гг.»</w:t>
      </w:r>
    </w:p>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Воротнее муниципального района Сергиевский Самарской области, в целях уточнения </w:t>
      </w:r>
      <w:r w:rsidRPr="00154099">
        <w:rPr>
          <w:rFonts w:ascii="Times New Roman" w:eastAsia="Calibri" w:hAnsi="Times New Roman" w:cs="Times New Roman"/>
          <w:sz w:val="12"/>
          <w:szCs w:val="12"/>
        </w:rPr>
        <w:lastRenderedPageBreak/>
        <w:t>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Воротнее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Воротнее муниципального района Сергиевский Самарской области» на 2025-2030гг.» (далее - Программа) следующего содержания: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Планируемый общий объем финансирования Программы составит:  8920,65230</w:t>
      </w:r>
      <w:r w:rsidRPr="00154099">
        <w:rPr>
          <w:rFonts w:ascii="Times New Roman" w:eastAsia="Calibri" w:hAnsi="Times New Roman" w:cs="Times New Roman"/>
          <w:b/>
          <w:sz w:val="12"/>
          <w:szCs w:val="12"/>
        </w:rPr>
        <w:t xml:space="preserve"> </w:t>
      </w:r>
      <w:r w:rsidRPr="00154099">
        <w:rPr>
          <w:rFonts w:ascii="Times New Roman" w:eastAsia="Calibri" w:hAnsi="Times New Roman" w:cs="Times New Roman"/>
          <w:sz w:val="12"/>
          <w:szCs w:val="12"/>
        </w:rPr>
        <w:t>тыс. рублей, в том числе:</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2025 год – 1819,65249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2026 год – 1879,81510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2027 год – 2001,57320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2028 год – 3219,61151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2029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2030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60"/>
        <w:gridCol w:w="1481"/>
        <w:gridCol w:w="949"/>
        <w:gridCol w:w="1056"/>
        <w:gridCol w:w="951"/>
        <w:gridCol w:w="950"/>
        <w:gridCol w:w="740"/>
        <w:gridCol w:w="636"/>
      </w:tblGrid>
      <w:tr w:rsidR="00154099" w:rsidRPr="00154099" w:rsidTr="00154099">
        <w:trPr>
          <w:cantSplit/>
          <w:trHeight w:val="20"/>
        </w:trPr>
        <w:tc>
          <w:tcPr>
            <w:tcW w:w="493" w:type="pct"/>
            <w:vMerge w:val="restar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Наименование бюджета</w:t>
            </w:r>
          </w:p>
        </w:tc>
        <w:tc>
          <w:tcPr>
            <w:tcW w:w="986" w:type="pct"/>
            <w:vMerge w:val="restar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Наименование мероприятий</w:t>
            </w:r>
          </w:p>
        </w:tc>
        <w:tc>
          <w:tcPr>
            <w:tcW w:w="3521" w:type="pct"/>
            <w:gridSpan w:val="6"/>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Затраты на реализацию мероприятий, рублей</w:t>
            </w:r>
          </w:p>
        </w:tc>
      </w:tr>
      <w:tr w:rsidR="00154099" w:rsidRPr="00154099" w:rsidTr="00154099">
        <w:trPr>
          <w:cantSplit/>
          <w:trHeight w:val="20"/>
        </w:trPr>
        <w:tc>
          <w:tcPr>
            <w:tcW w:w="493" w:type="pct"/>
            <w:vMerge/>
            <w:textDirection w:val="btLr"/>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986" w:type="pct"/>
            <w:vMerge/>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633" w:type="pc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2025 год</w:t>
            </w:r>
          </w:p>
        </w:tc>
        <w:tc>
          <w:tcPr>
            <w:tcW w:w="70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2026 год</w:t>
            </w:r>
          </w:p>
        </w:tc>
        <w:tc>
          <w:tcPr>
            <w:tcW w:w="63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2027 год</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2028 год</w:t>
            </w:r>
          </w:p>
        </w:tc>
        <w:tc>
          <w:tcPr>
            <w:tcW w:w="49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2029 год</w:t>
            </w:r>
          </w:p>
        </w:tc>
        <w:tc>
          <w:tcPr>
            <w:tcW w:w="422"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2030 год</w:t>
            </w:r>
          </w:p>
        </w:tc>
      </w:tr>
      <w:tr w:rsidR="00154099" w:rsidRPr="00154099" w:rsidTr="00154099">
        <w:trPr>
          <w:cantSplit/>
          <w:trHeight w:val="20"/>
        </w:trPr>
        <w:tc>
          <w:tcPr>
            <w:tcW w:w="493" w:type="pct"/>
            <w:vMerge w:val="restar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Местный бюджет</w:t>
            </w:r>
          </w:p>
        </w:tc>
        <w:tc>
          <w:tcPr>
            <w:tcW w:w="986" w:type="pc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Электроэнергия и ТО уличного освещения</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1311,28146</w:t>
            </w:r>
          </w:p>
        </w:tc>
        <w:tc>
          <w:tcPr>
            <w:tcW w:w="70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1573,01510</w:t>
            </w:r>
          </w:p>
        </w:tc>
        <w:tc>
          <w:tcPr>
            <w:tcW w:w="63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2001,57320</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3219,61151</w:t>
            </w:r>
          </w:p>
        </w:tc>
        <w:tc>
          <w:tcPr>
            <w:tcW w:w="49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22"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cantSplit/>
          <w:trHeight w:val="20"/>
        </w:trPr>
        <w:tc>
          <w:tcPr>
            <w:tcW w:w="493" w:type="pct"/>
            <w:vMerge/>
            <w:textDirection w:val="btLr"/>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986" w:type="pc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Трудоустройство безработных, несовершеннолетних </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285,38351</w:t>
            </w:r>
          </w:p>
        </w:tc>
        <w:tc>
          <w:tcPr>
            <w:tcW w:w="70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100,00000</w:t>
            </w:r>
          </w:p>
        </w:tc>
        <w:tc>
          <w:tcPr>
            <w:tcW w:w="63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22"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cantSplit/>
          <w:trHeight w:val="20"/>
        </w:trPr>
        <w:tc>
          <w:tcPr>
            <w:tcW w:w="493" w:type="pct"/>
            <w:vMerge/>
            <w:textDirection w:val="btLr"/>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986" w:type="pc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Улучшение санитарно-эпидемиологического состояния территории</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29,44752</w:t>
            </w:r>
          </w:p>
        </w:tc>
        <w:tc>
          <w:tcPr>
            <w:tcW w:w="70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11,00000</w:t>
            </w:r>
          </w:p>
        </w:tc>
        <w:tc>
          <w:tcPr>
            <w:tcW w:w="63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22"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cantSplit/>
          <w:trHeight w:val="20"/>
        </w:trPr>
        <w:tc>
          <w:tcPr>
            <w:tcW w:w="493" w:type="pct"/>
            <w:vMerge/>
            <w:textDirection w:val="btLr"/>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986"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Прочие мероприятия</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193,54000</w:t>
            </w:r>
          </w:p>
        </w:tc>
        <w:tc>
          <w:tcPr>
            <w:tcW w:w="70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195,80000</w:t>
            </w:r>
          </w:p>
        </w:tc>
        <w:tc>
          <w:tcPr>
            <w:tcW w:w="63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22"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cantSplit/>
          <w:trHeight w:val="20"/>
        </w:trPr>
        <w:tc>
          <w:tcPr>
            <w:tcW w:w="493" w:type="pct"/>
            <w:vMerge/>
            <w:textDirection w:val="btLr"/>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986" w:type="pc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ИТОГО</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1819,65249</w:t>
            </w:r>
          </w:p>
        </w:tc>
        <w:tc>
          <w:tcPr>
            <w:tcW w:w="70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1879,81510</w:t>
            </w:r>
          </w:p>
        </w:tc>
        <w:tc>
          <w:tcPr>
            <w:tcW w:w="63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2001,57320</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3219,61151</w:t>
            </w:r>
          </w:p>
        </w:tc>
        <w:tc>
          <w:tcPr>
            <w:tcW w:w="49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0,00</w:t>
            </w:r>
          </w:p>
        </w:tc>
        <w:tc>
          <w:tcPr>
            <w:tcW w:w="422"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0,00</w:t>
            </w:r>
          </w:p>
        </w:tc>
      </w:tr>
      <w:tr w:rsidR="00154099" w:rsidRPr="00154099" w:rsidTr="00154099">
        <w:trPr>
          <w:cantSplit/>
          <w:trHeight w:val="20"/>
        </w:trPr>
        <w:tc>
          <w:tcPr>
            <w:tcW w:w="1479" w:type="pct"/>
            <w:gridSpan w:val="2"/>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 xml:space="preserve">            ВСЕГО</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1819,65249</w:t>
            </w:r>
          </w:p>
        </w:tc>
        <w:tc>
          <w:tcPr>
            <w:tcW w:w="70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1879,81510</w:t>
            </w:r>
          </w:p>
        </w:tc>
        <w:tc>
          <w:tcPr>
            <w:tcW w:w="634"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2001,57320</w:t>
            </w:r>
          </w:p>
        </w:tc>
        <w:tc>
          <w:tcPr>
            <w:tcW w:w="63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3219,61151</w:t>
            </w:r>
          </w:p>
        </w:tc>
        <w:tc>
          <w:tcPr>
            <w:tcW w:w="493"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0,00</w:t>
            </w:r>
          </w:p>
        </w:tc>
        <w:tc>
          <w:tcPr>
            <w:tcW w:w="422"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0,00</w:t>
            </w:r>
          </w:p>
        </w:tc>
      </w:tr>
    </w:tbl>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Воротнее муниципального района Сергиевский Самарской области.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Общий объем финансирования на реализацию Программы составляет 8920,65230 тыс. рублей, в том числе по годам:</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на 2025 год – 1819,65249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на 2026 год – 1879,81510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на 2027 год – 2001,57320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на 2028 год – 3219,61151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на 2029 год – 0,00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на 2030 год – 0,00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Воротнее муниципального района Сергиевский Самарской области на соответствующий финансовый год.</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 Опубликовать настоящее Постановление в газете «Сергиевский вестник».</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4. </w:t>
      </w:r>
      <w:proofErr w:type="gramStart"/>
      <w:r w:rsidRPr="00154099">
        <w:rPr>
          <w:rFonts w:ascii="Times New Roman" w:eastAsia="Calibri" w:hAnsi="Times New Roman" w:cs="Times New Roman"/>
          <w:sz w:val="12"/>
          <w:szCs w:val="12"/>
        </w:rPr>
        <w:t>Контроль за</w:t>
      </w:r>
      <w:proofErr w:type="gramEnd"/>
      <w:r w:rsidRPr="00154099">
        <w:rPr>
          <w:rFonts w:ascii="Times New Roman" w:eastAsia="Calibri" w:hAnsi="Times New Roman" w:cs="Times New Roman"/>
          <w:sz w:val="12"/>
          <w:szCs w:val="12"/>
        </w:rPr>
        <w:t xml:space="preserve"> выполнением настоящего Постановления оставляю за собой.</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Глава сельского поселения Воротнее</w:t>
      </w:r>
    </w:p>
    <w:p w:rsidR="00154099" w:rsidRDefault="00154099" w:rsidP="00154099">
      <w:pPr>
        <w:tabs>
          <w:tab w:val="left" w:pos="284"/>
          <w:tab w:val="left" w:pos="3828"/>
        </w:tabs>
        <w:spacing w:after="0" w:line="240" w:lineRule="auto"/>
        <w:jc w:val="right"/>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154099">
        <w:rPr>
          <w:rFonts w:ascii="Times New Roman" w:eastAsia="Calibri" w:hAnsi="Times New Roman" w:cs="Times New Roman"/>
          <w:bCs/>
          <w:sz w:val="12"/>
          <w:szCs w:val="12"/>
        </w:rPr>
        <w:t>Самарской области</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54099">
        <w:rPr>
          <w:rFonts w:ascii="Times New Roman" w:eastAsia="Calibri" w:hAnsi="Times New Roman" w:cs="Times New Roman"/>
          <w:bCs/>
          <w:sz w:val="12"/>
          <w:szCs w:val="12"/>
        </w:rPr>
        <w:t>С.А.Никитин</w:t>
      </w:r>
      <w:proofErr w:type="spellEnd"/>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154099" w:rsidRDefault="00154099" w:rsidP="00154099">
      <w:pPr>
        <w:tabs>
          <w:tab w:val="left" w:pos="284"/>
          <w:tab w:val="left" w:pos="3828"/>
        </w:tabs>
        <w:spacing w:after="0" w:line="240" w:lineRule="auto"/>
        <w:jc w:val="center"/>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Воротнее </w:t>
      </w:r>
    </w:p>
    <w:p w:rsidR="00154099" w:rsidRDefault="00154099" w:rsidP="00154099">
      <w:pPr>
        <w:tabs>
          <w:tab w:val="left" w:pos="284"/>
          <w:tab w:val="left" w:pos="3828"/>
        </w:tabs>
        <w:spacing w:after="0" w:line="240" w:lineRule="auto"/>
        <w:jc w:val="center"/>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Воротнее</w:t>
      </w:r>
    </w:p>
    <w:p w:rsidR="00154099" w:rsidRPr="00154099" w:rsidRDefault="00154099" w:rsidP="00154099">
      <w:pPr>
        <w:tabs>
          <w:tab w:val="left" w:pos="284"/>
          <w:tab w:val="left" w:pos="3828"/>
        </w:tabs>
        <w:spacing w:after="0" w:line="240" w:lineRule="auto"/>
        <w:jc w:val="center"/>
        <w:rPr>
          <w:rFonts w:ascii="Times New Roman" w:eastAsia="Calibri" w:hAnsi="Times New Roman" w:cs="Times New Roman"/>
          <w:sz w:val="12"/>
          <w:szCs w:val="12"/>
        </w:rPr>
      </w:pPr>
      <w:r w:rsidRPr="00154099">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В соответствии с Федеральным </w:t>
      </w:r>
      <w:r w:rsidRPr="00154099">
        <w:rPr>
          <w:rFonts w:ascii="Times New Roman" w:eastAsia="Calibri" w:hAnsi="Times New Roman" w:cs="Times New Roman"/>
          <w:sz w:val="12"/>
          <w:szCs w:val="12"/>
          <w:u w:val="single"/>
        </w:rPr>
        <w:t>законом</w:t>
      </w:r>
      <w:r w:rsidRPr="00154099">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154099">
        <w:rPr>
          <w:rFonts w:ascii="Times New Roman" w:eastAsia="Calibri" w:hAnsi="Times New Roman" w:cs="Times New Roman"/>
          <w:sz w:val="12"/>
          <w:szCs w:val="12"/>
          <w:u w:val="single"/>
        </w:rPr>
        <w:t>Уставом</w:t>
      </w:r>
      <w:r w:rsidRPr="00154099">
        <w:rPr>
          <w:rFonts w:ascii="Times New Roman" w:eastAsia="Calibri" w:hAnsi="Times New Roman" w:cs="Times New Roman"/>
          <w:sz w:val="12"/>
          <w:szCs w:val="12"/>
        </w:rPr>
        <w:t xml:space="preserve">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Воротнее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Воротнее муниципального района Сергиевский Самарской области» на 2025-2030гг. (далее - Программа) следующего содержания: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Объем   финансирования, необходимый для реализации  мероприятий  Программы составит 243,71954 тыс. рублей, в том числе:</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в 2025 году – 111,52810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в 2026 году – 113,72542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lastRenderedPageBreak/>
        <w:t>в 2027 году – 9,23301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в 2028 году – 9,23301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в 2029 году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в 2030 году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154099" w:rsidRPr="00154099" w:rsidTr="00154099">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 </w:t>
            </w:r>
            <w:proofErr w:type="gramStart"/>
            <w:r w:rsidRPr="00154099">
              <w:rPr>
                <w:rFonts w:ascii="Times New Roman" w:eastAsia="Calibri" w:hAnsi="Times New Roman" w:cs="Times New Roman"/>
                <w:sz w:val="12"/>
                <w:szCs w:val="12"/>
              </w:rPr>
              <w:t>п</w:t>
            </w:r>
            <w:proofErr w:type="gramEnd"/>
            <w:r w:rsidRPr="00154099">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Планируемый объем финансирования, тыс. рублей</w:t>
            </w:r>
          </w:p>
        </w:tc>
      </w:tr>
      <w:tr w:rsidR="00154099" w:rsidRPr="00154099" w:rsidTr="00154099">
        <w:trPr>
          <w:trHeight w:val="20"/>
        </w:trPr>
        <w:tc>
          <w:tcPr>
            <w:tcW w:w="269" w:type="pct"/>
            <w:vMerge/>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2030 г.</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67,52810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68,72542</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9,23301</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9,23301</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40,00000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45,00000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4,00000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111,52810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113,72542</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9,23301</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9,23301</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26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111,52810</w:t>
            </w:r>
          </w:p>
        </w:tc>
        <w:tc>
          <w:tcPr>
            <w:tcW w:w="635"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113,72542</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9,23301</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9,23301</w:t>
            </w:r>
          </w:p>
        </w:tc>
        <w:tc>
          <w:tcPr>
            <w:tcW w:w="495"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bl>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Воротнее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Воротнее муниципального района Сергиевский Самарской области. Планируемый общий объем финансирования Программы  составит  243,71954 тыс. рублей, в т. ч.:</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54099">
        <w:rPr>
          <w:rFonts w:ascii="Times New Roman" w:eastAsia="Calibri" w:hAnsi="Times New Roman" w:cs="Times New Roman"/>
          <w:sz w:val="12"/>
          <w:szCs w:val="12"/>
        </w:rPr>
        <w:t>2025 г. – 111,52810 тыс. рублей;</w:t>
      </w:r>
      <w:proofErr w:type="gramEnd"/>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2026 г. – 113,72542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2027 г. – 9,23301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2028 г. – 9,23301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2029 г. – 0,00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2030 г. – 0,00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 Опубликовать настоящее Постановление в газете «Сергиевский вестник».</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4. </w:t>
      </w:r>
      <w:proofErr w:type="gramStart"/>
      <w:r w:rsidRPr="00154099">
        <w:rPr>
          <w:rFonts w:ascii="Times New Roman" w:eastAsia="Calibri" w:hAnsi="Times New Roman" w:cs="Times New Roman"/>
          <w:sz w:val="12"/>
          <w:szCs w:val="12"/>
        </w:rPr>
        <w:t>Контроль за</w:t>
      </w:r>
      <w:proofErr w:type="gramEnd"/>
      <w:r w:rsidRPr="00154099">
        <w:rPr>
          <w:rFonts w:ascii="Times New Roman" w:eastAsia="Calibri" w:hAnsi="Times New Roman" w:cs="Times New Roman"/>
          <w:sz w:val="12"/>
          <w:szCs w:val="12"/>
        </w:rPr>
        <w:t xml:space="preserve"> выполнением настоящего постановления оставляю за собой.</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Глава сельского поселения Воротнее</w:t>
      </w:r>
    </w:p>
    <w:p w:rsidR="00154099" w:rsidRDefault="00154099" w:rsidP="00154099">
      <w:pPr>
        <w:tabs>
          <w:tab w:val="left" w:pos="284"/>
          <w:tab w:val="left" w:pos="3828"/>
        </w:tabs>
        <w:spacing w:after="0" w:line="240" w:lineRule="auto"/>
        <w:jc w:val="right"/>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154099">
        <w:rPr>
          <w:rFonts w:ascii="Times New Roman" w:eastAsia="Calibri" w:hAnsi="Times New Roman" w:cs="Times New Roman"/>
          <w:bCs/>
          <w:sz w:val="12"/>
          <w:szCs w:val="12"/>
        </w:rPr>
        <w:t>Самарской области</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r w:rsidRPr="00154099">
        <w:rPr>
          <w:rFonts w:ascii="Times New Roman" w:eastAsia="Calibri" w:hAnsi="Times New Roman" w:cs="Times New Roman"/>
          <w:bCs/>
          <w:sz w:val="12"/>
          <w:szCs w:val="12"/>
        </w:rPr>
        <w:t>С.А. Никитин</w:t>
      </w:r>
    </w:p>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Default="00D47D68" w:rsidP="00D47D68">
      <w:pPr>
        <w:tabs>
          <w:tab w:val="left" w:pos="284"/>
          <w:tab w:val="left" w:pos="3828"/>
        </w:tabs>
        <w:spacing w:after="0" w:line="240" w:lineRule="auto"/>
        <w:jc w:val="center"/>
        <w:rPr>
          <w:rFonts w:ascii="Times New Roman" w:eastAsia="Calibri" w:hAnsi="Times New Roman" w:cs="Times New Roman"/>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154099" w:rsidRDefault="00154099" w:rsidP="00154099">
      <w:pPr>
        <w:tabs>
          <w:tab w:val="left" w:pos="284"/>
          <w:tab w:val="left" w:pos="3828"/>
        </w:tabs>
        <w:spacing w:after="0" w:line="240" w:lineRule="auto"/>
        <w:jc w:val="center"/>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Воротнее</w:t>
      </w:r>
    </w:p>
    <w:p w:rsidR="00154099" w:rsidRDefault="00154099" w:rsidP="00154099">
      <w:pPr>
        <w:tabs>
          <w:tab w:val="left" w:pos="284"/>
          <w:tab w:val="left" w:pos="3828"/>
        </w:tabs>
        <w:spacing w:after="0" w:line="240" w:lineRule="auto"/>
        <w:jc w:val="center"/>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 xml:space="preserve">  муниципального района Сергиевский Самарской области № 60 от 28.12.2024г. «Об утверждении муниципальной программы</w:t>
      </w:r>
    </w:p>
    <w:p w:rsidR="00154099" w:rsidRDefault="00154099" w:rsidP="00154099">
      <w:pPr>
        <w:tabs>
          <w:tab w:val="left" w:pos="284"/>
          <w:tab w:val="left" w:pos="3828"/>
        </w:tabs>
        <w:spacing w:after="0" w:line="240" w:lineRule="auto"/>
        <w:jc w:val="center"/>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Воротнее </w:t>
      </w:r>
    </w:p>
    <w:p w:rsidR="00154099" w:rsidRPr="00154099" w:rsidRDefault="00154099" w:rsidP="00154099">
      <w:pPr>
        <w:tabs>
          <w:tab w:val="left" w:pos="284"/>
          <w:tab w:val="left" w:pos="3828"/>
        </w:tabs>
        <w:spacing w:after="0" w:line="240" w:lineRule="auto"/>
        <w:jc w:val="center"/>
        <w:rPr>
          <w:rFonts w:ascii="Times New Roman" w:eastAsia="Calibri" w:hAnsi="Times New Roman" w:cs="Times New Roman"/>
          <w:sz w:val="12"/>
          <w:szCs w:val="12"/>
        </w:rPr>
      </w:pPr>
      <w:r w:rsidRPr="00154099">
        <w:rPr>
          <w:rFonts w:ascii="Times New Roman" w:eastAsia="Calibri" w:hAnsi="Times New Roman" w:cs="Times New Roman"/>
          <w:b/>
          <w:bCs/>
          <w:sz w:val="12"/>
          <w:szCs w:val="12"/>
        </w:rPr>
        <w:t>муниципального района Сергиевский Самарской области» на 2025-2030гг.</w:t>
      </w:r>
    </w:p>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54099">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Воротнее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Воротнее муниципального района Сергиевский Самарской области» на 2025-2030гг. (далее - Программа) следующего</w:t>
      </w:r>
      <w:proofErr w:type="gramEnd"/>
      <w:r w:rsidRPr="00154099">
        <w:rPr>
          <w:rFonts w:ascii="Times New Roman" w:eastAsia="Calibri" w:hAnsi="Times New Roman" w:cs="Times New Roman"/>
          <w:sz w:val="12"/>
          <w:szCs w:val="12"/>
        </w:rPr>
        <w:t xml:space="preserve"> содержания: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Прогнозируемые общие затраты на реализацию мероприятий программы составляют 1701,43881 тыс. рублей, в том числе по годам:</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2025 год – 309,49960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2026 год – 230,59475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2027 год – 1075,49808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2028 год – 85,84638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2029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2030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Общий объем финансирования на реализацию Программы составляет 1701,43881 тыс. рублей, в том числе по годам:</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 на 2025 год – 309,49960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 на 2026 год – 230,59475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lastRenderedPageBreak/>
        <w:t>- на 2027 год – 1075,49808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 на 2028 год – 85,84638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 на 2029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 на 2030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154099" w:rsidRPr="00154099" w:rsidTr="00154099">
        <w:trPr>
          <w:cantSplit/>
          <w:trHeight w:val="20"/>
        </w:trPr>
        <w:tc>
          <w:tcPr>
            <w:tcW w:w="1320" w:type="pct"/>
            <w:vMerge w:val="restar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Наименование мероприятий</w:t>
            </w:r>
          </w:p>
        </w:tc>
        <w:tc>
          <w:tcPr>
            <w:tcW w:w="3680" w:type="pct"/>
            <w:gridSpan w:val="6"/>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Сельское поселение Воротнее м. р. Сергиевский Самарской области</w:t>
            </w:r>
          </w:p>
        </w:tc>
      </w:tr>
      <w:tr w:rsidR="00154099" w:rsidRPr="00154099" w:rsidTr="00154099">
        <w:trPr>
          <w:cantSplit/>
          <w:trHeight w:val="20"/>
        </w:trPr>
        <w:tc>
          <w:tcPr>
            <w:tcW w:w="1320" w:type="pct"/>
            <w:vMerge/>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Затраты на 2025 год, тыс. рублей</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Затраты на 2026 год, тыс. рублей</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Затраты на 2027 год, тыс. рублей</w:t>
            </w:r>
          </w:p>
        </w:tc>
        <w:tc>
          <w:tcPr>
            <w:tcW w:w="556"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Затраты на 2028 год, тыс. рублей</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Затраты на 2029 год, тыс. рублей</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Затраты на 2030 год, тыс. рублей</w:t>
            </w:r>
          </w:p>
        </w:tc>
      </w:tr>
      <w:tr w:rsidR="00154099" w:rsidRPr="00154099" w:rsidTr="00154099">
        <w:trPr>
          <w:cantSplit/>
          <w:trHeight w:val="20"/>
        </w:trPr>
        <w:tc>
          <w:tcPr>
            <w:tcW w:w="1320" w:type="pc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44,49960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38,59475</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972,27143</w:t>
            </w:r>
          </w:p>
        </w:tc>
        <w:tc>
          <w:tcPr>
            <w:tcW w:w="556"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85,84638</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cantSplit/>
          <w:trHeight w:val="20"/>
        </w:trPr>
        <w:tc>
          <w:tcPr>
            <w:tcW w:w="1320" w:type="pc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265,00000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192,00000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103,22665</w:t>
            </w:r>
          </w:p>
        </w:tc>
        <w:tc>
          <w:tcPr>
            <w:tcW w:w="556"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cantSplit/>
          <w:trHeight w:val="20"/>
        </w:trPr>
        <w:tc>
          <w:tcPr>
            <w:tcW w:w="1320"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Прочие мероприятия</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556"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cantSplit/>
          <w:trHeight w:val="20"/>
        </w:trPr>
        <w:tc>
          <w:tcPr>
            <w:tcW w:w="1320" w:type="pct"/>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ИТОГО</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309,49960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230,59475</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1075,49808</w:t>
            </w:r>
          </w:p>
        </w:tc>
        <w:tc>
          <w:tcPr>
            <w:tcW w:w="556"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85,84638</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0,00</w:t>
            </w:r>
          </w:p>
        </w:tc>
        <w:tc>
          <w:tcPr>
            <w:tcW w:w="625" w:type="pct"/>
          </w:tcPr>
          <w:p w:rsidR="00154099" w:rsidRPr="00154099" w:rsidRDefault="00154099" w:rsidP="00154099">
            <w:pPr>
              <w:tabs>
                <w:tab w:val="left" w:pos="284"/>
                <w:tab w:val="left" w:pos="3828"/>
              </w:tabs>
              <w:spacing w:after="0" w:line="240" w:lineRule="auto"/>
              <w:rPr>
                <w:rFonts w:ascii="Times New Roman" w:eastAsia="Calibri" w:hAnsi="Times New Roman" w:cs="Times New Roman"/>
                <w:b/>
                <w:bCs/>
                <w:sz w:val="12"/>
                <w:szCs w:val="12"/>
              </w:rPr>
            </w:pPr>
            <w:r w:rsidRPr="00154099">
              <w:rPr>
                <w:rFonts w:ascii="Times New Roman" w:eastAsia="Calibri" w:hAnsi="Times New Roman" w:cs="Times New Roman"/>
                <w:b/>
                <w:bCs/>
                <w:sz w:val="12"/>
                <w:szCs w:val="12"/>
              </w:rPr>
              <w:t>0,00</w:t>
            </w:r>
          </w:p>
        </w:tc>
      </w:tr>
    </w:tbl>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bCs/>
          <w:sz w:val="12"/>
          <w:szCs w:val="12"/>
        </w:rPr>
      </w:pP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 Опубликовать настоящее Постановление в газете «Сергиевский вестник».</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4. </w:t>
      </w:r>
      <w:proofErr w:type="gramStart"/>
      <w:r w:rsidRPr="00154099">
        <w:rPr>
          <w:rFonts w:ascii="Times New Roman" w:eastAsia="Calibri" w:hAnsi="Times New Roman" w:cs="Times New Roman"/>
          <w:sz w:val="12"/>
          <w:szCs w:val="12"/>
        </w:rPr>
        <w:t>Контроль за</w:t>
      </w:r>
      <w:proofErr w:type="gramEnd"/>
      <w:r w:rsidRPr="00154099">
        <w:rPr>
          <w:rFonts w:ascii="Times New Roman" w:eastAsia="Calibri" w:hAnsi="Times New Roman" w:cs="Times New Roman"/>
          <w:sz w:val="12"/>
          <w:szCs w:val="12"/>
        </w:rPr>
        <w:t xml:space="preserve"> выполнением настоящего постановления оставляю за собой.</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Глава сельского поселения  Воротнее</w:t>
      </w:r>
    </w:p>
    <w:p w:rsidR="00154099" w:rsidRDefault="00154099" w:rsidP="00154099">
      <w:pPr>
        <w:tabs>
          <w:tab w:val="left" w:pos="284"/>
          <w:tab w:val="left" w:pos="3828"/>
        </w:tabs>
        <w:spacing w:after="0" w:line="240" w:lineRule="auto"/>
        <w:jc w:val="right"/>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муниципального района Сергиевский Самарской области</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r w:rsidRPr="00154099">
        <w:rPr>
          <w:rFonts w:ascii="Times New Roman" w:eastAsia="Calibri" w:hAnsi="Times New Roman" w:cs="Times New Roman"/>
          <w:bCs/>
          <w:sz w:val="12"/>
          <w:szCs w:val="12"/>
        </w:rPr>
        <w:t>С.А. Никитин</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jc w:val="center"/>
        <w:rPr>
          <w:rFonts w:ascii="Times New Roman" w:eastAsia="Calibri" w:hAnsi="Times New Roman" w:cs="Times New Roman"/>
          <w:sz w:val="12"/>
          <w:szCs w:val="12"/>
        </w:rPr>
      </w:pPr>
      <w:r w:rsidRPr="00154099">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Воротнее мун</w:t>
      </w:r>
      <w:r>
        <w:rPr>
          <w:rFonts w:ascii="Times New Roman" w:eastAsia="Calibri" w:hAnsi="Times New Roman" w:cs="Times New Roman"/>
          <w:b/>
          <w:bCs/>
          <w:sz w:val="12"/>
          <w:szCs w:val="12"/>
        </w:rPr>
        <w:t>иципального района Сергиевский С</w:t>
      </w:r>
      <w:r w:rsidRPr="00154099">
        <w:rPr>
          <w:rFonts w:ascii="Times New Roman" w:eastAsia="Calibri" w:hAnsi="Times New Roman" w:cs="Times New Roman"/>
          <w:b/>
          <w:bCs/>
          <w:sz w:val="12"/>
          <w:szCs w:val="12"/>
        </w:rPr>
        <w:t>амарской области № 61 от 28.12.2024г. «Об утверждении муниципальной программы «Управление и распоряжение муниципальным имуществом сельского поселения Воротнее муниципального района Сергиевский Самарской области» на 2025-2030гг.»</w:t>
      </w:r>
    </w:p>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54099">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roofErr w:type="gramEnd"/>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Воротнее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Воротнее муниципального района Сергиевский Самарской области» на 2025-2030гг.» (далее - Программа) следующего содержания: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Общий объем финансирования Программы составляет 924,91579 тыс. рублей, в том числе из местного бюджета – 924,91579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2025 г. – 452,30145 тыс. руб.,</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2026 г. – 266,41434 тыс. руб.,</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2027 г. – 103,10000 тыс. руб.,</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2028 г. – 103,10000 тыс. руб.,</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2029 г. – 0,00 тыс. руб.,</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2030 г. – 0,00 тыс. руб.</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Общий объем финансирования Программы составляет 924,91579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173"/>
        <w:gridCol w:w="1980"/>
        <w:gridCol w:w="967"/>
        <w:gridCol w:w="859"/>
        <w:gridCol w:w="859"/>
        <w:gridCol w:w="859"/>
        <w:gridCol w:w="859"/>
        <w:gridCol w:w="967"/>
      </w:tblGrid>
      <w:tr w:rsidR="00154099" w:rsidRPr="00154099" w:rsidTr="00154099">
        <w:trPr>
          <w:trHeight w:val="20"/>
        </w:trPr>
        <w:tc>
          <w:tcPr>
            <w:tcW w:w="114"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 </w:t>
            </w:r>
            <w:proofErr w:type="gramStart"/>
            <w:r w:rsidRPr="00154099">
              <w:rPr>
                <w:rFonts w:ascii="Times New Roman" w:eastAsia="Calibri" w:hAnsi="Times New Roman" w:cs="Times New Roman"/>
                <w:sz w:val="12"/>
                <w:szCs w:val="12"/>
              </w:rPr>
              <w:t>п</w:t>
            </w:r>
            <w:proofErr w:type="gramEnd"/>
            <w:r w:rsidRPr="00154099">
              <w:rPr>
                <w:rFonts w:ascii="Times New Roman" w:eastAsia="Calibri" w:hAnsi="Times New Roman" w:cs="Times New Roman"/>
                <w:sz w:val="12"/>
                <w:szCs w:val="12"/>
              </w:rPr>
              <w:t>/п</w:t>
            </w:r>
          </w:p>
        </w:tc>
        <w:tc>
          <w:tcPr>
            <w:tcW w:w="1316"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Наименование мероприятия</w:t>
            </w:r>
          </w:p>
        </w:tc>
        <w:tc>
          <w:tcPr>
            <w:tcW w:w="643"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2025 год, </w:t>
            </w:r>
          </w:p>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тыс. рублей</w:t>
            </w:r>
          </w:p>
        </w:tc>
        <w:tc>
          <w:tcPr>
            <w:tcW w:w="571"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2026 год, </w:t>
            </w:r>
          </w:p>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тыс. рублей</w:t>
            </w:r>
          </w:p>
        </w:tc>
        <w:tc>
          <w:tcPr>
            <w:tcW w:w="571"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2027 год, </w:t>
            </w:r>
          </w:p>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тыс. рублей</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2028 год, </w:t>
            </w:r>
          </w:p>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тыс. рублей</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2029 год, </w:t>
            </w:r>
          </w:p>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тыс. рублей</w:t>
            </w:r>
          </w:p>
        </w:tc>
        <w:tc>
          <w:tcPr>
            <w:tcW w:w="643"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2030 год, </w:t>
            </w:r>
          </w:p>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тыс. рублей</w:t>
            </w:r>
          </w:p>
        </w:tc>
      </w:tr>
      <w:tr w:rsidR="00154099" w:rsidRPr="00154099" w:rsidTr="00154099">
        <w:trPr>
          <w:trHeight w:val="20"/>
        </w:trPr>
        <w:tc>
          <w:tcPr>
            <w:tcW w:w="114"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p>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1.</w:t>
            </w:r>
          </w:p>
        </w:tc>
        <w:tc>
          <w:tcPr>
            <w:tcW w:w="1316"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219,80145</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263,31434</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43"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114"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2.</w:t>
            </w:r>
          </w:p>
        </w:tc>
        <w:tc>
          <w:tcPr>
            <w:tcW w:w="1316"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232,50000</w:t>
            </w:r>
          </w:p>
        </w:tc>
        <w:tc>
          <w:tcPr>
            <w:tcW w:w="571"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3,10000</w:t>
            </w:r>
          </w:p>
        </w:tc>
        <w:tc>
          <w:tcPr>
            <w:tcW w:w="571"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103,10000</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103,10000</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43"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r w:rsidR="00154099" w:rsidRPr="00154099" w:rsidTr="00154099">
        <w:trPr>
          <w:trHeight w:val="20"/>
        </w:trPr>
        <w:tc>
          <w:tcPr>
            <w:tcW w:w="114"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 </w:t>
            </w:r>
          </w:p>
        </w:tc>
        <w:tc>
          <w:tcPr>
            <w:tcW w:w="1316"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Итого по программе:</w:t>
            </w:r>
          </w:p>
        </w:tc>
        <w:tc>
          <w:tcPr>
            <w:tcW w:w="643"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452,30145</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266,41434</w:t>
            </w:r>
          </w:p>
        </w:tc>
        <w:tc>
          <w:tcPr>
            <w:tcW w:w="571" w:type="pct"/>
            <w:hideMark/>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103,10000</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103,10000</w:t>
            </w:r>
          </w:p>
        </w:tc>
        <w:tc>
          <w:tcPr>
            <w:tcW w:w="571"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643" w:type="pct"/>
          </w:tcPr>
          <w:p w:rsidR="00154099" w:rsidRPr="00154099" w:rsidRDefault="00154099" w:rsidP="00154099">
            <w:pPr>
              <w:tabs>
                <w:tab w:val="left" w:pos="284"/>
                <w:tab w:val="left" w:pos="3828"/>
              </w:tabs>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r>
    </w:tbl>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 Опубликовать настоящее Постановление в газете «Сергиевский вестник».</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4. </w:t>
      </w:r>
      <w:proofErr w:type="gramStart"/>
      <w:r w:rsidRPr="00154099">
        <w:rPr>
          <w:rFonts w:ascii="Times New Roman" w:eastAsia="Calibri" w:hAnsi="Times New Roman" w:cs="Times New Roman"/>
          <w:sz w:val="12"/>
          <w:szCs w:val="12"/>
        </w:rPr>
        <w:t>Контроль за</w:t>
      </w:r>
      <w:proofErr w:type="gramEnd"/>
      <w:r w:rsidRPr="00154099">
        <w:rPr>
          <w:rFonts w:ascii="Times New Roman" w:eastAsia="Calibri" w:hAnsi="Times New Roman" w:cs="Times New Roman"/>
          <w:sz w:val="12"/>
          <w:szCs w:val="12"/>
        </w:rPr>
        <w:t xml:space="preserve"> выполнением настоящего постановления оставляю за собой.</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r w:rsidRPr="00154099">
        <w:rPr>
          <w:rFonts w:ascii="Times New Roman" w:eastAsia="Calibri" w:hAnsi="Times New Roman" w:cs="Times New Roman"/>
          <w:sz w:val="12"/>
          <w:szCs w:val="12"/>
        </w:rPr>
        <w:t>Глава сельского поселения Воротнее</w:t>
      </w:r>
    </w:p>
    <w:p w:rsid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r w:rsidRPr="00154099">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54099">
        <w:rPr>
          <w:rFonts w:ascii="Times New Roman" w:eastAsia="Calibri" w:hAnsi="Times New Roman" w:cs="Times New Roman"/>
          <w:sz w:val="12"/>
          <w:szCs w:val="12"/>
        </w:rPr>
        <w:t>Самарской области</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r w:rsidRPr="00154099">
        <w:rPr>
          <w:rFonts w:ascii="Times New Roman" w:eastAsia="Calibri" w:hAnsi="Times New Roman" w:cs="Times New Roman"/>
          <w:sz w:val="12"/>
          <w:szCs w:val="12"/>
        </w:rPr>
        <w:t>С.А. Никитин</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lastRenderedPageBreak/>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08</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154099" w:rsidRDefault="00154099" w:rsidP="00154099">
      <w:pPr>
        <w:tabs>
          <w:tab w:val="left" w:pos="284"/>
          <w:tab w:val="left" w:pos="3828"/>
        </w:tabs>
        <w:spacing w:after="0" w:line="240" w:lineRule="auto"/>
        <w:jc w:val="center"/>
        <w:rPr>
          <w:rFonts w:ascii="Times New Roman" w:eastAsia="Calibri" w:hAnsi="Times New Roman" w:cs="Times New Roman"/>
          <w:b/>
          <w:sz w:val="12"/>
          <w:szCs w:val="12"/>
        </w:rPr>
      </w:pPr>
      <w:r w:rsidRPr="00154099">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Воротнее</w:t>
      </w:r>
    </w:p>
    <w:p w:rsidR="00154099" w:rsidRPr="00154099" w:rsidRDefault="00154099" w:rsidP="00154099">
      <w:pPr>
        <w:tabs>
          <w:tab w:val="left" w:pos="284"/>
          <w:tab w:val="left" w:pos="3828"/>
        </w:tabs>
        <w:spacing w:after="0" w:line="240" w:lineRule="auto"/>
        <w:jc w:val="center"/>
        <w:rPr>
          <w:rFonts w:ascii="Times New Roman" w:eastAsia="Calibri" w:hAnsi="Times New Roman" w:cs="Times New Roman"/>
          <w:b/>
          <w:sz w:val="12"/>
          <w:szCs w:val="12"/>
        </w:rPr>
      </w:pPr>
      <w:r w:rsidRPr="00154099">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154099">
        <w:rPr>
          <w:rFonts w:ascii="Times New Roman" w:eastAsia="Calibri" w:hAnsi="Times New Roman" w:cs="Times New Roman"/>
          <w:b/>
          <w:sz w:val="12"/>
          <w:szCs w:val="12"/>
        </w:rPr>
        <w:t>амарской области № 62 от 28.12.2024 г. «Об утверждении муниципальной программы «</w:t>
      </w:r>
      <w:r>
        <w:rPr>
          <w:rFonts w:ascii="Times New Roman" w:eastAsia="Calibri" w:hAnsi="Times New Roman" w:cs="Times New Roman"/>
          <w:b/>
          <w:sz w:val="12"/>
          <w:szCs w:val="12"/>
        </w:rPr>
        <w:t>Р</w:t>
      </w:r>
      <w:r w:rsidRPr="00154099">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Воротнее муниципального района Сергиевский </w:t>
      </w:r>
      <w:r>
        <w:rPr>
          <w:rFonts w:ascii="Times New Roman" w:eastAsia="Calibri" w:hAnsi="Times New Roman" w:cs="Times New Roman"/>
          <w:b/>
          <w:sz w:val="12"/>
          <w:szCs w:val="12"/>
        </w:rPr>
        <w:t>С</w:t>
      </w:r>
      <w:r w:rsidRPr="00154099">
        <w:rPr>
          <w:rFonts w:ascii="Times New Roman" w:eastAsia="Calibri" w:hAnsi="Times New Roman" w:cs="Times New Roman"/>
          <w:b/>
          <w:sz w:val="12"/>
          <w:szCs w:val="12"/>
        </w:rPr>
        <w:t>амарской области» на 2025-2030гг.</w:t>
      </w:r>
    </w:p>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54099">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roofErr w:type="gramEnd"/>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Воротнее муниципального района Сергиевский Самарской области № 62 от 28.12.2024 г. «Об утверждении муниципальной программы «Развитие сферы культуры и молодежной политики на территории сельского поселения Воротнее муниципального района Сергиевский Самарской области» на 2025-2030гг. (далее - Программа) следующего содержания: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Общий объем финансирования программы в 2025- 2030 годах:</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bCs/>
          <w:sz w:val="12"/>
          <w:szCs w:val="12"/>
        </w:rPr>
        <w:t xml:space="preserve">всего – 1713,07554 тыс. рублей, </w:t>
      </w:r>
      <w:r w:rsidRPr="00154099">
        <w:rPr>
          <w:rFonts w:ascii="Times New Roman" w:eastAsia="Calibri" w:hAnsi="Times New Roman" w:cs="Times New Roman"/>
          <w:sz w:val="12"/>
          <w:szCs w:val="12"/>
        </w:rPr>
        <w:t>в том числе:</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bCs/>
          <w:sz w:val="12"/>
          <w:szCs w:val="12"/>
        </w:rPr>
        <w:t>2025 год – 764,04719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bCs/>
          <w:sz w:val="12"/>
          <w:szCs w:val="12"/>
        </w:rPr>
        <w:t>2026 год – 904,12899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2027 год – 34,89936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2028 год – 10,00000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2029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bCs/>
          <w:sz w:val="12"/>
          <w:szCs w:val="12"/>
        </w:rPr>
        <w:t>2030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Бюджет сельского поселения Воротнее муниципального района Сергиевский Самарской области.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154099">
        <w:rPr>
          <w:rFonts w:ascii="Times New Roman" w:eastAsia="Calibri" w:hAnsi="Times New Roman" w:cs="Times New Roman"/>
          <w:sz w:val="12"/>
          <w:szCs w:val="12"/>
        </w:rPr>
        <w:t xml:space="preserve">Приложение №1 к Программе « </w:t>
      </w:r>
      <w:r w:rsidRPr="00154099">
        <w:rPr>
          <w:rFonts w:ascii="Times New Roman" w:eastAsia="Calibri" w:hAnsi="Times New Roman" w:cs="Times New Roman"/>
          <w:bCs/>
          <w:sz w:val="12"/>
          <w:szCs w:val="12"/>
        </w:rPr>
        <w:t>Перечень мероприятий муниципальной программы «</w:t>
      </w:r>
      <w:r w:rsidRPr="00154099">
        <w:rPr>
          <w:rFonts w:ascii="Times New Roman" w:eastAsia="Calibri" w:hAnsi="Times New Roman" w:cs="Times New Roman"/>
          <w:sz w:val="12"/>
          <w:szCs w:val="12"/>
        </w:rPr>
        <w:t>Развитие сферы культуры и молодежной политики на территории</w:t>
      </w:r>
      <w:r w:rsidRPr="00154099">
        <w:rPr>
          <w:rFonts w:ascii="Times New Roman" w:eastAsia="Calibri" w:hAnsi="Times New Roman" w:cs="Times New Roman"/>
          <w:bCs/>
          <w:sz w:val="12"/>
          <w:szCs w:val="12"/>
        </w:rPr>
        <w:t xml:space="preserve"> сельского поселения Воротнее муниципального района Сергиевский Самарской области» на 2025-2030 годы»</w:t>
      </w:r>
      <w:r w:rsidRPr="00154099">
        <w:rPr>
          <w:rFonts w:ascii="Times New Roman" w:eastAsia="Calibri" w:hAnsi="Times New Roman" w:cs="Times New Roman"/>
          <w:sz w:val="12"/>
          <w:szCs w:val="12"/>
        </w:rPr>
        <w:t xml:space="preserve">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261"/>
        <w:gridCol w:w="1587"/>
        <w:gridCol w:w="992"/>
        <w:gridCol w:w="566"/>
        <w:gridCol w:w="497"/>
        <w:gridCol w:w="653"/>
        <w:gridCol w:w="554"/>
        <w:gridCol w:w="656"/>
        <w:gridCol w:w="456"/>
        <w:gridCol w:w="436"/>
        <w:gridCol w:w="865"/>
      </w:tblGrid>
      <w:tr w:rsidR="00154099" w:rsidRPr="00154099" w:rsidTr="001236CD">
        <w:trPr>
          <w:trHeight w:val="20"/>
        </w:trPr>
        <w:tc>
          <w:tcPr>
            <w:tcW w:w="173" w:type="pct"/>
            <w:vMerge w:val="restart"/>
            <w:tcBorders>
              <w:top w:val="single" w:sz="4" w:space="0" w:color="auto"/>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 </w:t>
            </w:r>
            <w:proofErr w:type="gramStart"/>
            <w:r w:rsidRPr="00154099">
              <w:rPr>
                <w:rFonts w:ascii="Times New Roman" w:eastAsia="Calibri" w:hAnsi="Times New Roman" w:cs="Times New Roman"/>
                <w:sz w:val="12"/>
                <w:szCs w:val="12"/>
              </w:rPr>
              <w:t>п</w:t>
            </w:r>
            <w:proofErr w:type="gramEnd"/>
            <w:r w:rsidRPr="00154099">
              <w:rPr>
                <w:rFonts w:ascii="Times New Roman" w:eastAsia="Calibri" w:hAnsi="Times New Roman" w:cs="Times New Roman"/>
                <w:sz w:val="12"/>
                <w:szCs w:val="12"/>
              </w:rPr>
              <w:t>/п</w:t>
            </w:r>
          </w:p>
        </w:tc>
        <w:tc>
          <w:tcPr>
            <w:tcW w:w="1055" w:type="pct"/>
            <w:vMerge w:val="restart"/>
            <w:tcBorders>
              <w:top w:val="single" w:sz="4" w:space="0" w:color="auto"/>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Наименование мероприятия</w:t>
            </w:r>
          </w:p>
        </w:tc>
        <w:tc>
          <w:tcPr>
            <w:tcW w:w="659" w:type="pct"/>
            <w:vMerge w:val="restart"/>
            <w:tcBorders>
              <w:top w:val="single" w:sz="4" w:space="0" w:color="auto"/>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Ответственные исполнители (соисполнители)</w:t>
            </w:r>
          </w:p>
        </w:tc>
        <w:tc>
          <w:tcPr>
            <w:tcW w:w="376" w:type="pct"/>
            <w:vMerge w:val="restart"/>
            <w:tcBorders>
              <w:top w:val="single" w:sz="4" w:space="0" w:color="auto"/>
              <w:left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Срок реализации</w:t>
            </w:r>
          </w:p>
        </w:tc>
        <w:tc>
          <w:tcPr>
            <w:tcW w:w="2736" w:type="pct"/>
            <w:gridSpan w:val="7"/>
            <w:tcBorders>
              <w:top w:val="single" w:sz="4" w:space="0" w:color="auto"/>
              <w:left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Источники финансирования</w:t>
            </w:r>
          </w:p>
        </w:tc>
      </w:tr>
      <w:tr w:rsidR="00154099" w:rsidRPr="00154099" w:rsidTr="001236CD">
        <w:trPr>
          <w:trHeight w:val="20"/>
        </w:trPr>
        <w:tc>
          <w:tcPr>
            <w:tcW w:w="173" w:type="pct"/>
            <w:vMerge/>
            <w:tcBorders>
              <w:top w:val="single" w:sz="4" w:space="0" w:color="auto"/>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1055" w:type="pct"/>
            <w:vMerge/>
            <w:tcBorders>
              <w:top w:val="single" w:sz="4" w:space="0" w:color="auto"/>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top w:val="single" w:sz="4" w:space="0" w:color="auto"/>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376" w:type="pct"/>
            <w:vMerge/>
            <w:tcBorders>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330" w:type="pct"/>
            <w:tcBorders>
              <w:top w:val="single" w:sz="4" w:space="0" w:color="auto"/>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2025</w:t>
            </w:r>
          </w:p>
        </w:tc>
        <w:tc>
          <w:tcPr>
            <w:tcW w:w="434" w:type="pct"/>
            <w:tcBorders>
              <w:top w:val="single" w:sz="4" w:space="0" w:color="auto"/>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2026</w:t>
            </w:r>
          </w:p>
        </w:tc>
        <w:tc>
          <w:tcPr>
            <w:tcW w:w="368" w:type="pct"/>
            <w:tcBorders>
              <w:top w:val="single" w:sz="4" w:space="0" w:color="auto"/>
              <w:left w:val="single" w:sz="4" w:space="0" w:color="auto"/>
              <w:bottom w:val="single" w:sz="4" w:space="0" w:color="auto"/>
              <w:right w:val="single" w:sz="4" w:space="0" w:color="auto"/>
            </w:tcBorders>
            <w:hideMark/>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2027</w:t>
            </w:r>
          </w:p>
        </w:tc>
        <w:tc>
          <w:tcPr>
            <w:tcW w:w="43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2028</w:t>
            </w:r>
          </w:p>
        </w:tc>
        <w:tc>
          <w:tcPr>
            <w:tcW w:w="30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2029</w:t>
            </w:r>
          </w:p>
        </w:tc>
        <w:tc>
          <w:tcPr>
            <w:tcW w:w="29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2030</w:t>
            </w:r>
          </w:p>
        </w:tc>
        <w:tc>
          <w:tcPr>
            <w:tcW w:w="57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Источники финансирования</w:t>
            </w:r>
          </w:p>
        </w:tc>
      </w:tr>
      <w:tr w:rsidR="00154099" w:rsidRPr="00154099"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w:t>
            </w:r>
          </w:p>
        </w:tc>
        <w:tc>
          <w:tcPr>
            <w:tcW w:w="105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659"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Администрация сельского поселения Воротнее м. р. Сергиевский Самарской области</w:t>
            </w:r>
          </w:p>
        </w:tc>
        <w:tc>
          <w:tcPr>
            <w:tcW w:w="37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2025-</w:t>
            </w:r>
          </w:p>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2030</w:t>
            </w:r>
          </w:p>
        </w:tc>
        <w:tc>
          <w:tcPr>
            <w:tcW w:w="33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52,35000</w:t>
            </w:r>
          </w:p>
        </w:tc>
        <w:tc>
          <w:tcPr>
            <w:tcW w:w="434"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67,50000</w:t>
            </w:r>
          </w:p>
        </w:tc>
        <w:tc>
          <w:tcPr>
            <w:tcW w:w="368"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34,89936</w:t>
            </w:r>
          </w:p>
        </w:tc>
        <w:tc>
          <w:tcPr>
            <w:tcW w:w="43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10,00000</w:t>
            </w:r>
          </w:p>
        </w:tc>
        <w:tc>
          <w:tcPr>
            <w:tcW w:w="30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Бюджет поселения</w:t>
            </w:r>
          </w:p>
        </w:tc>
      </w:tr>
      <w:tr w:rsidR="00154099" w:rsidRPr="00154099"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w:t>
            </w:r>
          </w:p>
        </w:tc>
        <w:tc>
          <w:tcPr>
            <w:tcW w:w="105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659"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Администрация сельского поселения Воротнее м. р. Сергиевский Самарской области</w:t>
            </w:r>
          </w:p>
        </w:tc>
        <w:tc>
          <w:tcPr>
            <w:tcW w:w="37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2025-</w:t>
            </w:r>
          </w:p>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2030</w:t>
            </w:r>
          </w:p>
        </w:tc>
        <w:tc>
          <w:tcPr>
            <w:tcW w:w="33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649,66787</w:t>
            </w:r>
          </w:p>
        </w:tc>
        <w:tc>
          <w:tcPr>
            <w:tcW w:w="434"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762,95184</w:t>
            </w:r>
          </w:p>
        </w:tc>
        <w:tc>
          <w:tcPr>
            <w:tcW w:w="368"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3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30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Бюджет поселения</w:t>
            </w:r>
          </w:p>
        </w:tc>
      </w:tr>
      <w:tr w:rsidR="00154099" w:rsidRPr="00154099"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3</w:t>
            </w:r>
          </w:p>
        </w:tc>
        <w:tc>
          <w:tcPr>
            <w:tcW w:w="105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659"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Администрация сельского поселения Воротнее м. р. Сергиевский Самарской области</w:t>
            </w:r>
          </w:p>
        </w:tc>
        <w:tc>
          <w:tcPr>
            <w:tcW w:w="37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2025-</w:t>
            </w:r>
          </w:p>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2030</w:t>
            </w:r>
          </w:p>
        </w:tc>
        <w:tc>
          <w:tcPr>
            <w:tcW w:w="33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19,42165</w:t>
            </w:r>
          </w:p>
        </w:tc>
        <w:tc>
          <w:tcPr>
            <w:tcW w:w="434"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22,63467</w:t>
            </w:r>
          </w:p>
        </w:tc>
        <w:tc>
          <w:tcPr>
            <w:tcW w:w="368"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3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30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Бюджет поселения</w:t>
            </w:r>
          </w:p>
        </w:tc>
      </w:tr>
      <w:tr w:rsidR="00154099" w:rsidRPr="00154099"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4</w:t>
            </w:r>
          </w:p>
        </w:tc>
        <w:tc>
          <w:tcPr>
            <w:tcW w:w="105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659"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Администрация сельского поселения Воротнее м. р. Сергиевский Самарской области</w:t>
            </w:r>
          </w:p>
        </w:tc>
        <w:tc>
          <w:tcPr>
            <w:tcW w:w="37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2025-</w:t>
            </w:r>
          </w:p>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2030</w:t>
            </w:r>
          </w:p>
        </w:tc>
        <w:tc>
          <w:tcPr>
            <w:tcW w:w="33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42,60767</w:t>
            </w:r>
          </w:p>
        </w:tc>
        <w:tc>
          <w:tcPr>
            <w:tcW w:w="434"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51,04248</w:t>
            </w:r>
          </w:p>
        </w:tc>
        <w:tc>
          <w:tcPr>
            <w:tcW w:w="368"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3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30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Бюджет поселения</w:t>
            </w:r>
          </w:p>
        </w:tc>
      </w:tr>
      <w:tr w:rsidR="00154099" w:rsidRPr="00154099" w:rsidTr="001236CD">
        <w:trPr>
          <w:trHeight w:val="20"/>
        </w:trPr>
        <w:tc>
          <w:tcPr>
            <w:tcW w:w="17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105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ИТОГО</w:t>
            </w:r>
          </w:p>
        </w:tc>
        <w:tc>
          <w:tcPr>
            <w:tcW w:w="659"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p>
        </w:tc>
        <w:tc>
          <w:tcPr>
            <w:tcW w:w="37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p>
        </w:tc>
        <w:tc>
          <w:tcPr>
            <w:tcW w:w="33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764,04719</w:t>
            </w:r>
          </w:p>
        </w:tc>
        <w:tc>
          <w:tcPr>
            <w:tcW w:w="434"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904,12899</w:t>
            </w:r>
          </w:p>
        </w:tc>
        <w:tc>
          <w:tcPr>
            <w:tcW w:w="368"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34,89936</w:t>
            </w:r>
          </w:p>
        </w:tc>
        <w:tc>
          <w:tcPr>
            <w:tcW w:w="436"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10,00000</w:t>
            </w:r>
          </w:p>
        </w:tc>
        <w:tc>
          <w:tcPr>
            <w:tcW w:w="303"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r>
    </w:tbl>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 Опубликовать настоящее Постановление в газете «Сергиевский вестник».</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4. </w:t>
      </w:r>
      <w:proofErr w:type="gramStart"/>
      <w:r w:rsidRPr="00154099">
        <w:rPr>
          <w:rFonts w:ascii="Times New Roman" w:eastAsia="Calibri" w:hAnsi="Times New Roman" w:cs="Times New Roman"/>
          <w:sz w:val="12"/>
          <w:szCs w:val="12"/>
        </w:rPr>
        <w:t>Контроль за</w:t>
      </w:r>
      <w:proofErr w:type="gramEnd"/>
      <w:r w:rsidRPr="00154099">
        <w:rPr>
          <w:rFonts w:ascii="Times New Roman" w:eastAsia="Calibri" w:hAnsi="Times New Roman" w:cs="Times New Roman"/>
          <w:sz w:val="12"/>
          <w:szCs w:val="12"/>
        </w:rPr>
        <w:t xml:space="preserve"> выполнением настоящего постановления оставляю за собой.</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Глава сельского поселения Воротнее</w:t>
      </w:r>
    </w:p>
    <w:p w:rsidR="00154099" w:rsidRDefault="00154099" w:rsidP="00154099">
      <w:pPr>
        <w:tabs>
          <w:tab w:val="left" w:pos="284"/>
          <w:tab w:val="left" w:pos="3828"/>
        </w:tabs>
        <w:spacing w:after="0" w:line="240" w:lineRule="auto"/>
        <w:jc w:val="right"/>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154099">
        <w:rPr>
          <w:rFonts w:ascii="Times New Roman" w:eastAsia="Calibri" w:hAnsi="Times New Roman" w:cs="Times New Roman"/>
          <w:bCs/>
          <w:sz w:val="12"/>
          <w:szCs w:val="12"/>
        </w:rPr>
        <w:t>Самарской области</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r w:rsidRPr="00154099">
        <w:rPr>
          <w:rFonts w:ascii="Times New Roman" w:eastAsia="Calibri" w:hAnsi="Times New Roman" w:cs="Times New Roman"/>
          <w:bCs/>
          <w:sz w:val="12"/>
          <w:szCs w:val="12"/>
        </w:rPr>
        <w:t>С.А. Никитин</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09</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jc w:val="center"/>
        <w:rPr>
          <w:rFonts w:ascii="Times New Roman" w:eastAsia="Calibri" w:hAnsi="Times New Roman" w:cs="Times New Roman"/>
          <w:sz w:val="12"/>
          <w:szCs w:val="12"/>
        </w:rPr>
      </w:pPr>
      <w:r w:rsidRPr="00154099">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Воротнее муниципального района Сергиевский самарской области № 63 от 28.12.2024г. «Об утверждении муниципальной программы «Развитие физической культуры и спорта на территории сельского поселения Воротнее муниципального района Сергиевский </w:t>
      </w:r>
      <w:r>
        <w:rPr>
          <w:rFonts w:ascii="Times New Roman" w:eastAsia="Calibri" w:hAnsi="Times New Roman" w:cs="Times New Roman"/>
          <w:b/>
          <w:bCs/>
          <w:sz w:val="12"/>
          <w:szCs w:val="12"/>
        </w:rPr>
        <w:t>С</w:t>
      </w:r>
      <w:r w:rsidRPr="00154099">
        <w:rPr>
          <w:rFonts w:ascii="Times New Roman" w:eastAsia="Calibri" w:hAnsi="Times New Roman" w:cs="Times New Roman"/>
          <w:b/>
          <w:bCs/>
          <w:sz w:val="12"/>
          <w:szCs w:val="12"/>
        </w:rPr>
        <w:t>амарской области» на 2025-2030гг.</w:t>
      </w:r>
    </w:p>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54099">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154099">
        <w:rPr>
          <w:rFonts w:ascii="Times New Roman" w:eastAsia="Calibri" w:hAnsi="Times New Roman" w:cs="Times New Roman"/>
          <w:sz w:val="12"/>
          <w:szCs w:val="12"/>
          <w:u w:val="single"/>
        </w:rPr>
        <w:t>законом</w:t>
      </w:r>
      <w:r w:rsidRPr="00154099">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154099">
        <w:rPr>
          <w:rFonts w:ascii="Times New Roman" w:eastAsia="Calibri" w:hAnsi="Times New Roman" w:cs="Times New Roman"/>
          <w:sz w:val="12"/>
          <w:szCs w:val="12"/>
          <w:u w:val="single"/>
        </w:rPr>
        <w:t>Уставом</w:t>
      </w:r>
      <w:r w:rsidRPr="00154099">
        <w:rPr>
          <w:rFonts w:ascii="Times New Roman" w:eastAsia="Calibri" w:hAnsi="Times New Roman" w:cs="Times New Roman"/>
          <w:sz w:val="12"/>
          <w:szCs w:val="12"/>
        </w:rPr>
        <w:t xml:space="preserve">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roofErr w:type="gramEnd"/>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Воротнее муниципального района Сергиевский Самарской области № 63 от 28.12.2024 г. «Об утверждении муниципальной программы «Развитие физической культуры и спорта на территории сельского поселения Воротнее  муниципального района Сергиевский Самарской области» на 2025-2030гг. (Далее - Программа) следующего содержания: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Прогнозируемые общие затраты на реализацию мероприятий программы составляют 2378,83880 тыс. рублей, в том числе по годам:</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2025 год – 1825,66700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2026 год – 553,17180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2027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2028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54099">
        <w:rPr>
          <w:rFonts w:ascii="Times New Roman" w:eastAsia="Calibri" w:hAnsi="Times New Roman" w:cs="Times New Roman"/>
          <w:bCs/>
          <w:sz w:val="12"/>
          <w:szCs w:val="12"/>
        </w:rPr>
        <w:t>2029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bCs/>
          <w:sz w:val="12"/>
          <w:szCs w:val="12"/>
        </w:rPr>
        <w:t>2030 год – 0,00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CellMar>
          <w:left w:w="0" w:type="dxa"/>
          <w:right w:w="0" w:type="dxa"/>
        </w:tblCellMar>
        <w:tblLook w:val="0000" w:firstRow="0" w:lastRow="0" w:firstColumn="0" w:lastColumn="0" w:noHBand="0" w:noVBand="0"/>
      </w:tblPr>
      <w:tblGrid>
        <w:gridCol w:w="416"/>
        <w:gridCol w:w="1203"/>
        <w:gridCol w:w="984"/>
        <w:gridCol w:w="874"/>
        <w:gridCol w:w="656"/>
        <w:gridCol w:w="656"/>
        <w:gridCol w:w="656"/>
        <w:gridCol w:w="766"/>
        <w:gridCol w:w="1312"/>
      </w:tblGrid>
      <w:tr w:rsidR="00154099" w:rsidRPr="00154099" w:rsidTr="00154099">
        <w:trPr>
          <w:trHeight w:val="20"/>
        </w:trPr>
        <w:tc>
          <w:tcPr>
            <w:tcW w:w="276" w:type="pct"/>
            <w:vMerge w:val="restar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 </w:t>
            </w:r>
            <w:proofErr w:type="gramStart"/>
            <w:r w:rsidRPr="00154099">
              <w:rPr>
                <w:rFonts w:ascii="Times New Roman" w:eastAsia="Calibri" w:hAnsi="Times New Roman" w:cs="Times New Roman"/>
                <w:sz w:val="12"/>
                <w:szCs w:val="12"/>
              </w:rPr>
              <w:t>п</w:t>
            </w:r>
            <w:proofErr w:type="gramEnd"/>
            <w:r w:rsidRPr="00154099">
              <w:rPr>
                <w:rFonts w:ascii="Times New Roman" w:eastAsia="Calibri" w:hAnsi="Times New Roman" w:cs="Times New Roman"/>
                <w:sz w:val="12"/>
                <w:szCs w:val="12"/>
              </w:rPr>
              <w:t>/п</w:t>
            </w:r>
          </w:p>
        </w:tc>
        <w:tc>
          <w:tcPr>
            <w:tcW w:w="799" w:type="pct"/>
            <w:vMerge w:val="restar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Наименование мероприятия</w:t>
            </w:r>
          </w:p>
        </w:tc>
        <w:tc>
          <w:tcPr>
            <w:tcW w:w="3052" w:type="pct"/>
            <w:gridSpan w:val="6"/>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Планируемый объем финансирования, тыс. рублей, по годам:</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Исполнитель мероприятия</w:t>
            </w:r>
          </w:p>
        </w:tc>
      </w:tr>
      <w:tr w:rsidR="00154099" w:rsidRPr="00154099" w:rsidTr="00154099">
        <w:trPr>
          <w:trHeight w:val="20"/>
        </w:trPr>
        <w:tc>
          <w:tcPr>
            <w:tcW w:w="276" w:type="pct"/>
            <w:vMerge/>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799" w:type="pct"/>
            <w:vMerge/>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654"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2025</w:t>
            </w:r>
          </w:p>
        </w:tc>
        <w:tc>
          <w:tcPr>
            <w:tcW w:w="58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2026</w:t>
            </w:r>
          </w:p>
        </w:tc>
        <w:tc>
          <w:tcPr>
            <w:tcW w:w="4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2029</w:t>
            </w:r>
          </w:p>
        </w:tc>
        <w:tc>
          <w:tcPr>
            <w:tcW w:w="509" w:type="pct"/>
            <w:tcBorders>
              <w:top w:val="single" w:sz="4" w:space="0" w:color="000000"/>
              <w:left w:val="single" w:sz="4" w:space="0" w:color="000000"/>
              <w:bottom w:val="single" w:sz="4" w:space="0" w:color="000000"/>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2030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r>
      <w:tr w:rsidR="00154099" w:rsidRPr="00154099" w:rsidTr="00154099">
        <w:trPr>
          <w:trHeight w:val="20"/>
        </w:trPr>
        <w:tc>
          <w:tcPr>
            <w:tcW w:w="27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w:t>
            </w:r>
          </w:p>
        </w:tc>
        <w:tc>
          <w:tcPr>
            <w:tcW w:w="79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654"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1825,66700</w:t>
            </w:r>
          </w:p>
        </w:tc>
        <w:tc>
          <w:tcPr>
            <w:tcW w:w="58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553,17180</w:t>
            </w:r>
          </w:p>
        </w:tc>
        <w:tc>
          <w:tcPr>
            <w:tcW w:w="4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Администрация сельского поселения Воротнее м. р. Сергиевский Самарской области</w:t>
            </w:r>
          </w:p>
        </w:tc>
      </w:tr>
      <w:tr w:rsidR="00154099" w:rsidRPr="00154099" w:rsidTr="00154099">
        <w:trPr>
          <w:trHeight w:val="20"/>
        </w:trPr>
        <w:tc>
          <w:tcPr>
            <w:tcW w:w="27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Всего:</w:t>
            </w:r>
          </w:p>
        </w:tc>
        <w:tc>
          <w:tcPr>
            <w:tcW w:w="654"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sz w:val="12"/>
                <w:szCs w:val="12"/>
              </w:rPr>
              <w:t>1825,66700</w:t>
            </w:r>
          </w:p>
        </w:tc>
        <w:tc>
          <w:tcPr>
            <w:tcW w:w="581"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553,17180</w:t>
            </w:r>
          </w:p>
        </w:tc>
        <w:tc>
          <w:tcPr>
            <w:tcW w:w="436" w:type="pct"/>
            <w:tcBorders>
              <w:top w:val="single" w:sz="4" w:space="0" w:color="000000"/>
              <w:left w:val="single" w:sz="4" w:space="0" w:color="000000"/>
              <w:bottom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b/>
                <w:sz w:val="12"/>
                <w:szCs w:val="12"/>
              </w:rPr>
            </w:pPr>
            <w:r w:rsidRPr="00154099">
              <w:rPr>
                <w:rFonts w:ascii="Times New Roman" w:eastAsia="Calibri" w:hAnsi="Times New Roman" w:cs="Times New Roman"/>
                <w:b/>
                <w:sz w:val="12"/>
                <w:szCs w:val="12"/>
              </w:rPr>
              <w:t>0,00</w:t>
            </w:r>
          </w:p>
        </w:tc>
        <w:tc>
          <w:tcPr>
            <w:tcW w:w="436" w:type="pct"/>
            <w:tcBorders>
              <w:top w:val="single" w:sz="4" w:space="0" w:color="000000"/>
              <w:left w:val="single" w:sz="4" w:space="0" w:color="000000"/>
              <w:bottom w:val="single" w:sz="4" w:space="0" w:color="000000"/>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r w:rsidRPr="00154099">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154099" w:rsidRPr="00154099" w:rsidRDefault="00154099" w:rsidP="00154099">
            <w:pPr>
              <w:tabs>
                <w:tab w:val="left" w:pos="284"/>
                <w:tab w:val="left" w:pos="3828"/>
              </w:tabs>
              <w:spacing w:after="0" w:line="240" w:lineRule="auto"/>
              <w:rPr>
                <w:rFonts w:ascii="Times New Roman" w:eastAsia="Calibri" w:hAnsi="Times New Roman" w:cs="Times New Roman"/>
                <w:sz w:val="12"/>
                <w:szCs w:val="12"/>
              </w:rPr>
            </w:pPr>
          </w:p>
        </w:tc>
      </w:tr>
    </w:tbl>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          </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Объем и источники финансирования мероприятий Программы:</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Средства местного бюджета – </w:t>
      </w:r>
      <w:r w:rsidRPr="00154099">
        <w:rPr>
          <w:rFonts w:ascii="Times New Roman" w:eastAsia="Calibri" w:hAnsi="Times New Roman" w:cs="Times New Roman"/>
          <w:b/>
          <w:sz w:val="12"/>
          <w:szCs w:val="12"/>
        </w:rPr>
        <w:t xml:space="preserve">2378,83880 </w:t>
      </w:r>
      <w:r w:rsidRPr="00154099">
        <w:rPr>
          <w:rFonts w:ascii="Times New Roman" w:eastAsia="Calibri" w:hAnsi="Times New Roman" w:cs="Times New Roman"/>
          <w:sz w:val="12"/>
          <w:szCs w:val="12"/>
        </w:rPr>
        <w:t>тыс. рублей, в том числе:</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2025 год – 1825,66700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2026 год – 553,17180 тыс. рублей,</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2027 год – 0,00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2028 год – 0,00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2029 год – 0,00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2030 год – 0,00 тыс. рублей (прогноз).</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2. Опубликовать настоящее Постановление в газете «Сергиевский вестник».</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54099" w:rsidRPr="00154099" w:rsidRDefault="00154099" w:rsidP="00154099">
      <w:pPr>
        <w:tabs>
          <w:tab w:val="left" w:pos="284"/>
          <w:tab w:val="left" w:pos="3828"/>
        </w:tabs>
        <w:spacing w:after="0" w:line="240" w:lineRule="auto"/>
        <w:ind w:firstLine="284"/>
        <w:jc w:val="both"/>
        <w:rPr>
          <w:rFonts w:ascii="Times New Roman" w:eastAsia="Calibri" w:hAnsi="Times New Roman" w:cs="Times New Roman"/>
          <w:sz w:val="12"/>
          <w:szCs w:val="12"/>
        </w:rPr>
      </w:pPr>
      <w:r w:rsidRPr="00154099">
        <w:rPr>
          <w:rFonts w:ascii="Times New Roman" w:eastAsia="Calibri" w:hAnsi="Times New Roman" w:cs="Times New Roman"/>
          <w:sz w:val="12"/>
          <w:szCs w:val="12"/>
        </w:rPr>
        <w:t xml:space="preserve">4. </w:t>
      </w:r>
      <w:proofErr w:type="gramStart"/>
      <w:r w:rsidRPr="00154099">
        <w:rPr>
          <w:rFonts w:ascii="Times New Roman" w:eastAsia="Calibri" w:hAnsi="Times New Roman" w:cs="Times New Roman"/>
          <w:sz w:val="12"/>
          <w:szCs w:val="12"/>
        </w:rPr>
        <w:t>Контроль за</w:t>
      </w:r>
      <w:proofErr w:type="gramEnd"/>
      <w:r w:rsidRPr="00154099">
        <w:rPr>
          <w:rFonts w:ascii="Times New Roman" w:eastAsia="Calibri" w:hAnsi="Times New Roman" w:cs="Times New Roman"/>
          <w:sz w:val="12"/>
          <w:szCs w:val="12"/>
        </w:rPr>
        <w:t xml:space="preserve"> выполнением настоящего постановления оставляю за собой.</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r w:rsidRPr="00154099">
        <w:rPr>
          <w:rFonts w:ascii="Times New Roman" w:eastAsia="Calibri" w:hAnsi="Times New Roman" w:cs="Times New Roman"/>
          <w:sz w:val="12"/>
          <w:szCs w:val="12"/>
        </w:rPr>
        <w:t>Глава сельского поселения Воротнее</w:t>
      </w:r>
    </w:p>
    <w:p w:rsid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r w:rsidRPr="00154099">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54099">
        <w:rPr>
          <w:rFonts w:ascii="Times New Roman" w:eastAsia="Calibri" w:hAnsi="Times New Roman" w:cs="Times New Roman"/>
          <w:sz w:val="12"/>
          <w:szCs w:val="12"/>
        </w:rPr>
        <w:t>Самарской области</w:t>
      </w:r>
    </w:p>
    <w:p w:rsidR="00154099" w:rsidRPr="00154099" w:rsidRDefault="00154099" w:rsidP="00154099">
      <w:pPr>
        <w:tabs>
          <w:tab w:val="left" w:pos="284"/>
          <w:tab w:val="left" w:pos="3828"/>
        </w:tabs>
        <w:spacing w:after="0" w:line="240" w:lineRule="auto"/>
        <w:jc w:val="right"/>
        <w:rPr>
          <w:rFonts w:ascii="Times New Roman" w:eastAsia="Calibri" w:hAnsi="Times New Roman" w:cs="Times New Roman"/>
          <w:sz w:val="12"/>
          <w:szCs w:val="12"/>
        </w:rPr>
      </w:pPr>
      <w:r w:rsidRPr="00154099">
        <w:rPr>
          <w:rFonts w:ascii="Times New Roman" w:eastAsia="Calibri" w:hAnsi="Times New Roman" w:cs="Times New Roman"/>
          <w:sz w:val="12"/>
          <w:szCs w:val="12"/>
        </w:rPr>
        <w:t>С.А. Никитин</w:t>
      </w:r>
    </w:p>
    <w:p w:rsidR="00154099" w:rsidRPr="00154099" w:rsidRDefault="00154099" w:rsidP="00154099">
      <w:pPr>
        <w:tabs>
          <w:tab w:val="left" w:pos="284"/>
          <w:tab w:val="left" w:pos="3828"/>
        </w:tabs>
        <w:spacing w:after="0" w:line="240" w:lineRule="auto"/>
        <w:jc w:val="both"/>
        <w:rPr>
          <w:rFonts w:ascii="Times New Roman" w:eastAsia="Calibri" w:hAnsi="Times New Roman" w:cs="Times New Roman"/>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sidR="00154099">
        <w:rPr>
          <w:rFonts w:ascii="Times New Roman" w:eastAsia="Calibri" w:hAnsi="Times New Roman" w:cs="Times New Roman"/>
          <w:b/>
          <w:sz w:val="12"/>
          <w:szCs w:val="12"/>
        </w:rPr>
        <w:t>ЕЛШАНКА</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47D68" w:rsidRPr="00985607" w:rsidRDefault="00D47D68" w:rsidP="00D47D68">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A77CBF">
        <w:rPr>
          <w:rFonts w:ascii="Times New Roman" w:eastAsia="Calibri" w:hAnsi="Times New Roman" w:cs="Times New Roman"/>
          <w:b/>
          <w:sz w:val="12"/>
          <w:szCs w:val="12"/>
        </w:rPr>
        <w:t xml:space="preserve"> 01</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A77CBF">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Елшанка</w:t>
      </w:r>
    </w:p>
    <w:p w:rsidR="00A77CBF"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A77CBF">
        <w:rPr>
          <w:rFonts w:ascii="Times New Roman" w:eastAsia="Calibri" w:hAnsi="Times New Roman" w:cs="Times New Roman"/>
          <w:b/>
          <w:sz w:val="12"/>
          <w:szCs w:val="12"/>
        </w:rPr>
        <w:t>амарской области № 64 от 28.12.2024 г. «Об утверждении муниципальной программы «Совершенствование муниципального управления  сельского поселения Елшанка муниципального района Сергиевский</w:t>
      </w:r>
    </w:p>
    <w:p w:rsidR="00A77CBF" w:rsidRPr="00A77CBF"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 </w:t>
      </w:r>
      <w:r>
        <w:rPr>
          <w:rFonts w:ascii="Times New Roman" w:eastAsia="Calibri" w:hAnsi="Times New Roman" w:cs="Times New Roman"/>
          <w:b/>
          <w:sz w:val="12"/>
          <w:szCs w:val="12"/>
        </w:rPr>
        <w:t>С</w:t>
      </w:r>
      <w:r w:rsidRPr="00A77CBF">
        <w:rPr>
          <w:rFonts w:ascii="Times New Roman" w:eastAsia="Calibri" w:hAnsi="Times New Roman" w:cs="Times New Roman"/>
          <w:b/>
          <w:sz w:val="12"/>
          <w:szCs w:val="12"/>
        </w:rPr>
        <w:t>амарской области» на 2025-2030гг.</w:t>
      </w:r>
    </w:p>
    <w:p w:rsidR="00A77CBF" w:rsidRPr="00A77CBF" w:rsidRDefault="00A77CBF" w:rsidP="00A77CBF">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77CBF">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roofErr w:type="gramEnd"/>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lastRenderedPageBreak/>
        <w:t>1. Внести изменения в Приложение к постановлению администрации сельского поселения Елшанка муниципального района Сергиевский Самарской области № 64 от 28.12.2024 г. «Об утверждении муниципальной программы «Совершенствование муниципального управления  сельского поселения Елшанка муниципального района Сергиевский Самарской области» на 2025-2030гг. (далее - Программа) следующего содержания: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Общий объем финансирования Программы составляет </w:t>
      </w:r>
      <w:r w:rsidRPr="00A77CBF">
        <w:rPr>
          <w:rFonts w:ascii="Times New Roman" w:eastAsia="Calibri" w:hAnsi="Times New Roman" w:cs="Times New Roman"/>
          <w:b/>
          <w:sz w:val="12"/>
          <w:szCs w:val="12"/>
        </w:rPr>
        <w:t>12902,86940</w:t>
      </w:r>
      <w:r w:rsidRPr="00A77CBF">
        <w:rPr>
          <w:rFonts w:ascii="Times New Roman" w:eastAsia="Calibri" w:hAnsi="Times New Roman" w:cs="Times New Roman"/>
          <w:sz w:val="12"/>
          <w:szCs w:val="12"/>
        </w:rPr>
        <w:t xml:space="preserve"> тыс. руб.,  в том числе по годам:</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2025 год – 4599,52425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2026 год – 5953,03425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2027 год – 1388,78117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2028 год – 961,52973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2029 год – 0,00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2030 год – 0,00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Елшанка муниципального района Сергиевский Самарской области» на 2025-2030гг. составляет:</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sz w:val="12"/>
          <w:szCs w:val="12"/>
        </w:rPr>
      </w:pPr>
      <w:r w:rsidRPr="00A77CBF">
        <w:rPr>
          <w:rFonts w:ascii="Times New Roman" w:eastAsia="Calibri" w:hAnsi="Times New Roman" w:cs="Times New Roman"/>
          <w:sz w:val="12"/>
          <w:szCs w:val="1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7"/>
        <w:gridCol w:w="1854"/>
        <w:gridCol w:w="981"/>
        <w:gridCol w:w="981"/>
        <w:gridCol w:w="873"/>
        <w:gridCol w:w="1091"/>
        <w:gridCol w:w="653"/>
        <w:gridCol w:w="763"/>
      </w:tblGrid>
      <w:tr w:rsidR="00A77CBF" w:rsidRPr="00A77CBF" w:rsidTr="00A77CBF">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 </w:t>
            </w:r>
            <w:proofErr w:type="gramStart"/>
            <w:r w:rsidRPr="00A77CBF">
              <w:rPr>
                <w:rFonts w:ascii="Times New Roman" w:eastAsia="Calibri" w:hAnsi="Times New Roman" w:cs="Times New Roman"/>
                <w:sz w:val="12"/>
                <w:szCs w:val="12"/>
              </w:rPr>
              <w:t>п</w:t>
            </w:r>
            <w:proofErr w:type="gramEnd"/>
            <w:r w:rsidRPr="00A77CBF">
              <w:rPr>
                <w:rFonts w:ascii="Times New Roman" w:eastAsia="Calibri" w:hAnsi="Times New Roman" w:cs="Times New Roman"/>
                <w:sz w:val="12"/>
                <w:szCs w:val="12"/>
              </w:rPr>
              <w:t>/п</w:t>
            </w:r>
          </w:p>
        </w:tc>
        <w:tc>
          <w:tcPr>
            <w:tcW w:w="1232" w:type="pct"/>
            <w:vMerge w:val="restar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Наименование мероприятия</w:t>
            </w:r>
          </w:p>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3550" w:type="pct"/>
            <w:gridSpan w:val="6"/>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Годы реализации</w:t>
            </w:r>
          </w:p>
        </w:tc>
      </w:tr>
      <w:tr w:rsidR="00A77CBF" w:rsidRPr="00A77CBF" w:rsidTr="00A77CBF">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232" w:type="pct"/>
            <w:vMerge/>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2026 г.</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2027 г.</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2030г.</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w:t>
            </w:r>
          </w:p>
        </w:tc>
        <w:tc>
          <w:tcPr>
            <w:tcW w:w="1232"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1113,34207</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1265,30000</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385,81099</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238,87651</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w:t>
            </w:r>
          </w:p>
        </w:tc>
        <w:tc>
          <w:tcPr>
            <w:tcW w:w="1232"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2264,44756</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3515,34542</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686,91178</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336,28158</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w:t>
            </w:r>
          </w:p>
        </w:tc>
        <w:tc>
          <w:tcPr>
            <w:tcW w:w="1232"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189,00000</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189,00000</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4</w:t>
            </w:r>
          </w:p>
        </w:tc>
        <w:tc>
          <w:tcPr>
            <w:tcW w:w="1232"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585,48655</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697,79285</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5</w:t>
            </w:r>
          </w:p>
        </w:tc>
        <w:tc>
          <w:tcPr>
            <w:tcW w:w="123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Проведение выборов</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221,00000</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23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4373,27618</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5667,43827</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1072,72277</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575,15809</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6</w:t>
            </w:r>
          </w:p>
        </w:tc>
        <w:tc>
          <w:tcPr>
            <w:tcW w:w="1232"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227,42000</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253,20000</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23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227,42000</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253,20000</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7</w:t>
            </w:r>
          </w:p>
        </w:tc>
        <w:tc>
          <w:tcPr>
            <w:tcW w:w="1232"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60,04307</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58,17598</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62,85840</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65,14164</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23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60,04307</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58,17598</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62,85840</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65,14164</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r>
      <w:tr w:rsidR="00A77CBF" w:rsidRPr="00A77CBF" w:rsidTr="00A77CBF">
        <w:trPr>
          <w:trHeight w:val="20"/>
        </w:trPr>
        <w:tc>
          <w:tcPr>
            <w:tcW w:w="21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p>
        </w:tc>
        <w:tc>
          <w:tcPr>
            <w:tcW w:w="123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4599,52425</w:t>
            </w:r>
          </w:p>
        </w:tc>
        <w:tc>
          <w:tcPr>
            <w:tcW w:w="652"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5953,03425</w:t>
            </w:r>
          </w:p>
        </w:tc>
        <w:tc>
          <w:tcPr>
            <w:tcW w:w="580"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1388,78117</w:t>
            </w:r>
          </w:p>
        </w:tc>
        <w:tc>
          <w:tcPr>
            <w:tcW w:w="72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961,52973</w:t>
            </w:r>
          </w:p>
        </w:tc>
        <w:tc>
          <w:tcPr>
            <w:tcW w:w="4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r>
    </w:tbl>
    <w:p w:rsidR="00A77CBF" w:rsidRPr="00A77CBF" w:rsidRDefault="00A77CBF" w:rsidP="00A77CBF">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 Опубликовать настоящее Постановление в газете «Сергиевский вестник».</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4. </w:t>
      </w:r>
      <w:proofErr w:type="gramStart"/>
      <w:r w:rsidRPr="00A77CBF">
        <w:rPr>
          <w:rFonts w:ascii="Times New Roman" w:eastAsia="Calibri" w:hAnsi="Times New Roman" w:cs="Times New Roman"/>
          <w:sz w:val="12"/>
          <w:szCs w:val="12"/>
        </w:rPr>
        <w:t>Контроль за</w:t>
      </w:r>
      <w:proofErr w:type="gramEnd"/>
      <w:r w:rsidRPr="00A77CBF">
        <w:rPr>
          <w:rFonts w:ascii="Times New Roman" w:eastAsia="Calibri" w:hAnsi="Times New Roman" w:cs="Times New Roman"/>
          <w:sz w:val="12"/>
          <w:szCs w:val="12"/>
        </w:rPr>
        <w:t xml:space="preserve"> выполнением настоящего Постановления оставляю за собой.</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Глава сельского поселения Елшанка</w:t>
      </w:r>
    </w:p>
    <w:p w:rsid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муниципального района Сергиевский Самарской области</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sz w:val="12"/>
          <w:szCs w:val="12"/>
        </w:rPr>
      </w:pPr>
      <w:r w:rsidRPr="00A77CBF">
        <w:rPr>
          <w:rFonts w:ascii="Times New Roman" w:eastAsia="Calibri" w:hAnsi="Times New Roman" w:cs="Times New Roman"/>
          <w:sz w:val="12"/>
          <w:szCs w:val="12"/>
        </w:rPr>
        <w:t>А.В. Барабанов</w:t>
      </w:r>
    </w:p>
    <w:p w:rsidR="00A77CBF" w:rsidRPr="00A77CBF" w:rsidRDefault="00A77CBF" w:rsidP="00A77CBF">
      <w:pPr>
        <w:tabs>
          <w:tab w:val="left" w:pos="284"/>
          <w:tab w:val="left" w:pos="3828"/>
        </w:tabs>
        <w:spacing w:after="0" w:line="240" w:lineRule="auto"/>
        <w:jc w:val="both"/>
        <w:rPr>
          <w:rFonts w:ascii="Times New Roman" w:eastAsia="Calibri" w:hAnsi="Times New Roman" w:cs="Times New Roman"/>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02</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jc w:val="center"/>
        <w:rPr>
          <w:rFonts w:ascii="Times New Roman" w:eastAsia="Calibri" w:hAnsi="Times New Roman" w:cs="Times New Roman"/>
          <w:sz w:val="12"/>
          <w:szCs w:val="12"/>
        </w:rPr>
      </w:pPr>
      <w:r w:rsidRPr="00A77CBF">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65 от 28.12.2024г. «Об утверждении муниципальной программы «Благоустройство территории сельского поселения Елшанка муниципального района Сергиевский Самарской области» на 2025-2030гг.»</w:t>
      </w:r>
    </w:p>
    <w:p w:rsidR="00A77CBF" w:rsidRPr="00A77CBF" w:rsidRDefault="00A77CBF" w:rsidP="00A77CBF">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1.Внести изменения в Приложение к постановлению Администрации сельского поселения Елшанка муниципального района Сергиевский Самарской области № 65 от 28.12.2024г. «Об утверждении муниципальной программы «Благоустройство территории сельского поселения Елшанка муниципального района Сергиевский Самарской области» на 2025-2030гг.» (далее - Программа) следующего содержания: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Планируемый общий объем финансирования Программы составит:  9326,85477</w:t>
      </w:r>
      <w:r w:rsidRPr="00A77CBF">
        <w:rPr>
          <w:rFonts w:ascii="Times New Roman" w:eastAsia="Calibri" w:hAnsi="Times New Roman" w:cs="Times New Roman"/>
          <w:b/>
          <w:sz w:val="12"/>
          <w:szCs w:val="12"/>
        </w:rPr>
        <w:t xml:space="preserve"> </w:t>
      </w:r>
      <w:r w:rsidRPr="00A77CBF">
        <w:rPr>
          <w:rFonts w:ascii="Times New Roman" w:eastAsia="Calibri" w:hAnsi="Times New Roman" w:cs="Times New Roman"/>
          <w:sz w:val="12"/>
          <w:szCs w:val="12"/>
        </w:rPr>
        <w:t>тыс. рублей, в том числе:</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2025 год – 2752,23447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2026 год – 2964,72363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2027 год – 2390,20214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2028 год – 1219,69453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2029 год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2030 год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lastRenderedPageBreak/>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8"/>
        <w:gridCol w:w="1566"/>
        <w:gridCol w:w="940"/>
        <w:gridCol w:w="940"/>
        <w:gridCol w:w="940"/>
        <w:gridCol w:w="837"/>
        <w:gridCol w:w="731"/>
        <w:gridCol w:w="731"/>
      </w:tblGrid>
      <w:tr w:rsidR="00A77CBF" w:rsidRPr="00A77CBF" w:rsidTr="00A77CBF">
        <w:trPr>
          <w:cantSplit/>
          <w:trHeight w:val="20"/>
        </w:trPr>
        <w:tc>
          <w:tcPr>
            <w:tcW w:w="556" w:type="pct"/>
            <w:vMerge w:val="restar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Наименование бюджета</w:t>
            </w:r>
          </w:p>
        </w:tc>
        <w:tc>
          <w:tcPr>
            <w:tcW w:w="1041" w:type="pct"/>
            <w:vMerge w:val="restar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Наименование мероприятий</w:t>
            </w:r>
          </w:p>
        </w:tc>
        <w:tc>
          <w:tcPr>
            <w:tcW w:w="3403" w:type="pct"/>
            <w:gridSpan w:val="6"/>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Затраты на реализацию мероприятий, рублей</w:t>
            </w:r>
          </w:p>
        </w:tc>
      </w:tr>
      <w:tr w:rsidR="00A77CBF" w:rsidRPr="00A77CBF" w:rsidTr="00A77CBF">
        <w:trPr>
          <w:cantSplit/>
          <w:trHeight w:val="20"/>
        </w:trPr>
        <w:tc>
          <w:tcPr>
            <w:tcW w:w="556" w:type="pct"/>
            <w:vMerge/>
            <w:textDirection w:val="btLr"/>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041" w:type="pct"/>
            <w:vMerge/>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625" w:type="pc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2025 год</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2026 год</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2027 год</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2028 год</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2029 год</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2030 год</w:t>
            </w:r>
          </w:p>
        </w:tc>
      </w:tr>
      <w:tr w:rsidR="00A77CBF" w:rsidRPr="00A77CBF" w:rsidTr="00A77CBF">
        <w:trPr>
          <w:cantSplit/>
          <w:trHeight w:val="20"/>
        </w:trPr>
        <w:tc>
          <w:tcPr>
            <w:tcW w:w="556" w:type="pct"/>
            <w:vMerge w:val="restar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Местный бюджет</w:t>
            </w:r>
          </w:p>
        </w:tc>
        <w:tc>
          <w:tcPr>
            <w:tcW w:w="1041" w:type="pc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Электроэнергия и ТО уличного освещения</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2345,58847</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2799,32108</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2390,20214</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1219,69453</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cantSplit/>
          <w:trHeight w:val="20"/>
        </w:trPr>
        <w:tc>
          <w:tcPr>
            <w:tcW w:w="556" w:type="pct"/>
            <w:vMerge/>
            <w:textDirection w:val="btLr"/>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228,79000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100,60255</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cantSplit/>
          <w:trHeight w:val="20"/>
        </w:trPr>
        <w:tc>
          <w:tcPr>
            <w:tcW w:w="556" w:type="pct"/>
            <w:vMerge/>
            <w:textDirection w:val="btLr"/>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134,80000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23,80000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cantSplit/>
          <w:trHeight w:val="20"/>
        </w:trPr>
        <w:tc>
          <w:tcPr>
            <w:tcW w:w="556" w:type="pct"/>
            <w:vMerge/>
            <w:textDirection w:val="btLr"/>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041"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Прочие мероприятия</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43,05600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41,00000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cantSplit/>
          <w:trHeight w:val="20"/>
        </w:trPr>
        <w:tc>
          <w:tcPr>
            <w:tcW w:w="556" w:type="pct"/>
            <w:vMerge/>
            <w:textDirection w:val="btLr"/>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ИТОГО</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2752,23447</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2964,72363</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2390,20214</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1219,69453</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r>
      <w:tr w:rsidR="00A77CBF" w:rsidRPr="00A77CBF" w:rsidTr="00A77CBF">
        <w:trPr>
          <w:cantSplit/>
          <w:trHeight w:val="20"/>
        </w:trPr>
        <w:tc>
          <w:tcPr>
            <w:tcW w:w="1597" w:type="pct"/>
            <w:gridSpan w:val="2"/>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            ВСЕГО</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2752,23447</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2964,72363</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2390,20214</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1219,69453</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48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r>
    </w:tbl>
    <w:p w:rsidR="00A77CBF" w:rsidRPr="00A77CBF" w:rsidRDefault="00A77CBF" w:rsidP="00A77CBF">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Елшанка муниципального района Сергиевский Самарской области.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Общий объем финансирования на реализацию Программы составляет 9326,85477 тыс. рублей, в том числе по годам:</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на 2025 год – 2752,23447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на 2026 год – 2964,72363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на 2027 год – 2390,20214 тыс. рублей (прогноз);</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на 2028 год – 1219,69453 тыс. рублей (прогноз);</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на 2029 год – 0,00 тыс. рублей (прогноз);</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на 2030 год – 0,00 тыс. рублей (прогноз).</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Елшанка муниципального района Сергиевский Самарской области на соответствующий финансовый год.</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 Опубликовать настоящее Постановление в газете «Сергиевский вестник».</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4. </w:t>
      </w:r>
      <w:proofErr w:type="gramStart"/>
      <w:r w:rsidRPr="00A77CBF">
        <w:rPr>
          <w:rFonts w:ascii="Times New Roman" w:eastAsia="Calibri" w:hAnsi="Times New Roman" w:cs="Times New Roman"/>
          <w:sz w:val="12"/>
          <w:szCs w:val="12"/>
        </w:rPr>
        <w:t>Контроль за</w:t>
      </w:r>
      <w:proofErr w:type="gramEnd"/>
      <w:r w:rsidRPr="00A77CBF">
        <w:rPr>
          <w:rFonts w:ascii="Times New Roman" w:eastAsia="Calibri" w:hAnsi="Times New Roman" w:cs="Times New Roman"/>
          <w:sz w:val="12"/>
          <w:szCs w:val="12"/>
        </w:rPr>
        <w:t xml:space="preserve"> выполнением настоящего постановления оставляю за собой.</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Глава сельского поселения Елшанка</w:t>
      </w:r>
    </w:p>
    <w:p w:rsid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A77CBF">
        <w:rPr>
          <w:rFonts w:ascii="Times New Roman" w:eastAsia="Calibri" w:hAnsi="Times New Roman" w:cs="Times New Roman"/>
          <w:bCs/>
          <w:sz w:val="12"/>
          <w:szCs w:val="12"/>
        </w:rPr>
        <w:t>Самарской области</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sz w:val="12"/>
          <w:szCs w:val="12"/>
        </w:rPr>
      </w:pPr>
      <w:r w:rsidRPr="00A77CBF">
        <w:rPr>
          <w:rFonts w:ascii="Times New Roman" w:eastAsia="Calibri" w:hAnsi="Times New Roman" w:cs="Times New Roman"/>
          <w:bCs/>
          <w:sz w:val="12"/>
          <w:szCs w:val="12"/>
        </w:rPr>
        <w:t>А.В. Барабанов</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Default="00A77CBF" w:rsidP="00A77CBF">
      <w:pPr>
        <w:tabs>
          <w:tab w:val="left" w:pos="284"/>
          <w:tab w:val="left" w:pos="3828"/>
        </w:tabs>
        <w:spacing w:after="0" w:line="240" w:lineRule="auto"/>
        <w:jc w:val="center"/>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Елшанка </w:t>
      </w:r>
    </w:p>
    <w:p w:rsidR="00A77CBF" w:rsidRDefault="00A77CBF" w:rsidP="00A77CBF">
      <w:pPr>
        <w:tabs>
          <w:tab w:val="left" w:pos="284"/>
          <w:tab w:val="left" w:pos="3828"/>
        </w:tabs>
        <w:spacing w:after="0" w:line="240" w:lineRule="auto"/>
        <w:jc w:val="center"/>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муниципального района Сергиевский Самарской области № 66 от 28.12.2024г. «Об утверждении муниципальной программы «Реконструкция, ремонт и укрепление материально-технической базы учреждений сельского поселения Елшанка</w:t>
      </w:r>
    </w:p>
    <w:p w:rsidR="00A77CBF" w:rsidRPr="00A77CBF" w:rsidRDefault="00A77CBF" w:rsidP="00A77CBF">
      <w:pPr>
        <w:tabs>
          <w:tab w:val="left" w:pos="284"/>
          <w:tab w:val="left" w:pos="3828"/>
        </w:tabs>
        <w:spacing w:after="0" w:line="240" w:lineRule="auto"/>
        <w:jc w:val="center"/>
        <w:rPr>
          <w:rFonts w:ascii="Times New Roman" w:eastAsia="Calibri" w:hAnsi="Times New Roman" w:cs="Times New Roman"/>
          <w:sz w:val="12"/>
          <w:szCs w:val="12"/>
        </w:rPr>
      </w:pPr>
      <w:r w:rsidRPr="00A77CBF">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A77CBF" w:rsidRPr="00A77CBF" w:rsidRDefault="00A77CBF" w:rsidP="00A77CBF">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В соответствии с Федеральным </w:t>
      </w:r>
      <w:r w:rsidRPr="00A77CBF">
        <w:rPr>
          <w:rFonts w:ascii="Times New Roman" w:eastAsia="Calibri" w:hAnsi="Times New Roman" w:cs="Times New Roman"/>
          <w:sz w:val="12"/>
          <w:szCs w:val="12"/>
          <w:u w:val="single"/>
        </w:rPr>
        <w:t>законом</w:t>
      </w:r>
      <w:r w:rsidRPr="00A77CBF">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A77CBF">
        <w:rPr>
          <w:rFonts w:ascii="Times New Roman" w:eastAsia="Calibri" w:hAnsi="Times New Roman" w:cs="Times New Roman"/>
          <w:sz w:val="12"/>
          <w:szCs w:val="12"/>
          <w:u w:val="single"/>
        </w:rPr>
        <w:t>Уставом</w:t>
      </w:r>
      <w:r w:rsidRPr="00A77CBF">
        <w:rPr>
          <w:rFonts w:ascii="Times New Roman" w:eastAsia="Calibri" w:hAnsi="Times New Roman" w:cs="Times New Roman"/>
          <w:sz w:val="12"/>
          <w:szCs w:val="12"/>
        </w:rPr>
        <w:t xml:space="preserve">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 Внести изменения в Приложение к постановлению Администрации сельского поселения Елшанка муниципального района Сергиевский Самарской области № 66  от 28.12.2024г. «Об утверждении муниципальной программы «Реконструкция, ремонт и укрепление материально-технической базы учреждений сельского поселения Елшанка муниципального района Сергиевский Самарской области» на 2025-2030гг. (далее - Программа) следующего содержания: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Объем   финансирования, необходимый для реализации  мероприятий  Программы составит 615,34607 тыс. рублей, в том числе:</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в 2025 году – 289,52847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в 2026 году – 259,53168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в 2027 году – 33,14296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в 2028 году – 33,14296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в 2029 году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в 2030 году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172"/>
        <w:gridCol w:w="2251"/>
        <w:gridCol w:w="957"/>
        <w:gridCol w:w="955"/>
        <w:gridCol w:w="957"/>
        <w:gridCol w:w="743"/>
        <w:gridCol w:w="745"/>
        <w:gridCol w:w="743"/>
      </w:tblGrid>
      <w:tr w:rsidR="00A77CBF" w:rsidRPr="00A77CBF" w:rsidTr="001236CD">
        <w:trPr>
          <w:trHeight w:val="20"/>
        </w:trPr>
        <w:tc>
          <w:tcPr>
            <w:tcW w:w="114" w:type="pct"/>
            <w:vMerge w:val="restar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 </w:t>
            </w:r>
            <w:proofErr w:type="gramStart"/>
            <w:r w:rsidRPr="00A77CBF">
              <w:rPr>
                <w:rFonts w:ascii="Times New Roman" w:eastAsia="Calibri" w:hAnsi="Times New Roman" w:cs="Times New Roman"/>
                <w:sz w:val="12"/>
                <w:szCs w:val="12"/>
              </w:rPr>
              <w:t>п</w:t>
            </w:r>
            <w:proofErr w:type="gramEnd"/>
            <w:r w:rsidRPr="00A77CBF">
              <w:rPr>
                <w:rFonts w:ascii="Times New Roman" w:eastAsia="Calibri" w:hAnsi="Times New Roman" w:cs="Times New Roman"/>
                <w:sz w:val="12"/>
                <w:szCs w:val="12"/>
              </w:rPr>
              <w:t>/п</w:t>
            </w:r>
          </w:p>
        </w:tc>
        <w:tc>
          <w:tcPr>
            <w:tcW w:w="1496" w:type="pct"/>
            <w:vMerge w:val="restar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Планируемый объем финансирования, тыс. рублей</w:t>
            </w:r>
          </w:p>
        </w:tc>
      </w:tr>
      <w:tr w:rsidR="00A77CBF" w:rsidRPr="00A77CBF" w:rsidTr="001236CD">
        <w:trPr>
          <w:trHeight w:val="20"/>
        </w:trPr>
        <w:tc>
          <w:tcPr>
            <w:tcW w:w="114" w:type="pct"/>
            <w:vMerge/>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496" w:type="pct"/>
            <w:vMerge/>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2030 г.</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w:t>
            </w: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271,12847</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224,53168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33,14296</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33,14296</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w:t>
            </w: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18,40000</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35,00000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w:t>
            </w: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lastRenderedPageBreak/>
              <w:t>4</w:t>
            </w: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289,52847</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259,53168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33,14296</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33,14296</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w:t>
            </w: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i/>
                <w:sz w:val="12"/>
                <w:szCs w:val="12"/>
              </w:rPr>
            </w:pPr>
            <w:r w:rsidRPr="00A77CBF">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w:t>
            </w: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i/>
                <w:sz w:val="12"/>
                <w:szCs w:val="12"/>
              </w:rPr>
            </w:pPr>
            <w:r w:rsidRPr="00A77CBF">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14"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49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289,52847</w:t>
            </w:r>
          </w:p>
        </w:tc>
        <w:tc>
          <w:tcPr>
            <w:tcW w:w="635" w:type="pct"/>
            <w:tcBorders>
              <w:top w:val="single" w:sz="4" w:space="0" w:color="000000"/>
              <w:left w:val="single" w:sz="4" w:space="0" w:color="000000"/>
              <w:bottom w:val="single" w:sz="4" w:space="0" w:color="000000"/>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259,53168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33,14296</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33,14296</w:t>
            </w:r>
          </w:p>
        </w:tc>
        <w:tc>
          <w:tcPr>
            <w:tcW w:w="495"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r>
    </w:tbl>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Елшанка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Елшанка муниципального района Сергиевский Самарской области. Планируемый общий объем финансирования Программы  составит  615,34607 тыс. рублей, в т. ч.:</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2025 г. – 289,52847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2026 г. – 259,53168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2027 г. – 33,14296 тыс. рублей (прогноз);</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2028 г. – 33,14296 тыс. рублей (прогноз);</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2029 г. – 0,00 тыс. рублей (прогноз);</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2030 г. – 0,00 тыс. рублей (прогноз).</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 Опубликовать настоящее Постановление в газете «Сергиевский вестник».</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4. </w:t>
      </w:r>
      <w:proofErr w:type="gramStart"/>
      <w:r w:rsidRPr="00A77CBF">
        <w:rPr>
          <w:rFonts w:ascii="Times New Roman" w:eastAsia="Calibri" w:hAnsi="Times New Roman" w:cs="Times New Roman"/>
          <w:sz w:val="12"/>
          <w:szCs w:val="12"/>
        </w:rPr>
        <w:t>Контроль за</w:t>
      </w:r>
      <w:proofErr w:type="gramEnd"/>
      <w:r w:rsidRPr="00A77CBF">
        <w:rPr>
          <w:rFonts w:ascii="Times New Roman" w:eastAsia="Calibri" w:hAnsi="Times New Roman" w:cs="Times New Roman"/>
          <w:sz w:val="12"/>
          <w:szCs w:val="12"/>
        </w:rPr>
        <w:t xml:space="preserve"> выполнением настоящего постановления оставляю за собой.</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Глава сельского поселения Елшанка</w:t>
      </w:r>
    </w:p>
    <w:p w:rsid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A77CBF">
        <w:rPr>
          <w:rFonts w:ascii="Times New Roman" w:eastAsia="Calibri" w:hAnsi="Times New Roman" w:cs="Times New Roman"/>
          <w:bCs/>
          <w:sz w:val="12"/>
          <w:szCs w:val="12"/>
        </w:rPr>
        <w:t>Самарской области</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sz w:val="12"/>
          <w:szCs w:val="12"/>
        </w:rPr>
      </w:pPr>
      <w:r w:rsidRPr="00A77CBF">
        <w:rPr>
          <w:rFonts w:ascii="Times New Roman" w:eastAsia="Calibri" w:hAnsi="Times New Roman" w:cs="Times New Roman"/>
          <w:bCs/>
          <w:sz w:val="12"/>
          <w:szCs w:val="12"/>
        </w:rPr>
        <w:t>А.В. Барабанов</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Default="00A77CBF" w:rsidP="00A77CBF">
      <w:pPr>
        <w:tabs>
          <w:tab w:val="left" w:pos="284"/>
          <w:tab w:val="left" w:pos="3828"/>
        </w:tabs>
        <w:spacing w:after="0" w:line="240" w:lineRule="auto"/>
        <w:jc w:val="center"/>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Елшанка  </w:t>
      </w:r>
    </w:p>
    <w:p w:rsidR="00A77CBF" w:rsidRDefault="00A77CBF" w:rsidP="00A77CBF">
      <w:pPr>
        <w:tabs>
          <w:tab w:val="left" w:pos="284"/>
          <w:tab w:val="left" w:pos="3828"/>
        </w:tabs>
        <w:spacing w:after="0" w:line="240" w:lineRule="auto"/>
        <w:jc w:val="center"/>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муниципального района Сергиевский Самарской области № 67 от 28.12.2024г. «Об утверждении муниципальной программы</w:t>
      </w:r>
    </w:p>
    <w:p w:rsidR="00A77CBF" w:rsidRDefault="00A77CBF" w:rsidP="00A77CBF">
      <w:pPr>
        <w:tabs>
          <w:tab w:val="left" w:pos="284"/>
          <w:tab w:val="left" w:pos="3828"/>
        </w:tabs>
        <w:spacing w:after="0" w:line="240" w:lineRule="auto"/>
        <w:jc w:val="center"/>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Елшанка</w:t>
      </w:r>
    </w:p>
    <w:p w:rsidR="00A77CBF" w:rsidRPr="00A77CBF" w:rsidRDefault="00A77CBF" w:rsidP="00A77CBF">
      <w:pPr>
        <w:tabs>
          <w:tab w:val="left" w:pos="284"/>
          <w:tab w:val="left" w:pos="3828"/>
        </w:tabs>
        <w:spacing w:after="0" w:line="240" w:lineRule="auto"/>
        <w:jc w:val="center"/>
        <w:rPr>
          <w:rFonts w:ascii="Times New Roman" w:eastAsia="Calibri" w:hAnsi="Times New Roman" w:cs="Times New Roman"/>
          <w:sz w:val="12"/>
          <w:szCs w:val="12"/>
        </w:rPr>
      </w:pPr>
      <w:r w:rsidRPr="00A77CBF">
        <w:rPr>
          <w:rFonts w:ascii="Times New Roman" w:eastAsia="Calibri" w:hAnsi="Times New Roman" w:cs="Times New Roman"/>
          <w:b/>
          <w:bCs/>
          <w:sz w:val="12"/>
          <w:szCs w:val="12"/>
        </w:rPr>
        <w:t>муниципального района Сергиевский Самарской области» на 2025-2030гг.</w:t>
      </w:r>
    </w:p>
    <w:p w:rsidR="00A77CBF" w:rsidRPr="00A77CBF" w:rsidRDefault="00A77CBF" w:rsidP="00A77CBF">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В соответствии с Федеральным </w:t>
      </w:r>
      <w:r w:rsidRPr="00A77CBF">
        <w:rPr>
          <w:rFonts w:ascii="Times New Roman" w:eastAsia="Calibri" w:hAnsi="Times New Roman" w:cs="Times New Roman"/>
          <w:sz w:val="12"/>
          <w:szCs w:val="12"/>
          <w:u w:val="single"/>
        </w:rPr>
        <w:t>законом</w:t>
      </w:r>
      <w:r w:rsidRPr="00A77CBF">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A77CBF">
        <w:rPr>
          <w:rFonts w:ascii="Times New Roman" w:eastAsia="Calibri" w:hAnsi="Times New Roman" w:cs="Times New Roman"/>
          <w:sz w:val="12"/>
          <w:szCs w:val="12"/>
          <w:u w:val="single"/>
        </w:rPr>
        <w:t>Уставом</w:t>
      </w:r>
      <w:r w:rsidRPr="00A77CBF">
        <w:rPr>
          <w:rFonts w:ascii="Times New Roman" w:eastAsia="Calibri" w:hAnsi="Times New Roman" w:cs="Times New Roman"/>
          <w:sz w:val="12"/>
          <w:szCs w:val="12"/>
        </w:rPr>
        <w:t xml:space="preserve">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77CBF">
        <w:rPr>
          <w:rFonts w:ascii="Times New Roman" w:eastAsia="Calibri" w:hAnsi="Times New Roman" w:cs="Times New Roman"/>
          <w:sz w:val="12"/>
          <w:szCs w:val="12"/>
        </w:rPr>
        <w:t>1.Внести изменения в Приложение к постановлению Администрации сельского поселения Елшанка муниципального района Сергиевский Самарской области № 67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Елшанка муниципального района Сергиевский Самарской области» на 2025-2030гг. (далее - Программа) следующего</w:t>
      </w:r>
      <w:proofErr w:type="gramEnd"/>
      <w:r w:rsidRPr="00A77CBF">
        <w:rPr>
          <w:rFonts w:ascii="Times New Roman" w:eastAsia="Calibri" w:hAnsi="Times New Roman" w:cs="Times New Roman"/>
          <w:sz w:val="12"/>
          <w:szCs w:val="12"/>
        </w:rPr>
        <w:t xml:space="preserve"> содержания: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Прогнозируемые общие затраты на реализацию мероприятий программы составляют 4166,73010 тыс. рублей, в том числе по годам:</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2025 год – 1175,15568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2026 год – 945,58414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2027 год – 213,13826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2028 год – 1832,85202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2029 год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2030 год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Общий объем финансирования на реализацию Программы составляет 4166,73010 тыс. рублей, в том числе по годам:</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 на 2025 год – 1175,15568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 на 2026 год – 945,58414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 на 2027 год – 213,13826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 на 2028 год – 1832,85202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 на 2029 год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 на 2030 год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A77CBF" w:rsidRPr="00A77CBF" w:rsidTr="00A77CBF">
        <w:trPr>
          <w:cantSplit/>
          <w:trHeight w:val="20"/>
        </w:trPr>
        <w:tc>
          <w:tcPr>
            <w:tcW w:w="1320" w:type="pct"/>
            <w:vMerge w:val="restar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Наименование мероприятий</w:t>
            </w:r>
          </w:p>
        </w:tc>
        <w:tc>
          <w:tcPr>
            <w:tcW w:w="3680" w:type="pct"/>
            <w:gridSpan w:val="6"/>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Сельское поселение Елшанка м. р. Сергиевский Самарской области</w:t>
            </w:r>
          </w:p>
        </w:tc>
      </w:tr>
      <w:tr w:rsidR="00A77CBF" w:rsidRPr="00A77CBF" w:rsidTr="00A77CBF">
        <w:trPr>
          <w:cantSplit/>
          <w:trHeight w:val="20"/>
        </w:trPr>
        <w:tc>
          <w:tcPr>
            <w:tcW w:w="1320" w:type="pct"/>
            <w:vMerge/>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Затраты на 2025 год, тыс. рублей</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Затраты на 2026 год, тыс. рублей</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Затраты на 2027 год, тыс. рублей</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Затраты на 2028 год, тыс. рублей</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Затраты на 2029 год, тыс. рублей</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Затраты на 2030 год, тыс. рублей</w:t>
            </w:r>
          </w:p>
        </w:tc>
      </w:tr>
      <w:tr w:rsidR="00A77CBF" w:rsidRPr="00A77CBF" w:rsidTr="00A77CBF">
        <w:trPr>
          <w:cantSplit/>
          <w:trHeight w:val="20"/>
        </w:trPr>
        <w:tc>
          <w:tcPr>
            <w:tcW w:w="1320" w:type="pc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lastRenderedPageBreak/>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133,35840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304,37902</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58,75924</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1670,75405</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cantSplit/>
          <w:trHeight w:val="20"/>
        </w:trPr>
        <w:tc>
          <w:tcPr>
            <w:tcW w:w="1320" w:type="pc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668,12625</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641,20512</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154,37902</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162,09797</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cantSplit/>
          <w:trHeight w:val="20"/>
        </w:trPr>
        <w:tc>
          <w:tcPr>
            <w:tcW w:w="1320"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Организация пляжного отдыха</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373,67103</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cantSplit/>
          <w:trHeight w:val="20"/>
        </w:trPr>
        <w:tc>
          <w:tcPr>
            <w:tcW w:w="1320"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Прочие мероприятия</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A77CBF">
        <w:trPr>
          <w:cantSplit/>
          <w:trHeight w:val="20"/>
        </w:trPr>
        <w:tc>
          <w:tcPr>
            <w:tcW w:w="1320" w:type="pct"/>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ИТОГО</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1175,15568</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945,58414</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213,13826</w:t>
            </w:r>
          </w:p>
        </w:tc>
        <w:tc>
          <w:tcPr>
            <w:tcW w:w="556"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1832,85202</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0,00</w:t>
            </w:r>
          </w:p>
        </w:tc>
        <w:tc>
          <w:tcPr>
            <w:tcW w:w="625" w:type="pct"/>
          </w:tcPr>
          <w:p w:rsidR="00A77CBF" w:rsidRPr="00A77CBF" w:rsidRDefault="00A77CBF" w:rsidP="00A77CBF">
            <w:pPr>
              <w:tabs>
                <w:tab w:val="left" w:pos="284"/>
                <w:tab w:val="left" w:pos="3828"/>
              </w:tabs>
              <w:spacing w:after="0" w:line="240" w:lineRule="auto"/>
              <w:rPr>
                <w:rFonts w:ascii="Times New Roman" w:eastAsia="Calibri" w:hAnsi="Times New Roman" w:cs="Times New Roman"/>
                <w:b/>
                <w:bCs/>
                <w:sz w:val="12"/>
                <w:szCs w:val="12"/>
              </w:rPr>
            </w:pPr>
            <w:r w:rsidRPr="00A77CBF">
              <w:rPr>
                <w:rFonts w:ascii="Times New Roman" w:eastAsia="Calibri" w:hAnsi="Times New Roman" w:cs="Times New Roman"/>
                <w:b/>
                <w:bCs/>
                <w:sz w:val="12"/>
                <w:szCs w:val="12"/>
              </w:rPr>
              <w:t>0,00</w:t>
            </w:r>
          </w:p>
        </w:tc>
      </w:tr>
    </w:tbl>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 Опубликовать настоящее Постановление в газете «Сергиевский вестник».</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4. </w:t>
      </w:r>
      <w:proofErr w:type="gramStart"/>
      <w:r w:rsidRPr="00A77CBF">
        <w:rPr>
          <w:rFonts w:ascii="Times New Roman" w:eastAsia="Calibri" w:hAnsi="Times New Roman" w:cs="Times New Roman"/>
          <w:sz w:val="12"/>
          <w:szCs w:val="12"/>
        </w:rPr>
        <w:t>Контроль за</w:t>
      </w:r>
      <w:proofErr w:type="gramEnd"/>
      <w:r w:rsidRPr="00A77CBF">
        <w:rPr>
          <w:rFonts w:ascii="Times New Roman" w:eastAsia="Calibri" w:hAnsi="Times New Roman" w:cs="Times New Roman"/>
          <w:sz w:val="12"/>
          <w:szCs w:val="12"/>
        </w:rPr>
        <w:t xml:space="preserve"> выполнением настоящего постановления оставляю за собой.</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Глава сельского поселения  Елшанка</w:t>
      </w:r>
    </w:p>
    <w:p w:rsid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муниципального района Сергиевский Самарской области</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sz w:val="12"/>
          <w:szCs w:val="12"/>
        </w:rPr>
      </w:pPr>
      <w:r w:rsidRPr="00A77CBF">
        <w:rPr>
          <w:rFonts w:ascii="Times New Roman" w:eastAsia="Calibri" w:hAnsi="Times New Roman" w:cs="Times New Roman"/>
          <w:bCs/>
          <w:sz w:val="12"/>
          <w:szCs w:val="12"/>
        </w:rPr>
        <w:t>А.В. Барабанов</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jc w:val="center"/>
        <w:rPr>
          <w:rFonts w:ascii="Times New Roman" w:eastAsia="Calibri" w:hAnsi="Times New Roman" w:cs="Times New Roman"/>
          <w:sz w:val="12"/>
          <w:szCs w:val="12"/>
        </w:rPr>
      </w:pPr>
      <w:r w:rsidRPr="00A77CBF">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Елшанка муниципального района Сергиевский </w:t>
      </w:r>
      <w:r>
        <w:rPr>
          <w:rFonts w:ascii="Times New Roman" w:eastAsia="Calibri" w:hAnsi="Times New Roman" w:cs="Times New Roman"/>
          <w:b/>
          <w:bCs/>
          <w:sz w:val="12"/>
          <w:szCs w:val="12"/>
        </w:rPr>
        <w:t>С</w:t>
      </w:r>
      <w:r w:rsidRPr="00A77CBF">
        <w:rPr>
          <w:rFonts w:ascii="Times New Roman" w:eastAsia="Calibri" w:hAnsi="Times New Roman" w:cs="Times New Roman"/>
          <w:b/>
          <w:bCs/>
          <w:sz w:val="12"/>
          <w:szCs w:val="12"/>
        </w:rPr>
        <w:t>амарской области № 68 от 28.12.2024г. «Об утверждении муниципальной программы «Управление и распоряжение муниципальным имуществом сельского поселения Елшанка муниципального района Сергиевский Самарской области» на 2025-2030гг.»</w:t>
      </w:r>
    </w:p>
    <w:p w:rsidR="00A77CBF" w:rsidRPr="00A77CBF" w:rsidRDefault="00A77CBF" w:rsidP="00A77CBF">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77CBF">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roofErr w:type="gramEnd"/>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 Внести изменения в Приложение к постановлению Администрации сельского поселения Елшанка муниципального района Сергиевский Самарской области № 68 от 28.12.2024г.  «Об утверждении муниципальной Программы «Управление и распоряжение муниципальным имуществом сельского поселения Елшанка муниципального района Сергиевский Самарской области» на 2025-2030гг.» (далее - Программа) следующего содержания: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Общий объем финансирования Программы составляет 691,55007 тыс. рублей, в том числе из местного бюджета – 691,55007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2025 г. – 222,43000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2026 г. – 256,72007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2027 г. – 106,20000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2028 г. – 106,20000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2029 г. – 0,00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2030 г. – 0,00 тыс. руб.</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Общий объем финансирования Программы составляет 691,55007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1"/>
        <w:gridCol w:w="1983"/>
        <w:gridCol w:w="847"/>
        <w:gridCol w:w="859"/>
        <w:gridCol w:w="859"/>
        <w:gridCol w:w="859"/>
        <w:gridCol w:w="859"/>
        <w:gridCol w:w="966"/>
      </w:tblGrid>
      <w:tr w:rsidR="00A77CBF" w:rsidRPr="00A77CBF" w:rsidTr="001236CD">
        <w:trPr>
          <w:trHeight w:val="20"/>
        </w:trPr>
        <w:tc>
          <w:tcPr>
            <w:tcW w:w="193" w:type="pct"/>
            <w:hideMark/>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 </w:t>
            </w:r>
            <w:proofErr w:type="gramStart"/>
            <w:r w:rsidRPr="00A77CBF">
              <w:rPr>
                <w:rFonts w:ascii="Times New Roman" w:eastAsia="Calibri" w:hAnsi="Times New Roman" w:cs="Times New Roman"/>
                <w:b/>
                <w:sz w:val="12"/>
                <w:szCs w:val="12"/>
              </w:rPr>
              <w:t>п</w:t>
            </w:r>
            <w:proofErr w:type="gramEnd"/>
            <w:r w:rsidRPr="00A77CBF">
              <w:rPr>
                <w:rFonts w:ascii="Times New Roman" w:eastAsia="Calibri" w:hAnsi="Times New Roman" w:cs="Times New Roman"/>
                <w:b/>
                <w:sz w:val="12"/>
                <w:szCs w:val="12"/>
              </w:rPr>
              <w:t>/п</w:t>
            </w:r>
          </w:p>
        </w:tc>
        <w:tc>
          <w:tcPr>
            <w:tcW w:w="1318" w:type="pct"/>
            <w:hideMark/>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Наименование мероприятия</w:t>
            </w:r>
          </w:p>
        </w:tc>
        <w:tc>
          <w:tcPr>
            <w:tcW w:w="563" w:type="pct"/>
            <w:hideMark/>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2025 год, </w:t>
            </w:r>
          </w:p>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тыс. рублей</w:t>
            </w:r>
          </w:p>
        </w:tc>
        <w:tc>
          <w:tcPr>
            <w:tcW w:w="571" w:type="pct"/>
            <w:hideMark/>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2026 год, </w:t>
            </w:r>
          </w:p>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тыс. рублей</w:t>
            </w:r>
          </w:p>
        </w:tc>
        <w:tc>
          <w:tcPr>
            <w:tcW w:w="571" w:type="pct"/>
            <w:hideMark/>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2027 год, </w:t>
            </w:r>
          </w:p>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тыс. рублей</w:t>
            </w:r>
          </w:p>
        </w:tc>
        <w:tc>
          <w:tcPr>
            <w:tcW w:w="571" w:type="pct"/>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2028 год, </w:t>
            </w:r>
          </w:p>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тыс. рублей</w:t>
            </w:r>
          </w:p>
        </w:tc>
        <w:tc>
          <w:tcPr>
            <w:tcW w:w="571" w:type="pct"/>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2029 год, </w:t>
            </w:r>
          </w:p>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тыс. рублей</w:t>
            </w:r>
          </w:p>
        </w:tc>
        <w:tc>
          <w:tcPr>
            <w:tcW w:w="643" w:type="pct"/>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2030 год, </w:t>
            </w:r>
          </w:p>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тыс. рублей</w:t>
            </w:r>
          </w:p>
        </w:tc>
      </w:tr>
      <w:tr w:rsidR="00A77CBF" w:rsidRPr="00A77CBF" w:rsidTr="001236CD">
        <w:trPr>
          <w:trHeight w:val="20"/>
        </w:trPr>
        <w:tc>
          <w:tcPr>
            <w:tcW w:w="193" w:type="pct"/>
            <w:hideMark/>
          </w:tcPr>
          <w:p w:rsidR="00A77CBF" w:rsidRPr="00A77CBF" w:rsidRDefault="00A77CBF" w:rsidP="00A77CBF">
            <w:pPr>
              <w:tabs>
                <w:tab w:val="left" w:pos="284"/>
                <w:tab w:val="left" w:pos="3828"/>
              </w:tabs>
              <w:rPr>
                <w:rFonts w:ascii="Times New Roman" w:eastAsia="Calibri" w:hAnsi="Times New Roman" w:cs="Times New Roman"/>
                <w:sz w:val="12"/>
                <w:szCs w:val="12"/>
              </w:rPr>
            </w:pPr>
          </w:p>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1.</w:t>
            </w:r>
          </w:p>
        </w:tc>
        <w:tc>
          <w:tcPr>
            <w:tcW w:w="1318" w:type="pct"/>
            <w:hideMark/>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Переданные полномочия на решение вопросов местного значения</w:t>
            </w:r>
          </w:p>
        </w:tc>
        <w:tc>
          <w:tcPr>
            <w:tcW w:w="563"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210,23000</w:t>
            </w:r>
          </w:p>
        </w:tc>
        <w:tc>
          <w:tcPr>
            <w:tcW w:w="571"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250,52007</w:t>
            </w:r>
          </w:p>
        </w:tc>
        <w:tc>
          <w:tcPr>
            <w:tcW w:w="571"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71"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571"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43"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93" w:type="pct"/>
            <w:hideMark/>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2.</w:t>
            </w:r>
          </w:p>
        </w:tc>
        <w:tc>
          <w:tcPr>
            <w:tcW w:w="1318" w:type="pct"/>
            <w:hideMark/>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563"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12,20000</w:t>
            </w:r>
          </w:p>
        </w:tc>
        <w:tc>
          <w:tcPr>
            <w:tcW w:w="571" w:type="pct"/>
            <w:hideMark/>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6,20000</w:t>
            </w:r>
          </w:p>
        </w:tc>
        <w:tc>
          <w:tcPr>
            <w:tcW w:w="571" w:type="pct"/>
            <w:hideMark/>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106,20000</w:t>
            </w:r>
          </w:p>
        </w:tc>
        <w:tc>
          <w:tcPr>
            <w:tcW w:w="571"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106,20000</w:t>
            </w:r>
          </w:p>
        </w:tc>
        <w:tc>
          <w:tcPr>
            <w:tcW w:w="571"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643" w:type="pct"/>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r>
      <w:tr w:rsidR="00A77CBF" w:rsidRPr="00A77CBF" w:rsidTr="001236CD">
        <w:trPr>
          <w:trHeight w:val="20"/>
        </w:trPr>
        <w:tc>
          <w:tcPr>
            <w:tcW w:w="193" w:type="pct"/>
            <w:hideMark/>
          </w:tcPr>
          <w:p w:rsidR="00A77CBF" w:rsidRPr="00A77CBF" w:rsidRDefault="00A77CBF" w:rsidP="00A77CBF">
            <w:pPr>
              <w:tabs>
                <w:tab w:val="left" w:pos="284"/>
                <w:tab w:val="left" w:pos="3828"/>
              </w:tabs>
              <w:rPr>
                <w:rFonts w:ascii="Times New Roman" w:eastAsia="Calibri" w:hAnsi="Times New Roman" w:cs="Times New Roman"/>
                <w:sz w:val="12"/>
                <w:szCs w:val="12"/>
              </w:rPr>
            </w:pPr>
            <w:r w:rsidRPr="00A77CBF">
              <w:rPr>
                <w:rFonts w:ascii="Times New Roman" w:eastAsia="Calibri" w:hAnsi="Times New Roman" w:cs="Times New Roman"/>
                <w:sz w:val="12"/>
                <w:szCs w:val="12"/>
              </w:rPr>
              <w:t> </w:t>
            </w:r>
          </w:p>
        </w:tc>
        <w:tc>
          <w:tcPr>
            <w:tcW w:w="1318" w:type="pct"/>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Итого по программе:</w:t>
            </w:r>
          </w:p>
        </w:tc>
        <w:tc>
          <w:tcPr>
            <w:tcW w:w="563" w:type="pct"/>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222,43000</w:t>
            </w:r>
          </w:p>
        </w:tc>
        <w:tc>
          <w:tcPr>
            <w:tcW w:w="571" w:type="pct"/>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256,72007</w:t>
            </w:r>
          </w:p>
        </w:tc>
        <w:tc>
          <w:tcPr>
            <w:tcW w:w="571" w:type="pct"/>
            <w:hideMark/>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106,20000</w:t>
            </w:r>
          </w:p>
        </w:tc>
        <w:tc>
          <w:tcPr>
            <w:tcW w:w="571" w:type="pct"/>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106,20000</w:t>
            </w:r>
          </w:p>
        </w:tc>
        <w:tc>
          <w:tcPr>
            <w:tcW w:w="571" w:type="pct"/>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643" w:type="pct"/>
          </w:tcPr>
          <w:p w:rsidR="00A77CBF" w:rsidRPr="00A77CBF" w:rsidRDefault="00A77CBF" w:rsidP="00A77CBF">
            <w:pPr>
              <w:tabs>
                <w:tab w:val="left" w:pos="284"/>
                <w:tab w:val="left" w:pos="3828"/>
              </w:tabs>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r>
    </w:tbl>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 Опубликовать настоящее Постановление в газете «Сергиевский вестник».</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4. </w:t>
      </w:r>
      <w:proofErr w:type="gramStart"/>
      <w:r w:rsidRPr="00A77CBF">
        <w:rPr>
          <w:rFonts w:ascii="Times New Roman" w:eastAsia="Calibri" w:hAnsi="Times New Roman" w:cs="Times New Roman"/>
          <w:sz w:val="12"/>
          <w:szCs w:val="12"/>
        </w:rPr>
        <w:t>Контроль за</w:t>
      </w:r>
      <w:proofErr w:type="gramEnd"/>
      <w:r w:rsidRPr="00A77CBF">
        <w:rPr>
          <w:rFonts w:ascii="Times New Roman" w:eastAsia="Calibri" w:hAnsi="Times New Roman" w:cs="Times New Roman"/>
          <w:sz w:val="12"/>
          <w:szCs w:val="12"/>
        </w:rPr>
        <w:t xml:space="preserve"> выполнением настоящего постановления оставляю за собой.</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sz w:val="12"/>
          <w:szCs w:val="12"/>
        </w:rPr>
      </w:pPr>
      <w:r w:rsidRPr="00A77CBF">
        <w:rPr>
          <w:rFonts w:ascii="Times New Roman" w:eastAsia="Calibri" w:hAnsi="Times New Roman" w:cs="Times New Roman"/>
          <w:sz w:val="12"/>
          <w:szCs w:val="12"/>
        </w:rPr>
        <w:t>Глава сельского поселения Елшанка</w:t>
      </w:r>
    </w:p>
    <w:p w:rsidR="00A77CBF" w:rsidRDefault="00A77CBF" w:rsidP="00A77CBF">
      <w:pPr>
        <w:tabs>
          <w:tab w:val="left" w:pos="284"/>
          <w:tab w:val="left" w:pos="3828"/>
        </w:tabs>
        <w:spacing w:after="0" w:line="240" w:lineRule="auto"/>
        <w:jc w:val="right"/>
        <w:rPr>
          <w:rFonts w:ascii="Times New Roman" w:eastAsia="Calibri" w:hAnsi="Times New Roman" w:cs="Times New Roman"/>
          <w:sz w:val="12"/>
          <w:szCs w:val="12"/>
        </w:rPr>
      </w:pPr>
      <w:r w:rsidRPr="00A77CB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77CBF">
        <w:rPr>
          <w:rFonts w:ascii="Times New Roman" w:eastAsia="Calibri" w:hAnsi="Times New Roman" w:cs="Times New Roman"/>
          <w:sz w:val="12"/>
          <w:szCs w:val="12"/>
        </w:rPr>
        <w:t>Самарской области</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sz w:val="12"/>
          <w:szCs w:val="12"/>
        </w:rPr>
      </w:pPr>
      <w:r w:rsidRPr="00A77CBF">
        <w:rPr>
          <w:rFonts w:ascii="Times New Roman" w:eastAsia="Calibri" w:hAnsi="Times New Roman" w:cs="Times New Roman"/>
          <w:sz w:val="12"/>
          <w:szCs w:val="12"/>
        </w:rPr>
        <w:t>А.В. Барабанов</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A77CBF">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Елшанка </w:t>
      </w:r>
    </w:p>
    <w:p w:rsidR="00A77CBF" w:rsidRPr="00A77CBF"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A77CBF">
        <w:rPr>
          <w:rFonts w:ascii="Times New Roman" w:eastAsia="Calibri" w:hAnsi="Times New Roman" w:cs="Times New Roman"/>
          <w:b/>
          <w:sz w:val="12"/>
          <w:szCs w:val="12"/>
        </w:rPr>
        <w:lastRenderedPageBreak/>
        <w:t xml:space="preserve">муниципального района Сергиевский  </w:t>
      </w:r>
      <w:r>
        <w:rPr>
          <w:rFonts w:ascii="Times New Roman" w:eastAsia="Calibri" w:hAnsi="Times New Roman" w:cs="Times New Roman"/>
          <w:b/>
          <w:sz w:val="12"/>
          <w:szCs w:val="12"/>
        </w:rPr>
        <w:t>С</w:t>
      </w:r>
      <w:r w:rsidRPr="00A77CBF">
        <w:rPr>
          <w:rFonts w:ascii="Times New Roman" w:eastAsia="Calibri" w:hAnsi="Times New Roman" w:cs="Times New Roman"/>
          <w:b/>
          <w:sz w:val="12"/>
          <w:szCs w:val="12"/>
        </w:rPr>
        <w:t>амарской области № 69 от 28.12.2024 г. «Об утверждении муниципальной программы «</w:t>
      </w:r>
      <w:r>
        <w:rPr>
          <w:rFonts w:ascii="Times New Roman" w:eastAsia="Calibri" w:hAnsi="Times New Roman" w:cs="Times New Roman"/>
          <w:b/>
          <w:sz w:val="12"/>
          <w:szCs w:val="12"/>
        </w:rPr>
        <w:t>Р</w:t>
      </w:r>
      <w:r w:rsidRPr="00A77CBF">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Елшанка муниципального района Сергиевский </w:t>
      </w:r>
      <w:r>
        <w:rPr>
          <w:rFonts w:ascii="Times New Roman" w:eastAsia="Calibri" w:hAnsi="Times New Roman" w:cs="Times New Roman"/>
          <w:b/>
          <w:sz w:val="12"/>
          <w:szCs w:val="12"/>
        </w:rPr>
        <w:t>С</w:t>
      </w:r>
      <w:r w:rsidRPr="00A77CBF">
        <w:rPr>
          <w:rFonts w:ascii="Times New Roman" w:eastAsia="Calibri" w:hAnsi="Times New Roman" w:cs="Times New Roman"/>
          <w:b/>
          <w:sz w:val="12"/>
          <w:szCs w:val="12"/>
        </w:rPr>
        <w:t>амарской области» на 2025-2030гг.</w:t>
      </w:r>
    </w:p>
    <w:p w:rsidR="00A77CBF" w:rsidRPr="00A77CBF" w:rsidRDefault="00A77CBF" w:rsidP="00A77CBF">
      <w:pPr>
        <w:tabs>
          <w:tab w:val="left" w:pos="284"/>
          <w:tab w:val="left" w:pos="3828"/>
        </w:tabs>
        <w:spacing w:after="0" w:line="240" w:lineRule="auto"/>
        <w:jc w:val="both"/>
        <w:rPr>
          <w:rFonts w:ascii="Times New Roman" w:eastAsia="Calibri" w:hAnsi="Times New Roman" w:cs="Times New Roman"/>
          <w:sz w:val="12"/>
          <w:szCs w:val="12"/>
        </w:rPr>
      </w:pP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77CBF">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roofErr w:type="gramEnd"/>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 Внести изменения в Приложение к постановлению администрации сельского поселения Елшанка муниципального района Сергиевский Самарской области № 69 от 28.12.2024 г. «Об утверждении муниципальной программы «Развитие сферы культуры и молодежной политики на территории сельского поселения Елшанка муниципального района Сергиевский Самарской области» на 2025-2030гг. (далее - Программа) следующего содержания: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Общий объем финансирования программы в 2025- 2030 годах:</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bCs/>
          <w:sz w:val="12"/>
          <w:szCs w:val="12"/>
        </w:rPr>
        <w:t xml:space="preserve">всего – 3658,87619 тыс. рублей, </w:t>
      </w:r>
      <w:r w:rsidRPr="00A77CBF">
        <w:rPr>
          <w:rFonts w:ascii="Times New Roman" w:eastAsia="Calibri" w:hAnsi="Times New Roman" w:cs="Times New Roman"/>
          <w:sz w:val="12"/>
          <w:szCs w:val="12"/>
        </w:rPr>
        <w:t>в том числе:</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bCs/>
          <w:sz w:val="12"/>
          <w:szCs w:val="12"/>
        </w:rPr>
        <w:t>2025 год – 1654,10819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bCs/>
          <w:sz w:val="12"/>
          <w:szCs w:val="12"/>
        </w:rPr>
        <w:t>2026 год – 1984,76800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2027 год – 10,00000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2028 год – 10,00000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2029 год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bCs/>
          <w:sz w:val="12"/>
          <w:szCs w:val="12"/>
        </w:rPr>
        <w:t>2030 год – 0,00 тыс. рублей.</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Бюджет сельского поселения Елшанка муниципального района Сергиевский Самарской области.</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A77CBF">
        <w:rPr>
          <w:rFonts w:ascii="Times New Roman" w:eastAsia="Calibri" w:hAnsi="Times New Roman" w:cs="Times New Roman"/>
          <w:sz w:val="12"/>
          <w:szCs w:val="12"/>
        </w:rPr>
        <w:t xml:space="preserve">Приложение №1 к Программе « </w:t>
      </w:r>
      <w:r w:rsidRPr="00A77CBF">
        <w:rPr>
          <w:rFonts w:ascii="Times New Roman" w:eastAsia="Calibri" w:hAnsi="Times New Roman" w:cs="Times New Roman"/>
          <w:bCs/>
          <w:sz w:val="12"/>
          <w:szCs w:val="12"/>
        </w:rPr>
        <w:t>Перечень мероприятий муниципальной программы «</w:t>
      </w:r>
      <w:r w:rsidRPr="00A77CBF">
        <w:rPr>
          <w:rFonts w:ascii="Times New Roman" w:eastAsia="Calibri" w:hAnsi="Times New Roman" w:cs="Times New Roman"/>
          <w:sz w:val="12"/>
          <w:szCs w:val="12"/>
        </w:rPr>
        <w:t>Развитие сферы культуры и молодежной политики на территории</w:t>
      </w:r>
      <w:r w:rsidRPr="00A77CBF">
        <w:rPr>
          <w:rFonts w:ascii="Times New Roman" w:eastAsia="Calibri" w:hAnsi="Times New Roman" w:cs="Times New Roman"/>
          <w:bCs/>
          <w:sz w:val="12"/>
          <w:szCs w:val="12"/>
        </w:rPr>
        <w:t xml:space="preserve"> сельского поселения Елшанка муниципального района Сергиевский Самарской области» на 2025-2030 годы»</w:t>
      </w:r>
      <w:r w:rsidRPr="00A77CBF">
        <w:rPr>
          <w:rFonts w:ascii="Times New Roman" w:eastAsia="Calibri" w:hAnsi="Times New Roman" w:cs="Times New Roman"/>
          <w:sz w:val="12"/>
          <w:szCs w:val="12"/>
        </w:rPr>
        <w:t xml:space="preserve"> изложить в следующей редакции:</w:t>
      </w:r>
    </w:p>
    <w:tbl>
      <w:tblPr>
        <w:tblW w:w="5000" w:type="pct"/>
        <w:tblCellMar>
          <w:left w:w="0" w:type="dxa"/>
          <w:right w:w="0" w:type="dxa"/>
        </w:tblCellMar>
        <w:tblLook w:val="04A0" w:firstRow="1" w:lastRow="0" w:firstColumn="1" w:lastColumn="0" w:noHBand="0" w:noVBand="1"/>
      </w:tblPr>
      <w:tblGrid>
        <w:gridCol w:w="245"/>
        <w:gridCol w:w="1461"/>
        <w:gridCol w:w="1056"/>
        <w:gridCol w:w="594"/>
        <w:gridCol w:w="653"/>
        <w:gridCol w:w="655"/>
        <w:gridCol w:w="552"/>
        <w:gridCol w:w="556"/>
        <w:gridCol w:w="453"/>
        <w:gridCol w:w="433"/>
        <w:gridCol w:w="865"/>
      </w:tblGrid>
      <w:tr w:rsidR="00A77CBF" w:rsidRPr="00A77CBF" w:rsidTr="00A77CBF">
        <w:trPr>
          <w:trHeight w:val="20"/>
        </w:trPr>
        <w:tc>
          <w:tcPr>
            <w:tcW w:w="197" w:type="pct"/>
            <w:vMerge w:val="restar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 </w:t>
            </w:r>
            <w:proofErr w:type="gramStart"/>
            <w:r w:rsidRPr="00A77CBF">
              <w:rPr>
                <w:rFonts w:ascii="Times New Roman" w:eastAsia="Calibri" w:hAnsi="Times New Roman" w:cs="Times New Roman"/>
                <w:sz w:val="12"/>
                <w:szCs w:val="12"/>
              </w:rPr>
              <w:t>п</w:t>
            </w:r>
            <w:proofErr w:type="gramEnd"/>
            <w:r w:rsidRPr="00A77CBF">
              <w:rPr>
                <w:rFonts w:ascii="Times New Roman" w:eastAsia="Calibri" w:hAnsi="Times New Roman" w:cs="Times New Roman"/>
                <w:sz w:val="12"/>
                <w:szCs w:val="12"/>
              </w:rPr>
              <w:t>/п</w:t>
            </w:r>
          </w:p>
        </w:tc>
        <w:tc>
          <w:tcPr>
            <w:tcW w:w="1005" w:type="pct"/>
            <w:vMerge w:val="restar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Наименование мероприятия</w:t>
            </w:r>
          </w:p>
        </w:tc>
        <w:tc>
          <w:tcPr>
            <w:tcW w:w="736" w:type="pct"/>
            <w:vMerge w:val="restar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Ответственные исполнители (соисполнители)</w:t>
            </w:r>
          </w:p>
        </w:tc>
        <w:tc>
          <w:tcPr>
            <w:tcW w:w="267" w:type="pct"/>
            <w:vMerge w:val="restart"/>
            <w:tcBorders>
              <w:top w:val="single" w:sz="4" w:space="0" w:color="auto"/>
              <w:left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Срок реализации</w:t>
            </w:r>
          </w:p>
        </w:tc>
        <w:tc>
          <w:tcPr>
            <w:tcW w:w="2794" w:type="pct"/>
            <w:gridSpan w:val="7"/>
            <w:tcBorders>
              <w:top w:val="single" w:sz="4" w:space="0" w:color="auto"/>
              <w:left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Источники финансирования</w:t>
            </w:r>
          </w:p>
        </w:tc>
      </w:tr>
      <w:tr w:rsidR="00A77CBF" w:rsidRPr="00A77CBF" w:rsidTr="00A77CBF">
        <w:trPr>
          <w:trHeight w:val="20"/>
        </w:trPr>
        <w:tc>
          <w:tcPr>
            <w:tcW w:w="197" w:type="pct"/>
            <w:vMerge/>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005" w:type="pct"/>
            <w:vMerge/>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736" w:type="pct"/>
            <w:vMerge/>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267" w:type="pct"/>
            <w:vMerge/>
            <w:tcBorders>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468"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2025</w:t>
            </w:r>
          </w:p>
        </w:tc>
        <w:tc>
          <w:tcPr>
            <w:tcW w:w="469"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2026</w:t>
            </w:r>
          </w:p>
        </w:tc>
        <w:tc>
          <w:tcPr>
            <w:tcW w:w="401" w:type="pct"/>
            <w:tcBorders>
              <w:top w:val="single" w:sz="4" w:space="0" w:color="auto"/>
              <w:left w:val="single" w:sz="4" w:space="0" w:color="auto"/>
              <w:bottom w:val="single" w:sz="4" w:space="0" w:color="auto"/>
              <w:right w:val="single" w:sz="4" w:space="0" w:color="auto"/>
            </w:tcBorders>
            <w:hideMark/>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2027</w:t>
            </w:r>
          </w:p>
        </w:tc>
        <w:tc>
          <w:tcPr>
            <w:tcW w:w="403"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2028</w:t>
            </w:r>
          </w:p>
        </w:tc>
        <w:tc>
          <w:tcPr>
            <w:tcW w:w="3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2029</w:t>
            </w:r>
          </w:p>
        </w:tc>
        <w:tc>
          <w:tcPr>
            <w:tcW w:w="32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2030</w:t>
            </w:r>
          </w:p>
        </w:tc>
        <w:tc>
          <w:tcPr>
            <w:tcW w:w="39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Источники финансирования</w:t>
            </w:r>
          </w:p>
        </w:tc>
      </w:tr>
      <w:tr w:rsidR="00A77CBF" w:rsidRPr="00A77CBF" w:rsidTr="00A77CBF">
        <w:trPr>
          <w:trHeight w:val="20"/>
        </w:trPr>
        <w:tc>
          <w:tcPr>
            <w:tcW w:w="19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w:t>
            </w:r>
          </w:p>
        </w:tc>
        <w:tc>
          <w:tcPr>
            <w:tcW w:w="100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36"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Администрация сельского поселения Елшанка м. р. Сергиевский Самарской области</w:t>
            </w:r>
          </w:p>
        </w:tc>
        <w:tc>
          <w:tcPr>
            <w:tcW w:w="26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2025-</w:t>
            </w:r>
          </w:p>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2030</w:t>
            </w:r>
          </w:p>
        </w:tc>
        <w:tc>
          <w:tcPr>
            <w:tcW w:w="46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104,70000</w:t>
            </w:r>
          </w:p>
        </w:tc>
        <w:tc>
          <w:tcPr>
            <w:tcW w:w="469"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165,00000</w:t>
            </w:r>
          </w:p>
        </w:tc>
        <w:tc>
          <w:tcPr>
            <w:tcW w:w="40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10,00000</w:t>
            </w:r>
          </w:p>
        </w:tc>
        <w:tc>
          <w:tcPr>
            <w:tcW w:w="403"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10,00000</w:t>
            </w:r>
          </w:p>
        </w:tc>
        <w:tc>
          <w:tcPr>
            <w:tcW w:w="3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2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9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Бюджет поселения</w:t>
            </w:r>
          </w:p>
        </w:tc>
      </w:tr>
      <w:tr w:rsidR="00A77CBF" w:rsidRPr="00A77CBF" w:rsidTr="00A77CBF">
        <w:trPr>
          <w:trHeight w:val="20"/>
        </w:trPr>
        <w:tc>
          <w:tcPr>
            <w:tcW w:w="19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w:t>
            </w:r>
          </w:p>
        </w:tc>
        <w:tc>
          <w:tcPr>
            <w:tcW w:w="100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36"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Администрация сельского поселения Елшанка м. р. Сергиевский Самарской области</w:t>
            </w:r>
          </w:p>
        </w:tc>
        <w:tc>
          <w:tcPr>
            <w:tcW w:w="26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2025-</w:t>
            </w:r>
          </w:p>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2030</w:t>
            </w:r>
          </w:p>
        </w:tc>
        <w:tc>
          <w:tcPr>
            <w:tcW w:w="46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1450,71465</w:t>
            </w:r>
          </w:p>
        </w:tc>
        <w:tc>
          <w:tcPr>
            <w:tcW w:w="469"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1703,67886</w:t>
            </w:r>
          </w:p>
        </w:tc>
        <w:tc>
          <w:tcPr>
            <w:tcW w:w="40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03"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2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9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Бюджет поселения</w:t>
            </w:r>
          </w:p>
        </w:tc>
      </w:tr>
      <w:tr w:rsidR="00A77CBF" w:rsidRPr="00A77CBF" w:rsidTr="00A77CBF">
        <w:trPr>
          <w:trHeight w:val="20"/>
        </w:trPr>
        <w:tc>
          <w:tcPr>
            <w:tcW w:w="19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3</w:t>
            </w:r>
          </w:p>
        </w:tc>
        <w:tc>
          <w:tcPr>
            <w:tcW w:w="100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36"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Администрация сельского поселения Елшанка м. р. Сергиевский Самарской области</w:t>
            </w:r>
          </w:p>
        </w:tc>
        <w:tc>
          <w:tcPr>
            <w:tcW w:w="26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2025-</w:t>
            </w:r>
          </w:p>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2030</w:t>
            </w:r>
          </w:p>
        </w:tc>
        <w:tc>
          <w:tcPr>
            <w:tcW w:w="46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57,94125</w:t>
            </w:r>
          </w:p>
        </w:tc>
        <w:tc>
          <w:tcPr>
            <w:tcW w:w="469"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67,52678</w:t>
            </w:r>
          </w:p>
        </w:tc>
        <w:tc>
          <w:tcPr>
            <w:tcW w:w="40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03"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2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9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Бюджет поселения</w:t>
            </w:r>
          </w:p>
        </w:tc>
      </w:tr>
      <w:tr w:rsidR="00A77CBF" w:rsidRPr="00A77CBF" w:rsidTr="00A77CBF">
        <w:trPr>
          <w:trHeight w:val="20"/>
        </w:trPr>
        <w:tc>
          <w:tcPr>
            <w:tcW w:w="19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4</w:t>
            </w:r>
          </w:p>
        </w:tc>
        <w:tc>
          <w:tcPr>
            <w:tcW w:w="100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36"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Администрация сельского поселения Елшанка м. р. Сергиевский Самарской области</w:t>
            </w:r>
          </w:p>
        </w:tc>
        <w:tc>
          <w:tcPr>
            <w:tcW w:w="26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2025-</w:t>
            </w:r>
          </w:p>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2030</w:t>
            </w:r>
          </w:p>
        </w:tc>
        <w:tc>
          <w:tcPr>
            <w:tcW w:w="46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40,75229</w:t>
            </w:r>
          </w:p>
        </w:tc>
        <w:tc>
          <w:tcPr>
            <w:tcW w:w="469"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48,56236</w:t>
            </w:r>
          </w:p>
        </w:tc>
        <w:tc>
          <w:tcPr>
            <w:tcW w:w="40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403"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2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0,00</w:t>
            </w:r>
          </w:p>
        </w:tc>
        <w:tc>
          <w:tcPr>
            <w:tcW w:w="39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r w:rsidRPr="00A77CBF">
              <w:rPr>
                <w:rFonts w:ascii="Times New Roman" w:eastAsia="Calibri" w:hAnsi="Times New Roman" w:cs="Times New Roman"/>
                <w:sz w:val="12"/>
                <w:szCs w:val="12"/>
              </w:rPr>
              <w:t>Бюджет поселения</w:t>
            </w:r>
          </w:p>
        </w:tc>
      </w:tr>
      <w:tr w:rsidR="00A77CBF" w:rsidRPr="00A77CBF" w:rsidTr="00A77CBF">
        <w:trPr>
          <w:trHeight w:val="20"/>
        </w:trPr>
        <w:tc>
          <w:tcPr>
            <w:tcW w:w="19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c>
          <w:tcPr>
            <w:tcW w:w="1005"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ИТОГО</w:t>
            </w:r>
          </w:p>
        </w:tc>
        <w:tc>
          <w:tcPr>
            <w:tcW w:w="736"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p>
        </w:tc>
        <w:tc>
          <w:tcPr>
            <w:tcW w:w="267"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p>
        </w:tc>
        <w:tc>
          <w:tcPr>
            <w:tcW w:w="46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1654,10819</w:t>
            </w:r>
          </w:p>
        </w:tc>
        <w:tc>
          <w:tcPr>
            <w:tcW w:w="469"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1984,76800</w:t>
            </w:r>
          </w:p>
        </w:tc>
        <w:tc>
          <w:tcPr>
            <w:tcW w:w="40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10,00000</w:t>
            </w:r>
          </w:p>
        </w:tc>
        <w:tc>
          <w:tcPr>
            <w:tcW w:w="403"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10,00000</w:t>
            </w:r>
          </w:p>
        </w:tc>
        <w:tc>
          <w:tcPr>
            <w:tcW w:w="334"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321"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b/>
                <w:sz w:val="12"/>
                <w:szCs w:val="12"/>
              </w:rPr>
            </w:pPr>
            <w:r w:rsidRPr="00A77CBF">
              <w:rPr>
                <w:rFonts w:ascii="Times New Roman" w:eastAsia="Calibri" w:hAnsi="Times New Roman" w:cs="Times New Roman"/>
                <w:b/>
                <w:sz w:val="12"/>
                <w:szCs w:val="12"/>
              </w:rPr>
              <w:t>0,00</w:t>
            </w:r>
          </w:p>
        </w:tc>
        <w:tc>
          <w:tcPr>
            <w:tcW w:w="398" w:type="pct"/>
            <w:tcBorders>
              <w:top w:val="single" w:sz="4" w:space="0" w:color="auto"/>
              <w:left w:val="single" w:sz="4" w:space="0" w:color="auto"/>
              <w:bottom w:val="single" w:sz="4" w:space="0" w:color="auto"/>
              <w:right w:val="single" w:sz="4" w:space="0" w:color="auto"/>
            </w:tcBorders>
          </w:tcPr>
          <w:p w:rsidR="00A77CBF" w:rsidRPr="00A77CBF" w:rsidRDefault="00A77CBF" w:rsidP="00A77CBF">
            <w:pPr>
              <w:tabs>
                <w:tab w:val="left" w:pos="284"/>
                <w:tab w:val="left" w:pos="3828"/>
              </w:tabs>
              <w:spacing w:after="0" w:line="240" w:lineRule="auto"/>
              <w:rPr>
                <w:rFonts w:ascii="Times New Roman" w:eastAsia="Calibri" w:hAnsi="Times New Roman" w:cs="Times New Roman"/>
                <w:sz w:val="12"/>
                <w:szCs w:val="12"/>
              </w:rPr>
            </w:pPr>
          </w:p>
        </w:tc>
      </w:tr>
    </w:tbl>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2. Опубликовать настоящее Постановление в газете «Сергиевский вестник».</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77CBF" w:rsidRPr="00A77CBF" w:rsidRDefault="00A77CBF" w:rsidP="00A77CBF">
      <w:pPr>
        <w:tabs>
          <w:tab w:val="left" w:pos="284"/>
          <w:tab w:val="left" w:pos="3828"/>
        </w:tabs>
        <w:spacing w:after="0" w:line="240" w:lineRule="auto"/>
        <w:ind w:firstLine="284"/>
        <w:jc w:val="both"/>
        <w:rPr>
          <w:rFonts w:ascii="Times New Roman" w:eastAsia="Calibri" w:hAnsi="Times New Roman" w:cs="Times New Roman"/>
          <w:sz w:val="12"/>
          <w:szCs w:val="12"/>
        </w:rPr>
      </w:pPr>
      <w:r w:rsidRPr="00A77CBF">
        <w:rPr>
          <w:rFonts w:ascii="Times New Roman" w:eastAsia="Calibri" w:hAnsi="Times New Roman" w:cs="Times New Roman"/>
          <w:sz w:val="12"/>
          <w:szCs w:val="12"/>
        </w:rPr>
        <w:t xml:space="preserve">4. </w:t>
      </w:r>
      <w:proofErr w:type="gramStart"/>
      <w:r w:rsidRPr="00A77CBF">
        <w:rPr>
          <w:rFonts w:ascii="Times New Roman" w:eastAsia="Calibri" w:hAnsi="Times New Roman" w:cs="Times New Roman"/>
          <w:sz w:val="12"/>
          <w:szCs w:val="12"/>
        </w:rPr>
        <w:t>Контроль за</w:t>
      </w:r>
      <w:proofErr w:type="gramEnd"/>
      <w:r w:rsidRPr="00A77CBF">
        <w:rPr>
          <w:rFonts w:ascii="Times New Roman" w:eastAsia="Calibri" w:hAnsi="Times New Roman" w:cs="Times New Roman"/>
          <w:sz w:val="12"/>
          <w:szCs w:val="12"/>
        </w:rPr>
        <w:t xml:space="preserve"> выполнением настоящего постановления оставляю за собой.</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Глава сельского поселения Елшанка</w:t>
      </w:r>
    </w:p>
    <w:p w:rsidR="00A77CBF" w:rsidRDefault="00A77CBF" w:rsidP="00A77CBF">
      <w:pPr>
        <w:tabs>
          <w:tab w:val="left" w:pos="284"/>
          <w:tab w:val="left" w:pos="3828"/>
        </w:tabs>
        <w:spacing w:after="0" w:line="240" w:lineRule="auto"/>
        <w:jc w:val="right"/>
        <w:rPr>
          <w:rFonts w:ascii="Times New Roman" w:eastAsia="Calibri" w:hAnsi="Times New Roman" w:cs="Times New Roman"/>
          <w:bCs/>
          <w:sz w:val="12"/>
          <w:szCs w:val="12"/>
        </w:rPr>
      </w:pPr>
      <w:r w:rsidRPr="00A77CBF">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A77CBF">
        <w:rPr>
          <w:rFonts w:ascii="Times New Roman" w:eastAsia="Calibri" w:hAnsi="Times New Roman" w:cs="Times New Roman"/>
          <w:bCs/>
          <w:sz w:val="12"/>
          <w:szCs w:val="12"/>
        </w:rPr>
        <w:t>Самарской области</w:t>
      </w:r>
    </w:p>
    <w:p w:rsidR="00A77CBF" w:rsidRPr="00A77CBF" w:rsidRDefault="00A77CBF" w:rsidP="00A77CBF">
      <w:pPr>
        <w:tabs>
          <w:tab w:val="left" w:pos="284"/>
          <w:tab w:val="left" w:pos="3828"/>
        </w:tabs>
        <w:spacing w:after="0" w:line="240" w:lineRule="auto"/>
        <w:jc w:val="right"/>
        <w:rPr>
          <w:rFonts w:ascii="Times New Roman" w:eastAsia="Calibri" w:hAnsi="Times New Roman" w:cs="Times New Roman"/>
          <w:sz w:val="12"/>
          <w:szCs w:val="12"/>
        </w:rPr>
      </w:pPr>
      <w:r w:rsidRPr="00A77CBF">
        <w:rPr>
          <w:rFonts w:ascii="Times New Roman" w:eastAsia="Calibri" w:hAnsi="Times New Roman" w:cs="Times New Roman"/>
          <w:bCs/>
          <w:sz w:val="12"/>
          <w:szCs w:val="12"/>
        </w:rPr>
        <w:t>А.В. Барабанов</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sidR="00C84C90">
        <w:rPr>
          <w:rFonts w:ascii="Times New Roman" w:eastAsia="Calibri" w:hAnsi="Times New Roman" w:cs="Times New Roman"/>
          <w:b/>
          <w:sz w:val="12"/>
          <w:szCs w:val="12"/>
        </w:rPr>
        <w:t>КАРМАЛО-АДЕЛЯКОВО</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A77CBF" w:rsidRPr="00985607" w:rsidRDefault="00A77CBF" w:rsidP="00A77CBF">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C84C90">
        <w:rPr>
          <w:rFonts w:ascii="Times New Roman" w:eastAsia="Calibri" w:hAnsi="Times New Roman" w:cs="Times New Roman"/>
          <w:b/>
          <w:sz w:val="12"/>
          <w:szCs w:val="12"/>
        </w:rPr>
        <w:t xml:space="preserve"> 01</w:t>
      </w:r>
    </w:p>
    <w:p w:rsidR="00D47D68"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C84C90">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Кармало-Аделяково</w:t>
      </w:r>
    </w:p>
    <w:p w:rsidR="00C84C90" w:rsidRPr="00C84C90"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C84C90">
        <w:rPr>
          <w:rFonts w:ascii="Times New Roman" w:eastAsia="Calibri" w:hAnsi="Times New Roman" w:cs="Times New Roman"/>
          <w:b/>
          <w:sz w:val="12"/>
          <w:szCs w:val="12"/>
        </w:rPr>
        <w:lastRenderedPageBreak/>
        <w:t xml:space="preserve"> муниципального района Сергиевский </w:t>
      </w:r>
      <w:r>
        <w:rPr>
          <w:rFonts w:ascii="Times New Roman" w:eastAsia="Calibri" w:hAnsi="Times New Roman" w:cs="Times New Roman"/>
          <w:b/>
          <w:sz w:val="12"/>
          <w:szCs w:val="12"/>
        </w:rPr>
        <w:t>С</w:t>
      </w:r>
      <w:r w:rsidRPr="00C84C90">
        <w:rPr>
          <w:rFonts w:ascii="Times New Roman" w:eastAsia="Calibri" w:hAnsi="Times New Roman" w:cs="Times New Roman"/>
          <w:b/>
          <w:sz w:val="12"/>
          <w:szCs w:val="12"/>
        </w:rPr>
        <w:t xml:space="preserve">амарской области № 53 от 28.12.2024 г. «Об утверждении муниципальной программы «Совершенствование муниципального управления сельского поселения Кармало-Аделяково муниципального района Сергиевский </w:t>
      </w:r>
      <w:r>
        <w:rPr>
          <w:rFonts w:ascii="Times New Roman" w:eastAsia="Calibri" w:hAnsi="Times New Roman" w:cs="Times New Roman"/>
          <w:b/>
          <w:sz w:val="12"/>
          <w:szCs w:val="12"/>
        </w:rPr>
        <w:t>С</w:t>
      </w:r>
      <w:r w:rsidRPr="00C84C90">
        <w:rPr>
          <w:rFonts w:ascii="Times New Roman" w:eastAsia="Calibri" w:hAnsi="Times New Roman" w:cs="Times New Roman"/>
          <w:b/>
          <w:sz w:val="12"/>
          <w:szCs w:val="12"/>
        </w:rPr>
        <w:t>амарской области» на 2025-2030гг.</w:t>
      </w:r>
    </w:p>
    <w:p w:rsidR="00C84C90" w:rsidRPr="00C84C90" w:rsidRDefault="00C84C90" w:rsidP="00C84C90">
      <w:pPr>
        <w:tabs>
          <w:tab w:val="left" w:pos="284"/>
          <w:tab w:val="left" w:pos="3828"/>
        </w:tabs>
        <w:spacing w:after="0" w:line="240" w:lineRule="auto"/>
        <w:jc w:val="both"/>
        <w:rPr>
          <w:rFonts w:ascii="Times New Roman" w:eastAsia="Calibri" w:hAnsi="Times New Roman" w:cs="Times New Roman"/>
          <w:sz w:val="12"/>
          <w:szCs w:val="12"/>
        </w:rPr>
      </w:pP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84C90">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roofErr w:type="gramEnd"/>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53 от 28.12.2024 г. «Об утверждении муниципальной программы «Совершенствование муниципального управления сельского поселения Кармало-Аделяково муниципального района Сергиевский Самарской области» на 2025-2030гг. (далее - Программа) следующего содержания: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Общий объем финансирования Программы составляет 11417,01175 тыс. руб.,  в том числе по годам:</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2025 год – 4309,48280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2026 год – 4822,36376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2027 год – 1196,41058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2028 год – 1088,75461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2029 год – 0,00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2030 год – 0,00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Кармало-Аделяково муниципального района Сергиевский Самарской области» на 2025-2030гг. составляет:</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5"/>
        <w:gridCol w:w="3080"/>
        <w:gridCol w:w="695"/>
        <w:gridCol w:w="580"/>
        <w:gridCol w:w="709"/>
        <w:gridCol w:w="715"/>
        <w:gridCol w:w="653"/>
        <w:gridCol w:w="766"/>
      </w:tblGrid>
      <w:tr w:rsidR="00C84C90" w:rsidRPr="00C84C90" w:rsidTr="00C84C90">
        <w:trPr>
          <w:trHeight w:val="20"/>
          <w:tblHeader/>
        </w:trPr>
        <w:tc>
          <w:tcPr>
            <w:tcW w:w="217" w:type="pct"/>
            <w:vMerge w:val="restar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 </w:t>
            </w:r>
            <w:proofErr w:type="gramStart"/>
            <w:r w:rsidRPr="00C84C90">
              <w:rPr>
                <w:rFonts w:ascii="Times New Roman" w:eastAsia="Calibri" w:hAnsi="Times New Roman" w:cs="Times New Roman"/>
                <w:sz w:val="12"/>
                <w:szCs w:val="12"/>
              </w:rPr>
              <w:t>п</w:t>
            </w:r>
            <w:proofErr w:type="gramEnd"/>
            <w:r w:rsidRPr="00C84C90">
              <w:rPr>
                <w:rFonts w:ascii="Times New Roman" w:eastAsia="Calibri" w:hAnsi="Times New Roman" w:cs="Times New Roman"/>
                <w:sz w:val="12"/>
                <w:szCs w:val="12"/>
              </w:rPr>
              <w:t>/п</w:t>
            </w:r>
          </w:p>
        </w:tc>
        <w:tc>
          <w:tcPr>
            <w:tcW w:w="2047" w:type="pct"/>
            <w:vMerge w:val="restar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Наименование мероприятия</w:t>
            </w:r>
          </w:p>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2736" w:type="pct"/>
            <w:gridSpan w:val="6"/>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Годы реализации</w:t>
            </w:r>
          </w:p>
        </w:tc>
      </w:tr>
      <w:tr w:rsidR="00C84C90" w:rsidRPr="00C84C90" w:rsidTr="00C84C90">
        <w:trPr>
          <w:trHeight w:val="20"/>
          <w:tblHeader/>
        </w:trPr>
        <w:tc>
          <w:tcPr>
            <w:tcW w:w="217" w:type="pct"/>
            <w:vMerge/>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2047" w:type="pct"/>
            <w:vMerge/>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462"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2025 г.</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2026 г.</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2030г.</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w:t>
            </w:r>
          </w:p>
        </w:tc>
        <w:tc>
          <w:tcPr>
            <w:tcW w:w="204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1363,34532</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1358,70000</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347,49865</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290,06922</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w:t>
            </w:r>
          </w:p>
        </w:tc>
        <w:tc>
          <w:tcPr>
            <w:tcW w:w="204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Функционирование местных администраций</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2164,93365</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2531,49036</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595,71193</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477,45539</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3</w:t>
            </w:r>
          </w:p>
        </w:tc>
        <w:tc>
          <w:tcPr>
            <w:tcW w:w="204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Информационное обеспечение населения сельского поселения</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160,00000</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160,00000</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w:t>
            </w:r>
          </w:p>
        </w:tc>
        <w:tc>
          <w:tcPr>
            <w:tcW w:w="204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Переданные полномочия для решения вопросов местного значения</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454,99883</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544,75340</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204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За счет средств местного бюджета</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4143,27780</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4594,94376</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943,21058</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767,52461</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5</w:t>
            </w:r>
          </w:p>
        </w:tc>
        <w:tc>
          <w:tcPr>
            <w:tcW w:w="204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Первичный воинский учет </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227,42000</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204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За счет средств федерального бюджета</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227,42000</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6</w:t>
            </w:r>
          </w:p>
        </w:tc>
        <w:tc>
          <w:tcPr>
            <w:tcW w:w="2047"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Функционирование местных администраций</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204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За счет внебюджетных средств</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1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204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ВСЕГО:</w:t>
            </w:r>
          </w:p>
        </w:tc>
        <w:tc>
          <w:tcPr>
            <w:tcW w:w="46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4309,48280</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4822,36376</w:t>
            </w:r>
          </w:p>
        </w:tc>
        <w:tc>
          <w:tcPr>
            <w:tcW w:w="47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1196,41058</w:t>
            </w:r>
          </w:p>
        </w:tc>
        <w:tc>
          <w:tcPr>
            <w:tcW w:w="4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1088,75461</w:t>
            </w:r>
          </w:p>
        </w:tc>
        <w:tc>
          <w:tcPr>
            <w:tcW w:w="43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bl>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 Опубликовать настоящее Постановление в газете «Сергиевский вестник».</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4. </w:t>
      </w:r>
      <w:proofErr w:type="gramStart"/>
      <w:r w:rsidRPr="00C84C90">
        <w:rPr>
          <w:rFonts w:ascii="Times New Roman" w:eastAsia="Calibri" w:hAnsi="Times New Roman" w:cs="Times New Roman"/>
          <w:sz w:val="12"/>
          <w:szCs w:val="12"/>
        </w:rPr>
        <w:t>Контроль за</w:t>
      </w:r>
      <w:proofErr w:type="gramEnd"/>
      <w:r w:rsidRPr="00C84C90">
        <w:rPr>
          <w:rFonts w:ascii="Times New Roman" w:eastAsia="Calibri" w:hAnsi="Times New Roman" w:cs="Times New Roman"/>
          <w:sz w:val="12"/>
          <w:szCs w:val="12"/>
        </w:rPr>
        <w:t xml:space="preserve"> выполнением настоящего Постановления оставляю за собой.</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Глава сельского поселения Кармало-Аделяково</w:t>
      </w:r>
    </w:p>
    <w:p w:rsidR="00C84C90" w:rsidRDefault="00C84C90" w:rsidP="00C84C90">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муниципального района Сергиевский Самарской области</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84C90">
        <w:rPr>
          <w:rFonts w:ascii="Times New Roman" w:eastAsia="Calibri" w:hAnsi="Times New Roman" w:cs="Times New Roman"/>
          <w:sz w:val="12"/>
          <w:szCs w:val="12"/>
        </w:rPr>
        <w:t>О.М.Карягин</w:t>
      </w:r>
      <w:proofErr w:type="spellEnd"/>
    </w:p>
    <w:p w:rsidR="00D47D68" w:rsidRPr="00C84C90"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D47D68" w:rsidRPr="00C84C90" w:rsidRDefault="00D47D68"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02</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Pr="00C84C90" w:rsidRDefault="00C84C90" w:rsidP="00C84C90">
      <w:pPr>
        <w:tabs>
          <w:tab w:val="left" w:pos="284"/>
          <w:tab w:val="left" w:pos="3828"/>
        </w:tabs>
        <w:spacing w:after="0" w:line="240" w:lineRule="auto"/>
        <w:jc w:val="center"/>
        <w:rPr>
          <w:rFonts w:ascii="Times New Roman" w:eastAsia="Calibri" w:hAnsi="Times New Roman" w:cs="Times New Roman"/>
          <w:sz w:val="12"/>
          <w:szCs w:val="12"/>
        </w:rPr>
      </w:pPr>
      <w:r w:rsidRPr="00C84C90">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Кармало-Аделяково муниципального района Сергиевский Самарской области № 54 от 28.12.2024г. «Об утверждении муниципальной программы «Благоустройство территории сельского поселения Кармало-Аделяково муниципального района Сергиевский Самарской области» на 2025-2030гг.»</w:t>
      </w:r>
    </w:p>
    <w:p w:rsidR="00C84C90" w:rsidRPr="00C84C90" w:rsidRDefault="00C84C90" w:rsidP="00C84C90">
      <w:pPr>
        <w:tabs>
          <w:tab w:val="left" w:pos="284"/>
          <w:tab w:val="left" w:pos="3828"/>
        </w:tabs>
        <w:spacing w:after="0" w:line="240" w:lineRule="auto"/>
        <w:jc w:val="both"/>
        <w:rPr>
          <w:rFonts w:ascii="Times New Roman" w:eastAsia="Calibri" w:hAnsi="Times New Roman" w:cs="Times New Roman"/>
          <w:sz w:val="12"/>
          <w:szCs w:val="12"/>
        </w:rPr>
      </w:pP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54 от 28.12.2024г. «Об утверждении муниципальной программы «Благоустройство территории сельского поселения Кармало-Аделяково муниципального района Сергиевский Самарской области» на 2025-2030гг.» (далее - Программа) следующего содержания: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Планируемый общий объем финансирования Программы составит:  4514,25549</w:t>
      </w:r>
      <w:r w:rsidRPr="00C84C90">
        <w:rPr>
          <w:rFonts w:ascii="Times New Roman" w:eastAsia="Calibri" w:hAnsi="Times New Roman" w:cs="Times New Roman"/>
          <w:b/>
          <w:sz w:val="12"/>
          <w:szCs w:val="12"/>
        </w:rPr>
        <w:t xml:space="preserve"> </w:t>
      </w:r>
      <w:r w:rsidRPr="00C84C90">
        <w:rPr>
          <w:rFonts w:ascii="Times New Roman" w:eastAsia="Calibri" w:hAnsi="Times New Roman" w:cs="Times New Roman"/>
          <w:sz w:val="12"/>
          <w:szCs w:val="12"/>
        </w:rPr>
        <w:t>тыс. рублей, в том числе:</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2025 год – 1366,35787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2026 год – 1933,84387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2027 год – 467,40244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2028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2029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lastRenderedPageBreak/>
        <w:t>2030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6"/>
        <w:gridCol w:w="1462"/>
        <w:gridCol w:w="940"/>
        <w:gridCol w:w="837"/>
        <w:gridCol w:w="1046"/>
        <w:gridCol w:w="837"/>
        <w:gridCol w:w="837"/>
        <w:gridCol w:w="728"/>
      </w:tblGrid>
      <w:tr w:rsidR="00C84C90" w:rsidRPr="00C84C90" w:rsidTr="00C84C90">
        <w:trPr>
          <w:cantSplit/>
          <w:trHeight w:val="20"/>
        </w:trPr>
        <w:tc>
          <w:tcPr>
            <w:tcW w:w="556" w:type="pct"/>
            <w:vMerge w:val="restart"/>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Наименование бюджета</w:t>
            </w:r>
          </w:p>
        </w:tc>
        <w:tc>
          <w:tcPr>
            <w:tcW w:w="972" w:type="pct"/>
            <w:vMerge w:val="restart"/>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Наименование мероприятий</w:t>
            </w:r>
          </w:p>
        </w:tc>
        <w:tc>
          <w:tcPr>
            <w:tcW w:w="3472" w:type="pct"/>
            <w:gridSpan w:val="6"/>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Затраты на реализацию мероприятий, рублей</w:t>
            </w:r>
          </w:p>
        </w:tc>
      </w:tr>
      <w:tr w:rsidR="00C84C90" w:rsidRPr="00C84C90" w:rsidTr="00C84C90">
        <w:trPr>
          <w:cantSplit/>
          <w:trHeight w:val="20"/>
        </w:trPr>
        <w:tc>
          <w:tcPr>
            <w:tcW w:w="556" w:type="pct"/>
            <w:vMerge/>
            <w:textDirection w:val="btLr"/>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972" w:type="pct"/>
            <w:vMerge/>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625" w:type="pct"/>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2025 год</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2026 год</w:t>
            </w:r>
          </w:p>
        </w:tc>
        <w:tc>
          <w:tcPr>
            <w:tcW w:w="69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2027 год</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2028 год</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2029 год</w:t>
            </w:r>
          </w:p>
        </w:tc>
        <w:tc>
          <w:tcPr>
            <w:tcW w:w="48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2030 год</w:t>
            </w:r>
          </w:p>
        </w:tc>
      </w:tr>
      <w:tr w:rsidR="00C84C90" w:rsidRPr="00C84C90" w:rsidTr="00C84C90">
        <w:trPr>
          <w:cantSplit/>
          <w:trHeight w:val="20"/>
        </w:trPr>
        <w:tc>
          <w:tcPr>
            <w:tcW w:w="556" w:type="pct"/>
            <w:vMerge w:val="restart"/>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Местный бюджет</w:t>
            </w:r>
          </w:p>
        </w:tc>
        <w:tc>
          <w:tcPr>
            <w:tcW w:w="972" w:type="pct"/>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Электроэнергия и ТО уличного освещения</w:t>
            </w:r>
          </w:p>
        </w:tc>
        <w:tc>
          <w:tcPr>
            <w:tcW w:w="62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1058,28267</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1058,28267</w:t>
            </w:r>
          </w:p>
        </w:tc>
        <w:tc>
          <w:tcPr>
            <w:tcW w:w="69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1933,84387</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467,40244</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8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cantSplit/>
          <w:trHeight w:val="20"/>
        </w:trPr>
        <w:tc>
          <w:tcPr>
            <w:tcW w:w="556" w:type="pct"/>
            <w:vMerge/>
            <w:textDirection w:val="btLr"/>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972" w:type="pct"/>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153,98000</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99,24645</w:t>
            </w:r>
          </w:p>
        </w:tc>
        <w:tc>
          <w:tcPr>
            <w:tcW w:w="69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8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cantSplit/>
          <w:trHeight w:val="20"/>
        </w:trPr>
        <w:tc>
          <w:tcPr>
            <w:tcW w:w="556" w:type="pct"/>
            <w:vMerge/>
            <w:textDirection w:val="btLr"/>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972" w:type="pct"/>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70,09520</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33,20000</w:t>
            </w:r>
          </w:p>
        </w:tc>
        <w:tc>
          <w:tcPr>
            <w:tcW w:w="69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8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cantSplit/>
          <w:trHeight w:val="20"/>
        </w:trPr>
        <w:tc>
          <w:tcPr>
            <w:tcW w:w="556" w:type="pct"/>
            <w:vMerge/>
            <w:textDirection w:val="btLr"/>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972"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Прочие мероприятия</w:t>
            </w:r>
          </w:p>
        </w:tc>
        <w:tc>
          <w:tcPr>
            <w:tcW w:w="62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84,00000</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319,80263</w:t>
            </w:r>
          </w:p>
        </w:tc>
        <w:tc>
          <w:tcPr>
            <w:tcW w:w="69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8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cantSplit/>
          <w:trHeight w:val="20"/>
        </w:trPr>
        <w:tc>
          <w:tcPr>
            <w:tcW w:w="556" w:type="pct"/>
            <w:vMerge/>
            <w:textDirection w:val="btLr"/>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972" w:type="pct"/>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ИТОГО</w:t>
            </w:r>
          </w:p>
        </w:tc>
        <w:tc>
          <w:tcPr>
            <w:tcW w:w="62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1366,35787</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1510,53175</w:t>
            </w:r>
          </w:p>
        </w:tc>
        <w:tc>
          <w:tcPr>
            <w:tcW w:w="69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1933,84387</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467,40244</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c>
          <w:tcPr>
            <w:tcW w:w="48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r>
      <w:tr w:rsidR="00C84C90" w:rsidRPr="00C84C90" w:rsidTr="00C84C90">
        <w:trPr>
          <w:cantSplit/>
          <w:trHeight w:val="20"/>
        </w:trPr>
        <w:tc>
          <w:tcPr>
            <w:tcW w:w="1528" w:type="pct"/>
            <w:gridSpan w:val="2"/>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 xml:space="preserve">            ВСЕГО</w:t>
            </w:r>
          </w:p>
        </w:tc>
        <w:tc>
          <w:tcPr>
            <w:tcW w:w="62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1366,35787</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1510,53175</w:t>
            </w:r>
          </w:p>
        </w:tc>
        <w:tc>
          <w:tcPr>
            <w:tcW w:w="695"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1933,84387</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467,40244</w:t>
            </w:r>
          </w:p>
        </w:tc>
        <w:tc>
          <w:tcPr>
            <w:tcW w:w="55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c>
          <w:tcPr>
            <w:tcW w:w="486" w:type="pct"/>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r>
    </w:tbl>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Кармало-Аделяково муниципального района Сергиевский Самарской области.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Общий объем финансирования на реализацию Программы составляет 4514,25549 тыс. рублей, в том числе по годам:</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на 2025 год – 1366,35787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на 2026 год - 1510,53175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на 2027 год – 1933,84387 тыс. рублей (прогноз);</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на 2028 год – 467,40244 тыс. рублей (прогноз);</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на 2029 год – 0,00 тыс. рублей (прогноз);</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на 2030 год – 0,00 тыс. рублей (прогноз).</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Кармало-Аделяково муниципального района Сергиевский Самарской области на соответствующий финансовый год.</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 Опубликовать настоящее Постановление в газете «Сергиевский вестник».</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4. </w:t>
      </w:r>
      <w:proofErr w:type="gramStart"/>
      <w:r w:rsidRPr="00C84C90">
        <w:rPr>
          <w:rFonts w:ascii="Times New Roman" w:eastAsia="Calibri" w:hAnsi="Times New Roman" w:cs="Times New Roman"/>
          <w:sz w:val="12"/>
          <w:szCs w:val="12"/>
        </w:rPr>
        <w:t>Контроль за</w:t>
      </w:r>
      <w:proofErr w:type="gramEnd"/>
      <w:r w:rsidRPr="00C84C90">
        <w:rPr>
          <w:rFonts w:ascii="Times New Roman" w:eastAsia="Calibri" w:hAnsi="Times New Roman" w:cs="Times New Roman"/>
          <w:sz w:val="12"/>
          <w:szCs w:val="12"/>
        </w:rPr>
        <w:t xml:space="preserve"> выполнением настоящего постановления оставляю за собой.</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Глава сельского поселения Кармало-Аделяково</w:t>
      </w:r>
    </w:p>
    <w:p w:rsidR="00C84C90" w:rsidRDefault="00C84C90" w:rsidP="00C84C90">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C84C90">
        <w:rPr>
          <w:rFonts w:ascii="Times New Roman" w:eastAsia="Calibri" w:hAnsi="Times New Roman" w:cs="Times New Roman"/>
          <w:bCs/>
          <w:sz w:val="12"/>
          <w:szCs w:val="12"/>
        </w:rPr>
        <w:t>Самарской области</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sz w:val="12"/>
          <w:szCs w:val="12"/>
        </w:rPr>
      </w:pPr>
      <w:r w:rsidRPr="00C84C90">
        <w:rPr>
          <w:rFonts w:ascii="Times New Roman" w:eastAsia="Calibri" w:hAnsi="Times New Roman" w:cs="Times New Roman"/>
          <w:bCs/>
          <w:sz w:val="12"/>
          <w:szCs w:val="12"/>
        </w:rPr>
        <w:t>О.М. Карягин</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Default="00C84C90" w:rsidP="00C84C90">
      <w:pPr>
        <w:tabs>
          <w:tab w:val="left" w:pos="284"/>
          <w:tab w:val="left" w:pos="3828"/>
        </w:tabs>
        <w:spacing w:after="0" w:line="240" w:lineRule="auto"/>
        <w:jc w:val="center"/>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Кармало-Аделяково </w:t>
      </w:r>
    </w:p>
    <w:p w:rsidR="00C84C90" w:rsidRPr="00C84C90" w:rsidRDefault="00C84C90" w:rsidP="00C84C90">
      <w:pPr>
        <w:tabs>
          <w:tab w:val="left" w:pos="284"/>
          <w:tab w:val="left" w:pos="3828"/>
        </w:tabs>
        <w:spacing w:after="0" w:line="240" w:lineRule="auto"/>
        <w:jc w:val="center"/>
        <w:rPr>
          <w:rFonts w:ascii="Times New Roman" w:eastAsia="Calibri" w:hAnsi="Times New Roman" w:cs="Times New Roman"/>
          <w:sz w:val="12"/>
          <w:szCs w:val="12"/>
        </w:rPr>
      </w:pPr>
      <w:r w:rsidRPr="00C84C90">
        <w:rPr>
          <w:rFonts w:ascii="Times New Roman" w:eastAsia="Calibri" w:hAnsi="Times New Roman" w:cs="Times New Roman"/>
          <w:b/>
          <w:bCs/>
          <w:sz w:val="12"/>
          <w:szCs w:val="12"/>
        </w:rPr>
        <w:t>муниципального района Сергиевский Самарской области № 55 от 28.12.2024г. «Об утверждении муниципальной программы «Реконструкция, ремонт и укрепление материально-технической базы учреждений сельского поселения Кармало-Аделяково муниципального района Сергиевский Самарской области» на 2025-2030гг.</w:t>
      </w:r>
    </w:p>
    <w:p w:rsidR="00C84C90" w:rsidRPr="00C84C90" w:rsidRDefault="00C84C90" w:rsidP="00C84C90">
      <w:pPr>
        <w:tabs>
          <w:tab w:val="left" w:pos="284"/>
          <w:tab w:val="left" w:pos="3828"/>
        </w:tabs>
        <w:spacing w:after="0" w:line="240" w:lineRule="auto"/>
        <w:jc w:val="both"/>
        <w:rPr>
          <w:rFonts w:ascii="Times New Roman" w:eastAsia="Calibri" w:hAnsi="Times New Roman" w:cs="Times New Roman"/>
          <w:sz w:val="12"/>
          <w:szCs w:val="12"/>
        </w:rPr>
      </w:pP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В соответствии с Федеральным </w:t>
      </w:r>
      <w:r w:rsidRPr="00C84C90">
        <w:rPr>
          <w:rFonts w:ascii="Times New Roman" w:eastAsia="Calibri" w:hAnsi="Times New Roman" w:cs="Times New Roman"/>
          <w:sz w:val="12"/>
          <w:szCs w:val="12"/>
          <w:u w:val="single"/>
        </w:rPr>
        <w:t>законом</w:t>
      </w:r>
      <w:r w:rsidRPr="00C84C90">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C84C90">
        <w:rPr>
          <w:rFonts w:ascii="Times New Roman" w:eastAsia="Calibri" w:hAnsi="Times New Roman" w:cs="Times New Roman"/>
          <w:sz w:val="12"/>
          <w:szCs w:val="12"/>
          <w:u w:val="single"/>
        </w:rPr>
        <w:t>Уставом</w:t>
      </w:r>
      <w:r w:rsidRPr="00C84C90">
        <w:rPr>
          <w:rFonts w:ascii="Times New Roman" w:eastAsia="Calibri" w:hAnsi="Times New Roman" w:cs="Times New Roman"/>
          <w:sz w:val="12"/>
          <w:szCs w:val="12"/>
        </w:rPr>
        <w:t xml:space="preserve">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55  от 28.12.2024г. «Об утверждении муниципальной программы «Реконструкция, ремонт и укрепление материально-технической базы учреждений сельского поселения Кармало-Аделяково муниципального района Сергиевский Самарской области» на 2025-2030гг. (далее - Программа) следующего содержания: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Объем   финансирования, необходимый для реализации  мероприятий  Программы составит 248,97215 тыс. рублей, в том числе:</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в 2025 году – 110,56411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в 2026 году – 11039144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в 2027 году – 14,00830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в 2028 году – 14,00830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в 2029 году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в 2030 году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C84C90" w:rsidRPr="00C84C90" w:rsidTr="00C84C90">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 </w:t>
            </w:r>
            <w:proofErr w:type="gramStart"/>
            <w:r w:rsidRPr="00C84C90">
              <w:rPr>
                <w:rFonts w:ascii="Times New Roman" w:eastAsia="Calibri" w:hAnsi="Times New Roman" w:cs="Times New Roman"/>
                <w:sz w:val="12"/>
                <w:szCs w:val="12"/>
              </w:rPr>
              <w:t>п</w:t>
            </w:r>
            <w:proofErr w:type="gramEnd"/>
            <w:r w:rsidRPr="00C84C90">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Планируемый объем финансирования, тыс. рублей</w:t>
            </w:r>
          </w:p>
        </w:tc>
      </w:tr>
      <w:tr w:rsidR="00C84C90" w:rsidRPr="00C84C90" w:rsidTr="00C84C90">
        <w:trPr>
          <w:trHeight w:val="20"/>
        </w:trPr>
        <w:tc>
          <w:tcPr>
            <w:tcW w:w="269" w:type="pct"/>
            <w:vMerge/>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2030 г.</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93,56411</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84,39144</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14,00830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14,00830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17,00000</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26,00000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lastRenderedPageBreak/>
              <w:t>4</w:t>
            </w: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110,56411</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110,39144</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14,00830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14,00830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i/>
                <w:sz w:val="12"/>
                <w:szCs w:val="12"/>
              </w:rPr>
            </w:pPr>
            <w:r w:rsidRPr="00C84C90">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i/>
                <w:sz w:val="12"/>
                <w:szCs w:val="12"/>
              </w:rPr>
            </w:pPr>
            <w:r w:rsidRPr="00C84C90">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269"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110,56411</w:t>
            </w:r>
          </w:p>
        </w:tc>
        <w:tc>
          <w:tcPr>
            <w:tcW w:w="635" w:type="pct"/>
            <w:tcBorders>
              <w:top w:val="single" w:sz="4" w:space="0" w:color="000000"/>
              <w:left w:val="single" w:sz="4" w:space="0" w:color="000000"/>
              <w:bottom w:val="single" w:sz="4" w:space="0" w:color="000000"/>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110,39144</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14,00830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14,00830</w:t>
            </w:r>
          </w:p>
        </w:tc>
        <w:tc>
          <w:tcPr>
            <w:tcW w:w="495"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r>
    </w:tbl>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Кармало-Аделяково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Кармало-Аделяково муниципального района Сергиевский Самарской области. Планируемый общий объем финансирования Программы  составит  248,97215 тыс. рублей, в т. ч.:</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2025 г. – 110,56411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2026 г. – 110,39144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2027 г. – 14,00830 тыс. рублей (прогноз);</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2028 г. – 14,00830 тыс. рублей (прогноз);</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2029 г. – 0,00 тыс. рублей (прогноз);</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2030 г. – 0,00 тыс. рублей (прогноз).</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 Опубликовать настоящее Постановление в газете «Сергиевский вестник».</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4. </w:t>
      </w:r>
      <w:proofErr w:type="gramStart"/>
      <w:r w:rsidRPr="00C84C90">
        <w:rPr>
          <w:rFonts w:ascii="Times New Roman" w:eastAsia="Calibri" w:hAnsi="Times New Roman" w:cs="Times New Roman"/>
          <w:sz w:val="12"/>
          <w:szCs w:val="12"/>
        </w:rPr>
        <w:t>Контроль за</w:t>
      </w:r>
      <w:proofErr w:type="gramEnd"/>
      <w:r w:rsidRPr="00C84C90">
        <w:rPr>
          <w:rFonts w:ascii="Times New Roman" w:eastAsia="Calibri" w:hAnsi="Times New Roman" w:cs="Times New Roman"/>
          <w:sz w:val="12"/>
          <w:szCs w:val="12"/>
        </w:rPr>
        <w:t xml:space="preserve"> выполнением настоящего постановления оставляю за собой.</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Глава сельского поселения Кармало-Аделяково</w:t>
      </w:r>
    </w:p>
    <w:p w:rsidR="00C84C90" w:rsidRDefault="00C84C90" w:rsidP="00C84C90">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C84C90">
        <w:rPr>
          <w:rFonts w:ascii="Times New Roman" w:eastAsia="Calibri" w:hAnsi="Times New Roman" w:cs="Times New Roman"/>
          <w:bCs/>
          <w:sz w:val="12"/>
          <w:szCs w:val="12"/>
        </w:rPr>
        <w:t>Самарской области</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sz w:val="12"/>
          <w:szCs w:val="12"/>
        </w:rPr>
      </w:pPr>
      <w:r w:rsidRPr="00C84C90">
        <w:rPr>
          <w:rFonts w:ascii="Times New Roman" w:eastAsia="Calibri" w:hAnsi="Times New Roman" w:cs="Times New Roman"/>
          <w:bCs/>
          <w:sz w:val="12"/>
          <w:szCs w:val="12"/>
        </w:rPr>
        <w:t>О.М. Карягин</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Default="00C84C90" w:rsidP="00C84C90">
      <w:pPr>
        <w:tabs>
          <w:tab w:val="left" w:pos="284"/>
          <w:tab w:val="left" w:pos="3828"/>
        </w:tabs>
        <w:spacing w:after="0" w:line="240" w:lineRule="auto"/>
        <w:jc w:val="center"/>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Кармало-Аделяково  </w:t>
      </w:r>
    </w:p>
    <w:p w:rsidR="00C84C90" w:rsidRDefault="00C84C90" w:rsidP="00C84C90">
      <w:pPr>
        <w:tabs>
          <w:tab w:val="left" w:pos="284"/>
          <w:tab w:val="left" w:pos="3828"/>
        </w:tabs>
        <w:spacing w:after="0" w:line="240" w:lineRule="auto"/>
        <w:jc w:val="center"/>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муниципального района Сергиевский Самарской области № 56 от 28.12.2024г. «Об утверждении муниципальной программы</w:t>
      </w:r>
    </w:p>
    <w:p w:rsidR="00C84C90" w:rsidRPr="00C84C90" w:rsidRDefault="00C84C90" w:rsidP="00C84C90">
      <w:pPr>
        <w:tabs>
          <w:tab w:val="left" w:pos="284"/>
          <w:tab w:val="left" w:pos="3828"/>
        </w:tabs>
        <w:spacing w:after="0" w:line="240" w:lineRule="auto"/>
        <w:jc w:val="center"/>
        <w:rPr>
          <w:rFonts w:ascii="Times New Roman" w:eastAsia="Calibri" w:hAnsi="Times New Roman" w:cs="Times New Roman"/>
          <w:sz w:val="12"/>
          <w:szCs w:val="12"/>
        </w:rPr>
      </w:pPr>
      <w:r w:rsidRPr="00C84C90">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Кармало-Аделяково муниципального района Сергиевский Самарской области» на 2025-2030гг.</w:t>
      </w:r>
    </w:p>
    <w:p w:rsidR="00C84C90" w:rsidRPr="00C84C90" w:rsidRDefault="00C84C90" w:rsidP="00C84C90">
      <w:pPr>
        <w:tabs>
          <w:tab w:val="left" w:pos="284"/>
          <w:tab w:val="left" w:pos="3828"/>
        </w:tabs>
        <w:spacing w:after="0" w:line="240" w:lineRule="auto"/>
        <w:jc w:val="both"/>
        <w:rPr>
          <w:rFonts w:ascii="Times New Roman" w:eastAsia="Calibri" w:hAnsi="Times New Roman" w:cs="Times New Roman"/>
          <w:sz w:val="12"/>
          <w:szCs w:val="12"/>
        </w:rPr>
      </w:pP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В соответствии с Федеральным </w:t>
      </w:r>
      <w:r w:rsidRPr="00C84C90">
        <w:rPr>
          <w:rFonts w:ascii="Times New Roman" w:eastAsia="Calibri" w:hAnsi="Times New Roman" w:cs="Times New Roman"/>
          <w:sz w:val="12"/>
          <w:szCs w:val="12"/>
          <w:u w:val="single"/>
        </w:rPr>
        <w:t>законом</w:t>
      </w:r>
      <w:r w:rsidRPr="00C84C90">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C84C90">
        <w:rPr>
          <w:rFonts w:ascii="Times New Roman" w:eastAsia="Calibri" w:hAnsi="Times New Roman" w:cs="Times New Roman"/>
          <w:sz w:val="12"/>
          <w:szCs w:val="12"/>
          <w:u w:val="single"/>
        </w:rPr>
        <w:t>Уставом</w:t>
      </w:r>
      <w:r w:rsidRPr="00C84C90">
        <w:rPr>
          <w:rFonts w:ascii="Times New Roman" w:eastAsia="Calibri" w:hAnsi="Times New Roman" w:cs="Times New Roman"/>
          <w:sz w:val="12"/>
          <w:szCs w:val="12"/>
        </w:rPr>
        <w:t xml:space="preserve">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84C90">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56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Кармало-Аделяково муниципального района Сергиевский Самарской области» на 2025-2030гг. (далее - Программа) следующего</w:t>
      </w:r>
      <w:proofErr w:type="gramEnd"/>
      <w:r w:rsidRPr="00C84C90">
        <w:rPr>
          <w:rFonts w:ascii="Times New Roman" w:eastAsia="Calibri" w:hAnsi="Times New Roman" w:cs="Times New Roman"/>
          <w:sz w:val="12"/>
          <w:szCs w:val="12"/>
        </w:rPr>
        <w:t xml:space="preserve"> содержания: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Прогнозируемые общие затраты на реализацию мероприятий программы составляют 2172,96861 тыс. рублей, в том числе по годам:</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2025 год – 248,18380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2026 год – 227,42480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2027 год – 48,84500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2028 год – 1648,51501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2029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2030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Общий объем финансирования на реализацию Программы составляет 2172,96861 тыс. рублей, в том числе по годам:</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 на 2025 год – 248,18380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 на 2026 год – 227,42480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 на 2027 год – 48,84500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 на 2028 год – 1648,51501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 на 2029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 на 2030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Style w:val="af1"/>
        <w:tblW w:w="5000" w:type="pct"/>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C84C90" w:rsidRPr="00C84C90" w:rsidTr="00C84C90">
        <w:trPr>
          <w:trHeight w:val="20"/>
        </w:trPr>
        <w:tc>
          <w:tcPr>
            <w:tcW w:w="1320" w:type="pct"/>
            <w:vMerge w:val="restart"/>
            <w:hideMark/>
          </w:tcPr>
          <w:p w:rsidR="00C84C90" w:rsidRPr="00C84C90" w:rsidRDefault="00C84C90" w:rsidP="00C84C90">
            <w:pPr>
              <w:tabs>
                <w:tab w:val="left" w:pos="284"/>
                <w:tab w:val="left" w:pos="3828"/>
              </w:tabs>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Наименование мероприятий</w:t>
            </w:r>
          </w:p>
        </w:tc>
        <w:tc>
          <w:tcPr>
            <w:tcW w:w="3680" w:type="pct"/>
            <w:gridSpan w:val="6"/>
            <w:hideMark/>
          </w:tcPr>
          <w:p w:rsidR="00C84C90" w:rsidRPr="00C84C90" w:rsidRDefault="00C84C90" w:rsidP="00C84C90">
            <w:pPr>
              <w:tabs>
                <w:tab w:val="left" w:pos="284"/>
                <w:tab w:val="left" w:pos="3828"/>
              </w:tabs>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Сельское поселение Кармало-Аделяково м. р. Сергиевский Самарской области</w:t>
            </w:r>
          </w:p>
        </w:tc>
      </w:tr>
      <w:tr w:rsidR="00C84C90" w:rsidRPr="00C84C90" w:rsidTr="00C84C90">
        <w:trPr>
          <w:trHeight w:val="20"/>
        </w:trPr>
        <w:tc>
          <w:tcPr>
            <w:tcW w:w="1320" w:type="pct"/>
            <w:vMerge/>
            <w:hideMark/>
          </w:tcPr>
          <w:p w:rsidR="00C84C90" w:rsidRPr="00C84C90" w:rsidRDefault="00C84C90" w:rsidP="00C84C90">
            <w:pPr>
              <w:tabs>
                <w:tab w:val="left" w:pos="284"/>
                <w:tab w:val="left" w:pos="3828"/>
              </w:tabs>
              <w:rPr>
                <w:rFonts w:ascii="Times New Roman" w:eastAsia="Calibri" w:hAnsi="Times New Roman" w:cs="Times New Roman"/>
                <w:bCs/>
                <w:sz w:val="12"/>
                <w:szCs w:val="12"/>
              </w:rPr>
            </w:pPr>
          </w:p>
        </w:tc>
        <w:tc>
          <w:tcPr>
            <w:tcW w:w="625" w:type="pct"/>
            <w:hideMark/>
          </w:tcPr>
          <w:p w:rsidR="00C84C90" w:rsidRPr="00C84C90" w:rsidRDefault="00C84C90" w:rsidP="00C84C90">
            <w:pPr>
              <w:tabs>
                <w:tab w:val="left" w:pos="284"/>
                <w:tab w:val="left" w:pos="3828"/>
              </w:tabs>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Затраты на 2025 год, тыс. рублей</w:t>
            </w:r>
          </w:p>
        </w:tc>
        <w:tc>
          <w:tcPr>
            <w:tcW w:w="625" w:type="pct"/>
          </w:tcPr>
          <w:p w:rsidR="00C84C90" w:rsidRPr="00C84C90" w:rsidRDefault="00C84C90" w:rsidP="00C84C90">
            <w:pPr>
              <w:tabs>
                <w:tab w:val="left" w:pos="284"/>
                <w:tab w:val="left" w:pos="3828"/>
              </w:tabs>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Затраты на 2026 год, тыс. рублей</w:t>
            </w:r>
          </w:p>
        </w:tc>
        <w:tc>
          <w:tcPr>
            <w:tcW w:w="625" w:type="pct"/>
          </w:tcPr>
          <w:p w:rsidR="00C84C90" w:rsidRPr="00C84C90" w:rsidRDefault="00C84C90" w:rsidP="00C84C90">
            <w:pPr>
              <w:tabs>
                <w:tab w:val="left" w:pos="284"/>
                <w:tab w:val="left" w:pos="3828"/>
              </w:tabs>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Затраты на 2027 год, тыс. рублей</w:t>
            </w:r>
          </w:p>
        </w:tc>
        <w:tc>
          <w:tcPr>
            <w:tcW w:w="556" w:type="pct"/>
          </w:tcPr>
          <w:p w:rsidR="00C84C90" w:rsidRPr="00C84C90" w:rsidRDefault="00C84C90" w:rsidP="00C84C90">
            <w:pPr>
              <w:tabs>
                <w:tab w:val="left" w:pos="284"/>
                <w:tab w:val="left" w:pos="3828"/>
              </w:tabs>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Затраты на 2028 год, тыс. рублей</w:t>
            </w:r>
          </w:p>
        </w:tc>
        <w:tc>
          <w:tcPr>
            <w:tcW w:w="625" w:type="pct"/>
          </w:tcPr>
          <w:p w:rsidR="00C84C90" w:rsidRPr="00C84C90" w:rsidRDefault="00C84C90" w:rsidP="00C84C90">
            <w:pPr>
              <w:tabs>
                <w:tab w:val="left" w:pos="284"/>
                <w:tab w:val="left" w:pos="3828"/>
              </w:tabs>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Затраты на 2029 год, тыс. рублей</w:t>
            </w:r>
          </w:p>
        </w:tc>
        <w:tc>
          <w:tcPr>
            <w:tcW w:w="625" w:type="pct"/>
          </w:tcPr>
          <w:p w:rsidR="00C84C90" w:rsidRPr="00C84C90" w:rsidRDefault="00C84C90" w:rsidP="00C84C90">
            <w:pPr>
              <w:tabs>
                <w:tab w:val="left" w:pos="284"/>
                <w:tab w:val="left" w:pos="3828"/>
              </w:tabs>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Затраты на 2030 год, тыс. рублей</w:t>
            </w:r>
          </w:p>
        </w:tc>
      </w:tr>
      <w:tr w:rsidR="00C84C90" w:rsidRPr="00C84C90" w:rsidTr="00C84C90">
        <w:trPr>
          <w:trHeight w:val="20"/>
        </w:trPr>
        <w:tc>
          <w:tcPr>
            <w:tcW w:w="1320" w:type="pct"/>
            <w:hideMark/>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Мероприятия в области гражданской обороны, предупреждения и ликвидации чрезвычайных ситуаций </w:t>
            </w:r>
            <w:r w:rsidRPr="00C84C90">
              <w:rPr>
                <w:rFonts w:ascii="Times New Roman" w:eastAsia="Calibri" w:hAnsi="Times New Roman" w:cs="Times New Roman"/>
                <w:sz w:val="12"/>
                <w:szCs w:val="12"/>
              </w:rPr>
              <w:lastRenderedPageBreak/>
              <w:t>природного и техногенного характера</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lastRenderedPageBreak/>
              <w:t>7,44000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227,42480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48,84500</w:t>
            </w:r>
          </w:p>
        </w:tc>
        <w:tc>
          <w:tcPr>
            <w:tcW w:w="556"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1648,51501</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1320" w:type="pct"/>
            <w:hideMark/>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lastRenderedPageBreak/>
              <w:t>Создание муниципальной пожарной охраны в сельском поселении</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240,74380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56"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1320"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Прочие мероприятия</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56"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1320" w:type="pct"/>
            <w:hideMark/>
          </w:tcPr>
          <w:p w:rsidR="00C84C90" w:rsidRPr="00C84C90" w:rsidRDefault="00C84C90" w:rsidP="00C84C90">
            <w:pPr>
              <w:tabs>
                <w:tab w:val="left" w:pos="284"/>
                <w:tab w:val="left" w:pos="3828"/>
              </w:tabs>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ИТОГО</w:t>
            </w:r>
          </w:p>
        </w:tc>
        <w:tc>
          <w:tcPr>
            <w:tcW w:w="625" w:type="pct"/>
          </w:tcPr>
          <w:p w:rsidR="00C84C90" w:rsidRPr="00C84C90" w:rsidRDefault="00C84C90" w:rsidP="00C84C90">
            <w:pPr>
              <w:tabs>
                <w:tab w:val="left" w:pos="284"/>
                <w:tab w:val="left" w:pos="3828"/>
              </w:tabs>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248,18380</w:t>
            </w:r>
          </w:p>
        </w:tc>
        <w:tc>
          <w:tcPr>
            <w:tcW w:w="625" w:type="pct"/>
          </w:tcPr>
          <w:p w:rsidR="00C84C90" w:rsidRPr="00C84C90" w:rsidRDefault="00C84C90" w:rsidP="00C84C90">
            <w:pPr>
              <w:tabs>
                <w:tab w:val="left" w:pos="284"/>
                <w:tab w:val="left" w:pos="3828"/>
              </w:tabs>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227,42480</w:t>
            </w:r>
          </w:p>
        </w:tc>
        <w:tc>
          <w:tcPr>
            <w:tcW w:w="625" w:type="pct"/>
          </w:tcPr>
          <w:p w:rsidR="00C84C90" w:rsidRPr="00C84C90" w:rsidRDefault="00C84C90" w:rsidP="00C84C90">
            <w:pPr>
              <w:tabs>
                <w:tab w:val="left" w:pos="284"/>
                <w:tab w:val="left" w:pos="3828"/>
              </w:tabs>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48,84500</w:t>
            </w:r>
          </w:p>
        </w:tc>
        <w:tc>
          <w:tcPr>
            <w:tcW w:w="556" w:type="pct"/>
          </w:tcPr>
          <w:p w:rsidR="00C84C90" w:rsidRPr="00C84C90" w:rsidRDefault="00C84C90" w:rsidP="00C84C90">
            <w:pPr>
              <w:tabs>
                <w:tab w:val="left" w:pos="284"/>
                <w:tab w:val="left" w:pos="3828"/>
              </w:tabs>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1648,51501</w:t>
            </w:r>
          </w:p>
        </w:tc>
        <w:tc>
          <w:tcPr>
            <w:tcW w:w="625" w:type="pct"/>
          </w:tcPr>
          <w:p w:rsidR="00C84C90" w:rsidRPr="00C84C90" w:rsidRDefault="00C84C90" w:rsidP="00C84C90">
            <w:pPr>
              <w:tabs>
                <w:tab w:val="left" w:pos="284"/>
                <w:tab w:val="left" w:pos="3828"/>
              </w:tabs>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0,00</w:t>
            </w:r>
          </w:p>
        </w:tc>
        <w:tc>
          <w:tcPr>
            <w:tcW w:w="625" w:type="pct"/>
          </w:tcPr>
          <w:p w:rsidR="00C84C90" w:rsidRPr="00C84C90" w:rsidRDefault="00C84C90" w:rsidP="00C84C90">
            <w:pPr>
              <w:tabs>
                <w:tab w:val="left" w:pos="284"/>
                <w:tab w:val="left" w:pos="3828"/>
              </w:tabs>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0,00</w:t>
            </w:r>
          </w:p>
        </w:tc>
      </w:tr>
    </w:tbl>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 Опубликовать настоящее Постановление в газете «Сергиевский вестник».</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4. </w:t>
      </w:r>
      <w:proofErr w:type="gramStart"/>
      <w:r w:rsidRPr="00C84C90">
        <w:rPr>
          <w:rFonts w:ascii="Times New Roman" w:eastAsia="Calibri" w:hAnsi="Times New Roman" w:cs="Times New Roman"/>
          <w:sz w:val="12"/>
          <w:szCs w:val="12"/>
        </w:rPr>
        <w:t>Контроль за</w:t>
      </w:r>
      <w:proofErr w:type="gramEnd"/>
      <w:r w:rsidRPr="00C84C90">
        <w:rPr>
          <w:rFonts w:ascii="Times New Roman" w:eastAsia="Calibri" w:hAnsi="Times New Roman" w:cs="Times New Roman"/>
          <w:sz w:val="12"/>
          <w:szCs w:val="12"/>
        </w:rPr>
        <w:t xml:space="preserve"> выполнением настоящего постановления оставляю за собой.</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Глава сельского поселения  Кармало-Аделяково</w:t>
      </w:r>
    </w:p>
    <w:p w:rsidR="00C84C90" w:rsidRDefault="00C84C90" w:rsidP="00C84C90">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муниципального района Сергиевский Самарской области</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sz w:val="12"/>
          <w:szCs w:val="12"/>
        </w:rPr>
      </w:pPr>
      <w:r w:rsidRPr="00C84C90">
        <w:rPr>
          <w:rFonts w:ascii="Times New Roman" w:eastAsia="Calibri" w:hAnsi="Times New Roman" w:cs="Times New Roman"/>
          <w:bCs/>
          <w:sz w:val="12"/>
          <w:szCs w:val="12"/>
        </w:rPr>
        <w:t>О.М. Карягин</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Default="00C84C90" w:rsidP="00C84C90">
      <w:pPr>
        <w:tabs>
          <w:tab w:val="left" w:pos="284"/>
          <w:tab w:val="left" w:pos="3828"/>
        </w:tabs>
        <w:spacing w:after="0" w:line="240" w:lineRule="auto"/>
        <w:jc w:val="center"/>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Кармало-Аделяково</w:t>
      </w:r>
    </w:p>
    <w:p w:rsidR="00C84C90" w:rsidRDefault="00C84C90" w:rsidP="00C84C90">
      <w:pPr>
        <w:tabs>
          <w:tab w:val="left" w:pos="284"/>
          <w:tab w:val="left" w:pos="3828"/>
        </w:tabs>
        <w:spacing w:after="0" w:line="240" w:lineRule="auto"/>
        <w:jc w:val="center"/>
        <w:rPr>
          <w:rFonts w:ascii="Times New Roman" w:eastAsia="Calibri" w:hAnsi="Times New Roman" w:cs="Times New Roman"/>
          <w:b/>
          <w:bCs/>
          <w:sz w:val="12"/>
          <w:szCs w:val="12"/>
        </w:rPr>
      </w:pPr>
      <w:r w:rsidRPr="00C84C90">
        <w:rPr>
          <w:rFonts w:ascii="Times New Roman" w:eastAsia="Calibri" w:hAnsi="Times New Roman" w:cs="Times New Roman"/>
          <w:b/>
          <w:bCs/>
          <w:sz w:val="12"/>
          <w:szCs w:val="12"/>
        </w:rPr>
        <w:t xml:space="preserve"> муниципального района Сергиевский </w:t>
      </w:r>
      <w:r>
        <w:rPr>
          <w:rFonts w:ascii="Times New Roman" w:eastAsia="Calibri" w:hAnsi="Times New Roman" w:cs="Times New Roman"/>
          <w:b/>
          <w:bCs/>
          <w:sz w:val="12"/>
          <w:szCs w:val="12"/>
        </w:rPr>
        <w:t>С</w:t>
      </w:r>
      <w:r w:rsidRPr="00C84C90">
        <w:rPr>
          <w:rFonts w:ascii="Times New Roman" w:eastAsia="Calibri" w:hAnsi="Times New Roman" w:cs="Times New Roman"/>
          <w:b/>
          <w:bCs/>
          <w:sz w:val="12"/>
          <w:szCs w:val="12"/>
        </w:rPr>
        <w:t xml:space="preserve">амарской области № 57 от 28.12.2024г. «Об утверждении муниципальной программы «Управление и распоряжение муниципальным имуществом сельского поселения Кармало-Аделяково </w:t>
      </w:r>
    </w:p>
    <w:p w:rsidR="00C84C90" w:rsidRPr="00C84C90" w:rsidRDefault="00C84C90" w:rsidP="00C84C90">
      <w:pPr>
        <w:tabs>
          <w:tab w:val="left" w:pos="284"/>
          <w:tab w:val="left" w:pos="3828"/>
        </w:tabs>
        <w:spacing w:after="0" w:line="240" w:lineRule="auto"/>
        <w:jc w:val="center"/>
        <w:rPr>
          <w:rFonts w:ascii="Times New Roman" w:eastAsia="Calibri" w:hAnsi="Times New Roman" w:cs="Times New Roman"/>
          <w:sz w:val="12"/>
          <w:szCs w:val="12"/>
        </w:rPr>
      </w:pPr>
      <w:r w:rsidRPr="00C84C90">
        <w:rPr>
          <w:rFonts w:ascii="Times New Roman" w:eastAsia="Calibri" w:hAnsi="Times New Roman" w:cs="Times New Roman"/>
          <w:b/>
          <w:bCs/>
          <w:sz w:val="12"/>
          <w:szCs w:val="12"/>
        </w:rPr>
        <w:t>муниципального района Сергиевский Самарской области» на 2025-2030гг.»</w:t>
      </w:r>
    </w:p>
    <w:p w:rsidR="00C84C90" w:rsidRPr="00C84C90" w:rsidRDefault="00C84C90" w:rsidP="00C84C90">
      <w:pPr>
        <w:tabs>
          <w:tab w:val="left" w:pos="284"/>
          <w:tab w:val="left" w:pos="3828"/>
        </w:tabs>
        <w:spacing w:after="0" w:line="240" w:lineRule="auto"/>
        <w:jc w:val="both"/>
        <w:rPr>
          <w:rFonts w:ascii="Times New Roman" w:eastAsia="Calibri" w:hAnsi="Times New Roman" w:cs="Times New Roman"/>
          <w:sz w:val="12"/>
          <w:szCs w:val="12"/>
        </w:rPr>
      </w:pP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84C90">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roofErr w:type="gramEnd"/>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57 от 28.12.2024г.  «Об утверждении муниципальной Программы «Управление и распоряжение муниципальным имуществом сельского поселения Кармало-Аделяково муниципального района Сергиевский Самарской области» на 2025-2030гг.» (далее - Программа) следующего содержания: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Общий объем финансирования Программы составляет 583,93804 тыс. рублей, в том числе из местного бюджета – 583,93804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2025 г. – 173,65340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2026 г. – 207,18464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2027 г. – 100,00000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2028 г. – 103,10000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2029 г. – 0,00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2030 г. – 0,00 тыс. руб.</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Общий объем финансирования Программы составляет 583,93804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183"/>
        <w:gridCol w:w="1970"/>
        <w:gridCol w:w="967"/>
        <w:gridCol w:w="859"/>
        <w:gridCol w:w="859"/>
        <w:gridCol w:w="859"/>
        <w:gridCol w:w="859"/>
        <w:gridCol w:w="967"/>
      </w:tblGrid>
      <w:tr w:rsidR="00C84C90" w:rsidRPr="00C84C90" w:rsidTr="00C84C90">
        <w:trPr>
          <w:trHeight w:val="20"/>
        </w:trPr>
        <w:tc>
          <w:tcPr>
            <w:tcW w:w="121" w:type="pct"/>
            <w:hideMark/>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 xml:space="preserve">№ </w:t>
            </w:r>
            <w:proofErr w:type="gramStart"/>
            <w:r w:rsidRPr="00C84C90">
              <w:rPr>
                <w:rFonts w:ascii="Times New Roman" w:eastAsia="Calibri" w:hAnsi="Times New Roman" w:cs="Times New Roman"/>
                <w:b/>
                <w:sz w:val="12"/>
                <w:szCs w:val="12"/>
              </w:rPr>
              <w:t>п</w:t>
            </w:r>
            <w:proofErr w:type="gramEnd"/>
            <w:r w:rsidRPr="00C84C90">
              <w:rPr>
                <w:rFonts w:ascii="Times New Roman" w:eastAsia="Calibri" w:hAnsi="Times New Roman" w:cs="Times New Roman"/>
                <w:b/>
                <w:sz w:val="12"/>
                <w:szCs w:val="12"/>
              </w:rPr>
              <w:t>/п</w:t>
            </w:r>
          </w:p>
        </w:tc>
        <w:tc>
          <w:tcPr>
            <w:tcW w:w="1309" w:type="pct"/>
            <w:hideMark/>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Наименование мероприятия</w:t>
            </w:r>
          </w:p>
        </w:tc>
        <w:tc>
          <w:tcPr>
            <w:tcW w:w="643" w:type="pct"/>
            <w:hideMark/>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 xml:space="preserve">2025 год, </w:t>
            </w:r>
          </w:p>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тыс. рублей</w:t>
            </w:r>
          </w:p>
        </w:tc>
        <w:tc>
          <w:tcPr>
            <w:tcW w:w="571" w:type="pct"/>
            <w:hideMark/>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 xml:space="preserve">2026 год, </w:t>
            </w:r>
          </w:p>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тыс. рублей</w:t>
            </w:r>
          </w:p>
        </w:tc>
        <w:tc>
          <w:tcPr>
            <w:tcW w:w="571" w:type="pct"/>
            <w:hideMark/>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 xml:space="preserve">2027 год, </w:t>
            </w:r>
          </w:p>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тыс. рублей</w:t>
            </w:r>
          </w:p>
        </w:tc>
        <w:tc>
          <w:tcPr>
            <w:tcW w:w="571" w:type="pct"/>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 xml:space="preserve">2028 год, </w:t>
            </w:r>
          </w:p>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тыс. рублей</w:t>
            </w:r>
          </w:p>
        </w:tc>
        <w:tc>
          <w:tcPr>
            <w:tcW w:w="571" w:type="pct"/>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 xml:space="preserve">2029 год, </w:t>
            </w:r>
          </w:p>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тыс. рублей</w:t>
            </w:r>
          </w:p>
        </w:tc>
        <w:tc>
          <w:tcPr>
            <w:tcW w:w="643" w:type="pct"/>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 xml:space="preserve">2030 год, </w:t>
            </w:r>
          </w:p>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тыс. рублей</w:t>
            </w:r>
          </w:p>
        </w:tc>
      </w:tr>
      <w:tr w:rsidR="00C84C90" w:rsidRPr="00C84C90" w:rsidTr="00C84C90">
        <w:trPr>
          <w:trHeight w:val="20"/>
        </w:trPr>
        <w:tc>
          <w:tcPr>
            <w:tcW w:w="121" w:type="pct"/>
            <w:hideMark/>
          </w:tcPr>
          <w:p w:rsidR="00C84C90" w:rsidRPr="00C84C90" w:rsidRDefault="00C84C90" w:rsidP="00C84C90">
            <w:pPr>
              <w:tabs>
                <w:tab w:val="left" w:pos="284"/>
                <w:tab w:val="left" w:pos="3828"/>
              </w:tabs>
              <w:rPr>
                <w:rFonts w:ascii="Times New Roman" w:eastAsia="Calibri" w:hAnsi="Times New Roman" w:cs="Times New Roman"/>
                <w:sz w:val="12"/>
                <w:szCs w:val="12"/>
              </w:rPr>
            </w:pPr>
          </w:p>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1.</w:t>
            </w:r>
          </w:p>
        </w:tc>
        <w:tc>
          <w:tcPr>
            <w:tcW w:w="1309" w:type="pct"/>
            <w:hideMark/>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173,65340</w:t>
            </w:r>
          </w:p>
        </w:tc>
        <w:tc>
          <w:tcPr>
            <w:tcW w:w="571"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207,18464</w:t>
            </w:r>
          </w:p>
        </w:tc>
        <w:tc>
          <w:tcPr>
            <w:tcW w:w="571"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71"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71"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43"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121" w:type="pct"/>
            <w:hideMark/>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2.</w:t>
            </w:r>
          </w:p>
        </w:tc>
        <w:tc>
          <w:tcPr>
            <w:tcW w:w="1309" w:type="pct"/>
            <w:hideMark/>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71" w:type="pct"/>
            <w:hideMark/>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71" w:type="pct"/>
            <w:hideMark/>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100,00000</w:t>
            </w:r>
          </w:p>
        </w:tc>
        <w:tc>
          <w:tcPr>
            <w:tcW w:w="571"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103,10000</w:t>
            </w:r>
          </w:p>
        </w:tc>
        <w:tc>
          <w:tcPr>
            <w:tcW w:w="571"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643" w:type="pct"/>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r>
      <w:tr w:rsidR="00C84C90" w:rsidRPr="00C84C90" w:rsidTr="00C84C90">
        <w:trPr>
          <w:trHeight w:val="20"/>
        </w:trPr>
        <w:tc>
          <w:tcPr>
            <w:tcW w:w="121" w:type="pct"/>
            <w:hideMark/>
          </w:tcPr>
          <w:p w:rsidR="00C84C90" w:rsidRPr="00C84C90" w:rsidRDefault="00C84C90" w:rsidP="00C84C90">
            <w:pPr>
              <w:tabs>
                <w:tab w:val="left" w:pos="284"/>
                <w:tab w:val="left" w:pos="3828"/>
              </w:tabs>
              <w:rPr>
                <w:rFonts w:ascii="Times New Roman" w:eastAsia="Calibri" w:hAnsi="Times New Roman" w:cs="Times New Roman"/>
                <w:sz w:val="12"/>
                <w:szCs w:val="12"/>
              </w:rPr>
            </w:pPr>
            <w:r w:rsidRPr="00C84C90">
              <w:rPr>
                <w:rFonts w:ascii="Times New Roman" w:eastAsia="Calibri" w:hAnsi="Times New Roman" w:cs="Times New Roman"/>
                <w:sz w:val="12"/>
                <w:szCs w:val="12"/>
              </w:rPr>
              <w:t> </w:t>
            </w:r>
          </w:p>
        </w:tc>
        <w:tc>
          <w:tcPr>
            <w:tcW w:w="1309" w:type="pct"/>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Итого по программе:</w:t>
            </w:r>
          </w:p>
        </w:tc>
        <w:tc>
          <w:tcPr>
            <w:tcW w:w="643" w:type="pct"/>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173,65340</w:t>
            </w:r>
          </w:p>
        </w:tc>
        <w:tc>
          <w:tcPr>
            <w:tcW w:w="571" w:type="pct"/>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207,18464</w:t>
            </w:r>
          </w:p>
        </w:tc>
        <w:tc>
          <w:tcPr>
            <w:tcW w:w="571" w:type="pct"/>
            <w:hideMark/>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100,00000</w:t>
            </w:r>
          </w:p>
        </w:tc>
        <w:tc>
          <w:tcPr>
            <w:tcW w:w="571" w:type="pct"/>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103,10000</w:t>
            </w:r>
          </w:p>
        </w:tc>
        <w:tc>
          <w:tcPr>
            <w:tcW w:w="571" w:type="pct"/>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c>
          <w:tcPr>
            <w:tcW w:w="643" w:type="pct"/>
          </w:tcPr>
          <w:p w:rsidR="00C84C90" w:rsidRPr="00C84C90" w:rsidRDefault="00C84C90" w:rsidP="00C84C90">
            <w:pPr>
              <w:tabs>
                <w:tab w:val="left" w:pos="284"/>
                <w:tab w:val="left" w:pos="3828"/>
              </w:tabs>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r>
    </w:tbl>
    <w:p w:rsidR="00C84C90" w:rsidRPr="00C84C90" w:rsidRDefault="00C84C90" w:rsidP="00C84C90">
      <w:pPr>
        <w:tabs>
          <w:tab w:val="left" w:pos="284"/>
          <w:tab w:val="left" w:pos="3828"/>
        </w:tabs>
        <w:spacing w:after="0" w:line="240" w:lineRule="auto"/>
        <w:jc w:val="both"/>
        <w:rPr>
          <w:rFonts w:ascii="Times New Roman" w:eastAsia="Calibri" w:hAnsi="Times New Roman" w:cs="Times New Roman"/>
          <w:sz w:val="12"/>
          <w:szCs w:val="12"/>
        </w:rPr>
      </w:pP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 Опубликовать настоящее Постановление в газете «Сергиевский вестник».</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4. </w:t>
      </w:r>
      <w:proofErr w:type="gramStart"/>
      <w:r w:rsidRPr="00C84C90">
        <w:rPr>
          <w:rFonts w:ascii="Times New Roman" w:eastAsia="Calibri" w:hAnsi="Times New Roman" w:cs="Times New Roman"/>
          <w:sz w:val="12"/>
          <w:szCs w:val="12"/>
        </w:rPr>
        <w:t>Контроль за</w:t>
      </w:r>
      <w:proofErr w:type="gramEnd"/>
      <w:r w:rsidRPr="00C84C90">
        <w:rPr>
          <w:rFonts w:ascii="Times New Roman" w:eastAsia="Calibri" w:hAnsi="Times New Roman" w:cs="Times New Roman"/>
          <w:sz w:val="12"/>
          <w:szCs w:val="12"/>
        </w:rPr>
        <w:t xml:space="preserve"> выполнением настоящего постановления оставляю за собой.</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sz w:val="12"/>
          <w:szCs w:val="12"/>
        </w:rPr>
      </w:pPr>
      <w:r w:rsidRPr="00C84C90">
        <w:rPr>
          <w:rFonts w:ascii="Times New Roman" w:eastAsia="Calibri" w:hAnsi="Times New Roman" w:cs="Times New Roman"/>
          <w:sz w:val="12"/>
          <w:szCs w:val="12"/>
        </w:rPr>
        <w:t>Глава сельского поселения Кармало-Аделяково</w:t>
      </w:r>
    </w:p>
    <w:p w:rsidR="00C84C90" w:rsidRDefault="00C84C90" w:rsidP="00C84C90">
      <w:pPr>
        <w:tabs>
          <w:tab w:val="left" w:pos="284"/>
          <w:tab w:val="left" w:pos="3828"/>
        </w:tabs>
        <w:spacing w:after="0" w:line="240" w:lineRule="auto"/>
        <w:jc w:val="right"/>
        <w:rPr>
          <w:rFonts w:ascii="Times New Roman" w:eastAsia="Calibri" w:hAnsi="Times New Roman" w:cs="Times New Roman"/>
          <w:sz w:val="12"/>
          <w:szCs w:val="12"/>
        </w:rPr>
      </w:pPr>
      <w:r w:rsidRPr="00C84C9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84C90">
        <w:rPr>
          <w:rFonts w:ascii="Times New Roman" w:eastAsia="Calibri" w:hAnsi="Times New Roman" w:cs="Times New Roman"/>
          <w:sz w:val="12"/>
          <w:szCs w:val="12"/>
        </w:rPr>
        <w:t>Самарской области</w:t>
      </w:r>
    </w:p>
    <w:p w:rsidR="00C84C90" w:rsidRPr="00C84C90" w:rsidRDefault="00C84C90" w:rsidP="00C84C90">
      <w:pPr>
        <w:tabs>
          <w:tab w:val="left" w:pos="284"/>
          <w:tab w:val="left" w:pos="3828"/>
        </w:tabs>
        <w:spacing w:after="0" w:line="240" w:lineRule="auto"/>
        <w:jc w:val="right"/>
        <w:rPr>
          <w:rFonts w:ascii="Times New Roman" w:eastAsia="Calibri" w:hAnsi="Times New Roman" w:cs="Times New Roman"/>
          <w:sz w:val="12"/>
          <w:szCs w:val="12"/>
        </w:rPr>
      </w:pPr>
      <w:r w:rsidRPr="00C84C90">
        <w:rPr>
          <w:rFonts w:ascii="Times New Roman" w:eastAsia="Calibri" w:hAnsi="Times New Roman" w:cs="Times New Roman"/>
          <w:sz w:val="12"/>
          <w:szCs w:val="12"/>
        </w:rPr>
        <w:t>О.М. Карягин</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C84C90" w:rsidRPr="00985607"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C84C90"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C84C90">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Кармало-Аделяково </w:t>
      </w:r>
    </w:p>
    <w:p w:rsidR="00C84C90" w:rsidRPr="00C84C90" w:rsidRDefault="00C84C90" w:rsidP="00C84C90">
      <w:pPr>
        <w:tabs>
          <w:tab w:val="left" w:pos="284"/>
          <w:tab w:val="left" w:pos="3828"/>
        </w:tabs>
        <w:spacing w:after="0" w:line="240" w:lineRule="auto"/>
        <w:jc w:val="center"/>
        <w:rPr>
          <w:rFonts w:ascii="Times New Roman" w:eastAsia="Calibri" w:hAnsi="Times New Roman" w:cs="Times New Roman"/>
          <w:b/>
          <w:sz w:val="12"/>
          <w:szCs w:val="12"/>
        </w:rPr>
      </w:pPr>
      <w:r w:rsidRPr="00C84C90">
        <w:rPr>
          <w:rFonts w:ascii="Times New Roman" w:eastAsia="Calibri" w:hAnsi="Times New Roman" w:cs="Times New Roman"/>
          <w:b/>
          <w:sz w:val="12"/>
          <w:szCs w:val="12"/>
        </w:rPr>
        <w:lastRenderedPageBreak/>
        <w:t>муниципального района</w:t>
      </w:r>
      <w:r>
        <w:rPr>
          <w:rFonts w:ascii="Times New Roman" w:eastAsia="Calibri" w:hAnsi="Times New Roman" w:cs="Times New Roman"/>
          <w:b/>
          <w:sz w:val="12"/>
          <w:szCs w:val="12"/>
        </w:rPr>
        <w:t xml:space="preserve"> Сергиевский С</w:t>
      </w:r>
      <w:r w:rsidRPr="00C84C90">
        <w:rPr>
          <w:rFonts w:ascii="Times New Roman" w:eastAsia="Calibri" w:hAnsi="Times New Roman" w:cs="Times New Roman"/>
          <w:b/>
          <w:sz w:val="12"/>
          <w:szCs w:val="12"/>
        </w:rPr>
        <w:t>амарской области № 58 от 28.12.2024 г. «Об утверждении муниципальной программы «</w:t>
      </w:r>
      <w:r>
        <w:rPr>
          <w:rFonts w:ascii="Times New Roman" w:eastAsia="Calibri" w:hAnsi="Times New Roman" w:cs="Times New Roman"/>
          <w:b/>
          <w:sz w:val="12"/>
          <w:szCs w:val="12"/>
        </w:rPr>
        <w:t>Р</w:t>
      </w:r>
      <w:r w:rsidRPr="00C84C90">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Кармало-Аделяково муниципального района Сергиевский </w:t>
      </w:r>
      <w:r>
        <w:rPr>
          <w:rFonts w:ascii="Times New Roman" w:eastAsia="Calibri" w:hAnsi="Times New Roman" w:cs="Times New Roman"/>
          <w:b/>
          <w:sz w:val="12"/>
          <w:szCs w:val="12"/>
        </w:rPr>
        <w:t>С</w:t>
      </w:r>
      <w:r w:rsidRPr="00C84C90">
        <w:rPr>
          <w:rFonts w:ascii="Times New Roman" w:eastAsia="Calibri" w:hAnsi="Times New Roman" w:cs="Times New Roman"/>
          <w:b/>
          <w:sz w:val="12"/>
          <w:szCs w:val="12"/>
        </w:rPr>
        <w:t>амарской области» на 2025-2030гг.</w:t>
      </w:r>
    </w:p>
    <w:p w:rsidR="00C84C90" w:rsidRPr="00C84C90" w:rsidRDefault="00C84C90" w:rsidP="00C84C90">
      <w:pPr>
        <w:tabs>
          <w:tab w:val="left" w:pos="284"/>
          <w:tab w:val="left" w:pos="3828"/>
        </w:tabs>
        <w:spacing w:after="0" w:line="240" w:lineRule="auto"/>
        <w:jc w:val="both"/>
        <w:rPr>
          <w:rFonts w:ascii="Times New Roman" w:eastAsia="Calibri" w:hAnsi="Times New Roman" w:cs="Times New Roman"/>
          <w:sz w:val="12"/>
          <w:szCs w:val="12"/>
        </w:rPr>
      </w:pP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84C90">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roofErr w:type="gramEnd"/>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58 от 28.12.2024 г. «Об утверждении муниципальной программы «Развитие сферы культуры и молодежной политики на территории сельского поселения Кармало-Аделяково муниципального района Сергиевский Самарской области» на 2025-2030гг. (далее - Программа) следующего содержания: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Общий объем финансирования программы в 2025- 2030 годах:</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bCs/>
          <w:sz w:val="12"/>
          <w:szCs w:val="12"/>
        </w:rPr>
        <w:t xml:space="preserve">всего – 2002,26190 тыс. рублей, </w:t>
      </w:r>
      <w:r w:rsidRPr="00C84C90">
        <w:rPr>
          <w:rFonts w:ascii="Times New Roman" w:eastAsia="Calibri" w:hAnsi="Times New Roman" w:cs="Times New Roman"/>
          <w:sz w:val="12"/>
          <w:szCs w:val="12"/>
        </w:rPr>
        <w:t>в том числе:</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bCs/>
          <w:sz w:val="12"/>
          <w:szCs w:val="12"/>
        </w:rPr>
        <w:t>2025 год – 915,19831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bCs/>
          <w:sz w:val="12"/>
          <w:szCs w:val="12"/>
        </w:rPr>
        <w:t>2026 год – 1077,06359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2027 год – 10,00000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2028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2029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bCs/>
          <w:sz w:val="12"/>
          <w:szCs w:val="12"/>
        </w:rPr>
        <w:t>2030 год – 0,00 тыс. рублей.</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Бюджет сельского поселения Кармало-Аделяково муниципального района Сергиевский Самарской области.</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C84C90">
        <w:rPr>
          <w:rFonts w:ascii="Times New Roman" w:eastAsia="Calibri" w:hAnsi="Times New Roman" w:cs="Times New Roman"/>
          <w:sz w:val="12"/>
          <w:szCs w:val="12"/>
        </w:rPr>
        <w:t xml:space="preserve">Приложение №1 к Программе « </w:t>
      </w:r>
      <w:r w:rsidRPr="00C84C90">
        <w:rPr>
          <w:rFonts w:ascii="Times New Roman" w:eastAsia="Calibri" w:hAnsi="Times New Roman" w:cs="Times New Roman"/>
          <w:bCs/>
          <w:sz w:val="12"/>
          <w:szCs w:val="12"/>
        </w:rPr>
        <w:t>Перечень мероприятий муниципальной программы «</w:t>
      </w:r>
      <w:r w:rsidRPr="00C84C90">
        <w:rPr>
          <w:rFonts w:ascii="Times New Roman" w:eastAsia="Calibri" w:hAnsi="Times New Roman" w:cs="Times New Roman"/>
          <w:sz w:val="12"/>
          <w:szCs w:val="12"/>
        </w:rPr>
        <w:t>Развитие сферы культуры и молодежной политики на территории</w:t>
      </w:r>
      <w:r w:rsidRPr="00C84C90">
        <w:rPr>
          <w:rFonts w:ascii="Times New Roman" w:eastAsia="Calibri" w:hAnsi="Times New Roman" w:cs="Times New Roman"/>
          <w:bCs/>
          <w:sz w:val="12"/>
          <w:szCs w:val="12"/>
        </w:rPr>
        <w:t xml:space="preserve"> сельского поселения Кармало-Аделяково муниципального района Сергиевский Самарской области» на 2025-2030 годы»</w:t>
      </w:r>
      <w:r w:rsidRPr="00C84C90">
        <w:rPr>
          <w:rFonts w:ascii="Times New Roman" w:eastAsia="Calibri" w:hAnsi="Times New Roman" w:cs="Times New Roman"/>
          <w:sz w:val="12"/>
          <w:szCs w:val="12"/>
        </w:rPr>
        <w:t xml:space="preserve"> изложить в следующей редакции:</w:t>
      </w:r>
    </w:p>
    <w:p w:rsidR="00C84C90" w:rsidRPr="00C84C90" w:rsidRDefault="00C84C90" w:rsidP="00C84C90">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ayout w:type="fixed"/>
        <w:tblCellMar>
          <w:left w:w="0" w:type="dxa"/>
          <w:right w:w="0" w:type="dxa"/>
        </w:tblCellMar>
        <w:tblLook w:val="04A0" w:firstRow="1" w:lastRow="0" w:firstColumn="1" w:lastColumn="0" w:noHBand="0" w:noVBand="1"/>
      </w:tblPr>
      <w:tblGrid>
        <w:gridCol w:w="267"/>
        <w:gridCol w:w="1581"/>
        <w:gridCol w:w="1559"/>
        <w:gridCol w:w="427"/>
        <w:gridCol w:w="518"/>
        <w:gridCol w:w="579"/>
        <w:gridCol w:w="460"/>
        <w:gridCol w:w="537"/>
        <w:gridCol w:w="366"/>
        <w:gridCol w:w="364"/>
        <w:gridCol w:w="865"/>
      </w:tblGrid>
      <w:tr w:rsidR="00C84C90" w:rsidRPr="00C84C90" w:rsidTr="00C84C90">
        <w:trPr>
          <w:trHeight w:val="20"/>
        </w:trPr>
        <w:tc>
          <w:tcPr>
            <w:tcW w:w="177" w:type="pct"/>
            <w:vMerge w:val="restar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 </w:t>
            </w:r>
            <w:proofErr w:type="gramStart"/>
            <w:r w:rsidRPr="00C84C90">
              <w:rPr>
                <w:rFonts w:ascii="Times New Roman" w:eastAsia="Calibri" w:hAnsi="Times New Roman" w:cs="Times New Roman"/>
                <w:sz w:val="12"/>
                <w:szCs w:val="12"/>
              </w:rPr>
              <w:t>п</w:t>
            </w:r>
            <w:proofErr w:type="gramEnd"/>
            <w:r w:rsidRPr="00C84C90">
              <w:rPr>
                <w:rFonts w:ascii="Times New Roman" w:eastAsia="Calibri" w:hAnsi="Times New Roman" w:cs="Times New Roman"/>
                <w:sz w:val="12"/>
                <w:szCs w:val="12"/>
              </w:rPr>
              <w:t>/п</w:t>
            </w:r>
          </w:p>
        </w:tc>
        <w:tc>
          <w:tcPr>
            <w:tcW w:w="1051" w:type="pct"/>
            <w:vMerge w:val="restar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Наименование мероприятия</w:t>
            </w:r>
          </w:p>
        </w:tc>
        <w:tc>
          <w:tcPr>
            <w:tcW w:w="1036" w:type="pct"/>
            <w:vMerge w:val="restar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Ответственные исполнители (соисполнители)</w:t>
            </w:r>
          </w:p>
        </w:tc>
        <w:tc>
          <w:tcPr>
            <w:tcW w:w="284" w:type="pct"/>
            <w:vMerge w:val="restart"/>
            <w:tcBorders>
              <w:top w:val="single" w:sz="4" w:space="0" w:color="auto"/>
              <w:left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Срок реализации</w:t>
            </w:r>
          </w:p>
        </w:tc>
        <w:tc>
          <w:tcPr>
            <w:tcW w:w="2452" w:type="pct"/>
            <w:gridSpan w:val="7"/>
            <w:tcBorders>
              <w:top w:val="single" w:sz="4" w:space="0" w:color="auto"/>
              <w:left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Источники финансирования</w:t>
            </w:r>
          </w:p>
        </w:tc>
      </w:tr>
      <w:tr w:rsidR="00C84C90" w:rsidRPr="00C84C90" w:rsidTr="00C84C90">
        <w:trPr>
          <w:trHeight w:val="20"/>
        </w:trPr>
        <w:tc>
          <w:tcPr>
            <w:tcW w:w="177" w:type="pct"/>
            <w:vMerge/>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1051" w:type="pct"/>
            <w:vMerge/>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1036" w:type="pct"/>
            <w:vMerge/>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284" w:type="pct"/>
            <w:vMerge/>
            <w:tcBorders>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344"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2025</w:t>
            </w:r>
          </w:p>
        </w:tc>
        <w:tc>
          <w:tcPr>
            <w:tcW w:w="385"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2026</w:t>
            </w:r>
          </w:p>
        </w:tc>
        <w:tc>
          <w:tcPr>
            <w:tcW w:w="306" w:type="pct"/>
            <w:tcBorders>
              <w:top w:val="single" w:sz="4" w:space="0" w:color="auto"/>
              <w:left w:val="single" w:sz="4" w:space="0" w:color="auto"/>
              <w:bottom w:val="single" w:sz="4" w:space="0" w:color="auto"/>
              <w:right w:val="single" w:sz="4" w:space="0" w:color="auto"/>
            </w:tcBorders>
            <w:hideMark/>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2027</w:t>
            </w:r>
          </w:p>
        </w:tc>
        <w:tc>
          <w:tcPr>
            <w:tcW w:w="35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2028</w:t>
            </w:r>
          </w:p>
        </w:tc>
        <w:tc>
          <w:tcPr>
            <w:tcW w:w="243"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2029</w:t>
            </w:r>
          </w:p>
        </w:tc>
        <w:tc>
          <w:tcPr>
            <w:tcW w:w="24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2030</w:t>
            </w:r>
          </w:p>
        </w:tc>
        <w:tc>
          <w:tcPr>
            <w:tcW w:w="5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Источники финансирования</w:t>
            </w:r>
          </w:p>
        </w:tc>
      </w:tr>
      <w:tr w:rsidR="00C84C90" w:rsidRPr="00C84C90" w:rsidTr="00C84C90">
        <w:trPr>
          <w:trHeight w:val="20"/>
        </w:trPr>
        <w:tc>
          <w:tcPr>
            <w:tcW w:w="17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w:t>
            </w:r>
          </w:p>
        </w:tc>
        <w:tc>
          <w:tcPr>
            <w:tcW w:w="105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103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Администрация сельского поселения Кармало-Аделяково м. р. Сергиевский Самарской области</w:t>
            </w:r>
          </w:p>
        </w:tc>
        <w:tc>
          <w:tcPr>
            <w:tcW w:w="28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2025-</w:t>
            </w:r>
          </w:p>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2030</w:t>
            </w:r>
          </w:p>
        </w:tc>
        <w:tc>
          <w:tcPr>
            <w:tcW w:w="34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46,35000</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56,50000</w:t>
            </w:r>
          </w:p>
        </w:tc>
        <w:tc>
          <w:tcPr>
            <w:tcW w:w="30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10,00000</w:t>
            </w:r>
          </w:p>
        </w:tc>
        <w:tc>
          <w:tcPr>
            <w:tcW w:w="35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243"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24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Бюджет поселения</w:t>
            </w:r>
          </w:p>
        </w:tc>
      </w:tr>
      <w:tr w:rsidR="00C84C90" w:rsidRPr="00C84C90" w:rsidTr="00C84C90">
        <w:trPr>
          <w:trHeight w:val="20"/>
        </w:trPr>
        <w:tc>
          <w:tcPr>
            <w:tcW w:w="17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w:t>
            </w:r>
          </w:p>
        </w:tc>
        <w:tc>
          <w:tcPr>
            <w:tcW w:w="105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103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Администрация сельского поселения Кармало-Аделяково м. р. Сергиевский Самарской области</w:t>
            </w:r>
          </w:p>
        </w:tc>
        <w:tc>
          <w:tcPr>
            <w:tcW w:w="28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2025-</w:t>
            </w:r>
          </w:p>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2030</w:t>
            </w:r>
          </w:p>
        </w:tc>
        <w:tc>
          <w:tcPr>
            <w:tcW w:w="34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788,43188</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925,91243</w:t>
            </w:r>
          </w:p>
        </w:tc>
        <w:tc>
          <w:tcPr>
            <w:tcW w:w="30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35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243"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24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Бюджет поселения</w:t>
            </w:r>
          </w:p>
        </w:tc>
      </w:tr>
      <w:tr w:rsidR="00C84C90" w:rsidRPr="00C84C90" w:rsidTr="00C84C90">
        <w:trPr>
          <w:trHeight w:val="20"/>
        </w:trPr>
        <w:tc>
          <w:tcPr>
            <w:tcW w:w="17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3</w:t>
            </w:r>
          </w:p>
        </w:tc>
        <w:tc>
          <w:tcPr>
            <w:tcW w:w="105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103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Администрация сельского поселения Кармало-Аделяково м. р. Сергиевский Самарской области</w:t>
            </w:r>
          </w:p>
        </w:tc>
        <w:tc>
          <w:tcPr>
            <w:tcW w:w="28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2025-</w:t>
            </w:r>
          </w:p>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2030</w:t>
            </w:r>
          </w:p>
        </w:tc>
        <w:tc>
          <w:tcPr>
            <w:tcW w:w="34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46,75438</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54,48921</w:t>
            </w:r>
          </w:p>
        </w:tc>
        <w:tc>
          <w:tcPr>
            <w:tcW w:w="30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35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243"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24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Бюджет поселения</w:t>
            </w:r>
          </w:p>
        </w:tc>
      </w:tr>
      <w:tr w:rsidR="00C84C90" w:rsidRPr="00C84C90" w:rsidTr="00C84C90">
        <w:trPr>
          <w:trHeight w:val="20"/>
        </w:trPr>
        <w:tc>
          <w:tcPr>
            <w:tcW w:w="17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w:t>
            </w:r>
          </w:p>
        </w:tc>
        <w:tc>
          <w:tcPr>
            <w:tcW w:w="105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103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Администрация сельского поселения Кармало-Аделяково м. р. Сергиевский Самарской области</w:t>
            </w:r>
          </w:p>
        </w:tc>
        <w:tc>
          <w:tcPr>
            <w:tcW w:w="28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2025-</w:t>
            </w:r>
          </w:p>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2030</w:t>
            </w:r>
          </w:p>
        </w:tc>
        <w:tc>
          <w:tcPr>
            <w:tcW w:w="34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33,66205</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40,16195</w:t>
            </w:r>
          </w:p>
        </w:tc>
        <w:tc>
          <w:tcPr>
            <w:tcW w:w="30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35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243"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24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r w:rsidRPr="00C84C90">
              <w:rPr>
                <w:rFonts w:ascii="Times New Roman" w:eastAsia="Calibri" w:hAnsi="Times New Roman" w:cs="Times New Roman"/>
                <w:sz w:val="12"/>
                <w:szCs w:val="12"/>
              </w:rPr>
              <w:t>Бюджет поселения</w:t>
            </w:r>
          </w:p>
        </w:tc>
      </w:tr>
      <w:tr w:rsidR="00C84C90" w:rsidRPr="00C84C90" w:rsidTr="00C84C90">
        <w:trPr>
          <w:trHeight w:val="20"/>
        </w:trPr>
        <w:tc>
          <w:tcPr>
            <w:tcW w:w="17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c>
          <w:tcPr>
            <w:tcW w:w="1051"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ИТОГО</w:t>
            </w:r>
          </w:p>
        </w:tc>
        <w:tc>
          <w:tcPr>
            <w:tcW w:w="103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p>
        </w:tc>
        <w:tc>
          <w:tcPr>
            <w:tcW w:w="28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p>
        </w:tc>
        <w:tc>
          <w:tcPr>
            <w:tcW w:w="344"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915,19831</w:t>
            </w:r>
          </w:p>
        </w:tc>
        <w:tc>
          <w:tcPr>
            <w:tcW w:w="38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1077,06359</w:t>
            </w:r>
          </w:p>
        </w:tc>
        <w:tc>
          <w:tcPr>
            <w:tcW w:w="306"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10,00000</w:t>
            </w:r>
          </w:p>
        </w:tc>
        <w:tc>
          <w:tcPr>
            <w:tcW w:w="357"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c>
          <w:tcPr>
            <w:tcW w:w="243"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c>
          <w:tcPr>
            <w:tcW w:w="242"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b/>
                <w:sz w:val="12"/>
                <w:szCs w:val="12"/>
              </w:rPr>
            </w:pPr>
            <w:r w:rsidRPr="00C84C90">
              <w:rPr>
                <w:rFonts w:ascii="Times New Roman" w:eastAsia="Calibri" w:hAnsi="Times New Roman" w:cs="Times New Roman"/>
                <w:b/>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C84C90" w:rsidRPr="00C84C90" w:rsidRDefault="00C84C90" w:rsidP="00C84C90">
            <w:pPr>
              <w:tabs>
                <w:tab w:val="left" w:pos="284"/>
                <w:tab w:val="left" w:pos="3828"/>
              </w:tabs>
              <w:spacing w:after="0" w:line="240" w:lineRule="auto"/>
              <w:rPr>
                <w:rFonts w:ascii="Times New Roman" w:eastAsia="Calibri" w:hAnsi="Times New Roman" w:cs="Times New Roman"/>
                <w:sz w:val="12"/>
                <w:szCs w:val="12"/>
              </w:rPr>
            </w:pPr>
          </w:p>
        </w:tc>
      </w:tr>
    </w:tbl>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2. Опубликовать настоящее Постановление в газете «Сергиевский вестник».</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C84C90" w:rsidRPr="00C84C90" w:rsidRDefault="00C84C90" w:rsidP="00C84C90">
      <w:pPr>
        <w:tabs>
          <w:tab w:val="left" w:pos="284"/>
          <w:tab w:val="left" w:pos="3828"/>
        </w:tabs>
        <w:spacing w:after="0" w:line="240" w:lineRule="auto"/>
        <w:ind w:firstLine="284"/>
        <w:jc w:val="both"/>
        <w:rPr>
          <w:rFonts w:ascii="Times New Roman" w:eastAsia="Calibri" w:hAnsi="Times New Roman" w:cs="Times New Roman"/>
          <w:sz w:val="12"/>
          <w:szCs w:val="12"/>
        </w:rPr>
      </w:pPr>
      <w:r w:rsidRPr="00C84C90">
        <w:rPr>
          <w:rFonts w:ascii="Times New Roman" w:eastAsia="Calibri" w:hAnsi="Times New Roman" w:cs="Times New Roman"/>
          <w:sz w:val="12"/>
          <w:szCs w:val="12"/>
        </w:rPr>
        <w:t xml:space="preserve">4. </w:t>
      </w:r>
      <w:proofErr w:type="gramStart"/>
      <w:r w:rsidRPr="00C84C90">
        <w:rPr>
          <w:rFonts w:ascii="Times New Roman" w:eastAsia="Calibri" w:hAnsi="Times New Roman" w:cs="Times New Roman"/>
          <w:sz w:val="12"/>
          <w:szCs w:val="12"/>
        </w:rPr>
        <w:t>Контроль за</w:t>
      </w:r>
      <w:proofErr w:type="gramEnd"/>
      <w:r w:rsidRPr="00C84C90">
        <w:rPr>
          <w:rFonts w:ascii="Times New Roman" w:eastAsia="Calibri" w:hAnsi="Times New Roman" w:cs="Times New Roman"/>
          <w:sz w:val="12"/>
          <w:szCs w:val="12"/>
        </w:rPr>
        <w:t xml:space="preserve"> выполнением настоящего постановления оставляю за собой.</w:t>
      </w:r>
    </w:p>
    <w:p w:rsidR="00C84C90" w:rsidRPr="00C84C90" w:rsidRDefault="00C84C90" w:rsidP="00213582">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Глава сельского поселения Кармало-Аделяково</w:t>
      </w:r>
    </w:p>
    <w:p w:rsidR="00213582" w:rsidRDefault="00C84C90" w:rsidP="00213582">
      <w:pPr>
        <w:tabs>
          <w:tab w:val="left" w:pos="284"/>
          <w:tab w:val="left" w:pos="3828"/>
        </w:tabs>
        <w:spacing w:after="0" w:line="240" w:lineRule="auto"/>
        <w:jc w:val="right"/>
        <w:rPr>
          <w:rFonts w:ascii="Times New Roman" w:eastAsia="Calibri" w:hAnsi="Times New Roman" w:cs="Times New Roman"/>
          <w:bCs/>
          <w:sz w:val="12"/>
          <w:szCs w:val="12"/>
        </w:rPr>
      </w:pPr>
      <w:r w:rsidRPr="00C84C90">
        <w:rPr>
          <w:rFonts w:ascii="Times New Roman" w:eastAsia="Calibri" w:hAnsi="Times New Roman" w:cs="Times New Roman"/>
          <w:bCs/>
          <w:sz w:val="12"/>
          <w:szCs w:val="12"/>
        </w:rPr>
        <w:t>муниципального района Сергиевский</w:t>
      </w:r>
      <w:r w:rsidR="00213582">
        <w:rPr>
          <w:rFonts w:ascii="Times New Roman" w:eastAsia="Calibri" w:hAnsi="Times New Roman" w:cs="Times New Roman"/>
          <w:bCs/>
          <w:sz w:val="12"/>
          <w:szCs w:val="12"/>
        </w:rPr>
        <w:t xml:space="preserve"> </w:t>
      </w:r>
      <w:r w:rsidRPr="00C84C90">
        <w:rPr>
          <w:rFonts w:ascii="Times New Roman" w:eastAsia="Calibri" w:hAnsi="Times New Roman" w:cs="Times New Roman"/>
          <w:bCs/>
          <w:sz w:val="12"/>
          <w:szCs w:val="12"/>
        </w:rPr>
        <w:t>Самарской области</w:t>
      </w:r>
    </w:p>
    <w:p w:rsidR="00C84C90" w:rsidRPr="00C84C90" w:rsidRDefault="00C84C90" w:rsidP="00213582">
      <w:pPr>
        <w:tabs>
          <w:tab w:val="left" w:pos="284"/>
          <w:tab w:val="left" w:pos="3828"/>
        </w:tabs>
        <w:spacing w:after="0" w:line="240" w:lineRule="auto"/>
        <w:jc w:val="right"/>
        <w:rPr>
          <w:rFonts w:ascii="Times New Roman" w:eastAsia="Calibri" w:hAnsi="Times New Roman" w:cs="Times New Roman"/>
          <w:sz w:val="12"/>
          <w:szCs w:val="12"/>
        </w:rPr>
      </w:pPr>
      <w:r w:rsidRPr="00C84C90">
        <w:rPr>
          <w:rFonts w:ascii="Times New Roman" w:eastAsia="Calibri" w:hAnsi="Times New Roman" w:cs="Times New Roman"/>
          <w:bCs/>
          <w:sz w:val="12"/>
          <w:szCs w:val="12"/>
        </w:rPr>
        <w:t>О.М. Карягин</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02</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Калиновка </w:t>
      </w:r>
    </w:p>
    <w:p w:rsidR="00213582"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213582">
        <w:rPr>
          <w:rFonts w:ascii="Times New Roman" w:eastAsia="Calibri" w:hAnsi="Times New Roman" w:cs="Times New Roman"/>
          <w:b/>
          <w:sz w:val="12"/>
          <w:szCs w:val="12"/>
        </w:rPr>
        <w:t xml:space="preserve">амарской области № 59 от 28.12.2024 г. «Об утверждении муниципальной программы «Совершенствование муниципального управления  сельского поселения Калиновка муниципального района Сергиевский </w:t>
      </w:r>
    </w:p>
    <w:p w:rsidR="00213582" w:rsidRPr="00213582"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С</w:t>
      </w:r>
      <w:r w:rsidRPr="00213582">
        <w:rPr>
          <w:rFonts w:ascii="Times New Roman" w:eastAsia="Calibri" w:hAnsi="Times New Roman" w:cs="Times New Roman"/>
          <w:b/>
          <w:sz w:val="12"/>
          <w:szCs w:val="12"/>
        </w:rPr>
        <w:t>амарской области» на 2025-2030гг.</w:t>
      </w:r>
    </w:p>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3582">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roofErr w:type="gramEnd"/>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59 от 28.12.2024 г. «Об утверждении муниципальной программы «Совершенствование муниципального управления  сельского поселения Калиновка муниципального района Сергиевский Самарской области» на 2025-2030гг. (далее - Программа) следующего содержания: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Общий объем финансирования Программы составляет </w:t>
      </w:r>
      <w:r w:rsidRPr="00213582">
        <w:rPr>
          <w:rFonts w:ascii="Times New Roman" w:eastAsia="Calibri" w:hAnsi="Times New Roman" w:cs="Times New Roman"/>
          <w:b/>
          <w:sz w:val="12"/>
          <w:szCs w:val="12"/>
        </w:rPr>
        <w:t>12172,23655</w:t>
      </w:r>
      <w:r w:rsidRPr="00213582">
        <w:rPr>
          <w:rFonts w:ascii="Times New Roman" w:eastAsia="Calibri" w:hAnsi="Times New Roman" w:cs="Times New Roman"/>
          <w:sz w:val="12"/>
          <w:szCs w:val="12"/>
        </w:rPr>
        <w:t xml:space="preserve"> тыс. руб.,  в том числе по годам:</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2025 год – 3632,65184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2026 год – 4780,38525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2027 год – 1969,98351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2028 год – 1789,21595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2029 год – 0,00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2030 год – 0,00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Калиновка муниципального района Сергиевский Самарской области» на 2025-2030гг. составляет:</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4"/>
        <w:gridCol w:w="3081"/>
        <w:gridCol w:w="694"/>
        <w:gridCol w:w="580"/>
        <w:gridCol w:w="709"/>
        <w:gridCol w:w="715"/>
        <w:gridCol w:w="653"/>
        <w:gridCol w:w="767"/>
      </w:tblGrid>
      <w:tr w:rsidR="00213582" w:rsidRPr="00213582" w:rsidTr="00213582">
        <w:trPr>
          <w:trHeight w:val="20"/>
          <w:tblHeader/>
        </w:trPr>
        <w:tc>
          <w:tcPr>
            <w:tcW w:w="216" w:type="pct"/>
            <w:vMerge w:val="restar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 </w:t>
            </w:r>
            <w:proofErr w:type="gramStart"/>
            <w:r w:rsidRPr="00213582">
              <w:rPr>
                <w:rFonts w:ascii="Times New Roman" w:eastAsia="Calibri" w:hAnsi="Times New Roman" w:cs="Times New Roman"/>
                <w:sz w:val="12"/>
                <w:szCs w:val="12"/>
              </w:rPr>
              <w:t>п</w:t>
            </w:r>
            <w:proofErr w:type="gramEnd"/>
            <w:r w:rsidRPr="00213582">
              <w:rPr>
                <w:rFonts w:ascii="Times New Roman" w:eastAsia="Calibri" w:hAnsi="Times New Roman" w:cs="Times New Roman"/>
                <w:sz w:val="12"/>
                <w:szCs w:val="12"/>
              </w:rPr>
              <w:t>/п</w:t>
            </w:r>
          </w:p>
        </w:tc>
        <w:tc>
          <w:tcPr>
            <w:tcW w:w="2048" w:type="pct"/>
            <w:vMerge w:val="restar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Наименование мероприятия</w:t>
            </w:r>
          </w:p>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2736" w:type="pct"/>
            <w:gridSpan w:val="6"/>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Годы реализации</w:t>
            </w:r>
          </w:p>
        </w:tc>
      </w:tr>
      <w:tr w:rsidR="00213582" w:rsidRPr="00213582" w:rsidTr="00213582">
        <w:trPr>
          <w:trHeight w:val="20"/>
          <w:tblHeader/>
        </w:trPr>
        <w:tc>
          <w:tcPr>
            <w:tcW w:w="216" w:type="pct"/>
            <w:vMerge/>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2048" w:type="pct"/>
            <w:vMerge/>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461"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2025 г.</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2026 г.</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2029 г.</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2030г.</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w:t>
            </w:r>
          </w:p>
        </w:tc>
        <w:tc>
          <w:tcPr>
            <w:tcW w:w="2048"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466,11746</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1214,90000</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720,29953</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570,29953</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w:t>
            </w:r>
          </w:p>
        </w:tc>
        <w:tc>
          <w:tcPr>
            <w:tcW w:w="2048"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Функционирование местных администраций</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2076,13403</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2383,92019</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996,48398</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897,68642</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3</w:t>
            </w:r>
          </w:p>
        </w:tc>
        <w:tc>
          <w:tcPr>
            <w:tcW w:w="2048"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Информационное обеспечение населения сельского поселения</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198,00000</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198,00000</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4</w:t>
            </w:r>
          </w:p>
        </w:tc>
        <w:tc>
          <w:tcPr>
            <w:tcW w:w="2048"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Переданные полномочия для решения вопросов местного значения</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633,49535</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756,14506</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5</w:t>
            </w:r>
          </w:p>
        </w:tc>
        <w:tc>
          <w:tcPr>
            <w:tcW w:w="2048"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Проведение выборов</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92,70000</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2048"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За счет средств местного бюджета</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3466,44684</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4552,96525</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1716,78351</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1467,98595</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6</w:t>
            </w:r>
          </w:p>
        </w:tc>
        <w:tc>
          <w:tcPr>
            <w:tcW w:w="2048"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Первичный воинский учет </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227,42000</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2048"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За счет средств федерального бюджета</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227,42000</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w:t>
            </w:r>
          </w:p>
        </w:tc>
        <w:tc>
          <w:tcPr>
            <w:tcW w:w="2048"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Функционирование местных администраций</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2048"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За счет внебюджетных средств</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r>
      <w:tr w:rsidR="00213582" w:rsidRPr="00213582" w:rsidTr="00213582">
        <w:trPr>
          <w:trHeight w:val="20"/>
        </w:trPr>
        <w:tc>
          <w:tcPr>
            <w:tcW w:w="21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p>
        </w:tc>
        <w:tc>
          <w:tcPr>
            <w:tcW w:w="2048"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ВСЕГО:</w:t>
            </w:r>
          </w:p>
        </w:tc>
        <w:tc>
          <w:tcPr>
            <w:tcW w:w="4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3632,65184</w:t>
            </w:r>
          </w:p>
        </w:tc>
        <w:tc>
          <w:tcPr>
            <w:tcW w:w="38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4780,38525</w:t>
            </w:r>
          </w:p>
        </w:tc>
        <w:tc>
          <w:tcPr>
            <w:tcW w:w="47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1969,98351</w:t>
            </w:r>
          </w:p>
        </w:tc>
        <w:tc>
          <w:tcPr>
            <w:tcW w:w="4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1789,21595</w:t>
            </w:r>
          </w:p>
        </w:tc>
        <w:tc>
          <w:tcPr>
            <w:tcW w:w="43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r>
    </w:tbl>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 Опубликовать настоящее Постановление в газете «Сергиевский вестник».</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4. </w:t>
      </w:r>
      <w:proofErr w:type="gramStart"/>
      <w:r w:rsidRPr="00213582">
        <w:rPr>
          <w:rFonts w:ascii="Times New Roman" w:eastAsia="Calibri" w:hAnsi="Times New Roman" w:cs="Times New Roman"/>
          <w:sz w:val="12"/>
          <w:szCs w:val="12"/>
        </w:rPr>
        <w:t>Контроль за</w:t>
      </w:r>
      <w:proofErr w:type="gramEnd"/>
      <w:r w:rsidRPr="00213582">
        <w:rPr>
          <w:rFonts w:ascii="Times New Roman" w:eastAsia="Calibri" w:hAnsi="Times New Roman" w:cs="Times New Roman"/>
          <w:sz w:val="12"/>
          <w:szCs w:val="12"/>
        </w:rPr>
        <w:t xml:space="preserve"> выполнением настоящего Постановления оставляю за собой.</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13582">
        <w:rPr>
          <w:rFonts w:ascii="Times New Roman" w:eastAsia="Calibri" w:hAnsi="Times New Roman" w:cs="Times New Roman"/>
          <w:bCs/>
          <w:sz w:val="12"/>
          <w:szCs w:val="12"/>
        </w:rPr>
        <w:t>И.о</w:t>
      </w:r>
      <w:proofErr w:type="spellEnd"/>
      <w:r w:rsidRPr="00213582">
        <w:rPr>
          <w:rFonts w:ascii="Times New Roman" w:eastAsia="Calibri" w:hAnsi="Times New Roman" w:cs="Times New Roman"/>
          <w:bCs/>
          <w:sz w:val="12"/>
          <w:szCs w:val="12"/>
        </w:rPr>
        <w:t>. Главы сельского поселения Калиновка</w:t>
      </w:r>
    </w:p>
    <w:p w:rsidR="00213582" w:rsidRDefault="00213582" w:rsidP="00213582">
      <w:pPr>
        <w:tabs>
          <w:tab w:val="left" w:pos="284"/>
          <w:tab w:val="left" w:pos="3828"/>
        </w:tabs>
        <w:spacing w:after="0" w:line="240" w:lineRule="auto"/>
        <w:jc w:val="right"/>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муниципального района Сергиевский Самарской области</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Н.А. </w:t>
      </w:r>
      <w:proofErr w:type="spellStart"/>
      <w:r w:rsidRPr="00213582">
        <w:rPr>
          <w:rFonts w:ascii="Times New Roman" w:eastAsia="Calibri" w:hAnsi="Times New Roman" w:cs="Times New Roman"/>
          <w:sz w:val="12"/>
          <w:szCs w:val="12"/>
        </w:rPr>
        <w:t>Плюснина</w:t>
      </w:r>
      <w:proofErr w:type="spellEnd"/>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jc w:val="center"/>
        <w:rPr>
          <w:rFonts w:ascii="Times New Roman" w:eastAsia="Calibri" w:hAnsi="Times New Roman" w:cs="Times New Roman"/>
          <w:sz w:val="12"/>
          <w:szCs w:val="12"/>
        </w:rPr>
      </w:pPr>
      <w:r w:rsidRPr="00213582">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Калиновка муниципального района Сергиевский Самарской области» на 2025-2030гг.»</w:t>
      </w:r>
    </w:p>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Калиновка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Калиновка муниципального района Сергиевский Самарской области» на 2025-2030гг.» (далее - Программа) следующего содержания: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Планируемый общий объем финансирования Программы составит:  6705,94491тыс. рублей, в том числе:</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2025 год – 1014,78455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2026 год – 995,68588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2027 год – 2633,73536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2028 год – 2061,73912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2029 год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2030 год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7"/>
        <w:gridCol w:w="1462"/>
        <w:gridCol w:w="940"/>
        <w:gridCol w:w="940"/>
        <w:gridCol w:w="940"/>
        <w:gridCol w:w="837"/>
        <w:gridCol w:w="837"/>
        <w:gridCol w:w="730"/>
      </w:tblGrid>
      <w:tr w:rsidR="00213582" w:rsidRPr="00213582" w:rsidTr="00213582">
        <w:trPr>
          <w:cantSplit/>
          <w:trHeight w:val="20"/>
        </w:trPr>
        <w:tc>
          <w:tcPr>
            <w:tcW w:w="556" w:type="pct"/>
            <w:vMerge w:val="restar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lastRenderedPageBreak/>
              <w:t>Наименование бюджета</w:t>
            </w:r>
          </w:p>
        </w:tc>
        <w:tc>
          <w:tcPr>
            <w:tcW w:w="972" w:type="pct"/>
            <w:vMerge w:val="restar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Наименование мероприятий</w:t>
            </w:r>
          </w:p>
        </w:tc>
        <w:tc>
          <w:tcPr>
            <w:tcW w:w="3472" w:type="pct"/>
            <w:gridSpan w:val="6"/>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Затраты на реализацию мероприятий, рублей</w:t>
            </w:r>
          </w:p>
        </w:tc>
      </w:tr>
      <w:tr w:rsidR="00213582" w:rsidRPr="00213582" w:rsidTr="00213582">
        <w:trPr>
          <w:cantSplit/>
          <w:trHeight w:val="20"/>
        </w:trPr>
        <w:tc>
          <w:tcPr>
            <w:tcW w:w="556" w:type="pct"/>
            <w:vMerge/>
            <w:textDirection w:val="btLr"/>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972" w:type="pct"/>
            <w:vMerge/>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625" w:type="pc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2025 год</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2026 год</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2027 год</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2028 год</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2029 год</w:t>
            </w:r>
          </w:p>
        </w:tc>
        <w:tc>
          <w:tcPr>
            <w:tcW w:w="48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2030 год</w:t>
            </w:r>
          </w:p>
        </w:tc>
      </w:tr>
      <w:tr w:rsidR="00213582" w:rsidRPr="00213582" w:rsidTr="00213582">
        <w:trPr>
          <w:cantSplit/>
          <w:trHeight w:val="20"/>
        </w:trPr>
        <w:tc>
          <w:tcPr>
            <w:tcW w:w="556" w:type="pct"/>
            <w:vMerge w:val="restar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Местный бюджет</w:t>
            </w:r>
          </w:p>
        </w:tc>
        <w:tc>
          <w:tcPr>
            <w:tcW w:w="972" w:type="pc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Электроэнергия и ТО уличного освещения</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640,46242</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768,18588</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2633,73536</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2061,73912</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8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cantSplit/>
          <w:trHeight w:val="20"/>
        </w:trPr>
        <w:tc>
          <w:tcPr>
            <w:tcW w:w="556" w:type="pct"/>
            <w:vMerge/>
            <w:textDirection w:val="btLr"/>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972" w:type="pc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196,37213</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117,50000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8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cantSplit/>
          <w:trHeight w:val="20"/>
        </w:trPr>
        <w:tc>
          <w:tcPr>
            <w:tcW w:w="556" w:type="pct"/>
            <w:vMerge/>
            <w:textDirection w:val="btLr"/>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972" w:type="pc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73,00000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28,00000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8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cantSplit/>
          <w:trHeight w:val="20"/>
        </w:trPr>
        <w:tc>
          <w:tcPr>
            <w:tcW w:w="556" w:type="pct"/>
            <w:vMerge/>
            <w:textDirection w:val="btLr"/>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972"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Прочие мероприятия</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104,95000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82,00000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8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cantSplit/>
          <w:trHeight w:val="20"/>
        </w:trPr>
        <w:tc>
          <w:tcPr>
            <w:tcW w:w="556" w:type="pct"/>
            <w:vMerge/>
            <w:textDirection w:val="btLr"/>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972" w:type="pc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ИТОГО</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1014,78455</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995,68588</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2633,73536</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2061,73912</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48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r>
      <w:tr w:rsidR="00213582" w:rsidRPr="00213582" w:rsidTr="00213582">
        <w:trPr>
          <w:cantSplit/>
          <w:trHeight w:val="20"/>
        </w:trPr>
        <w:tc>
          <w:tcPr>
            <w:tcW w:w="1528" w:type="pct"/>
            <w:gridSpan w:val="2"/>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            ВСЕГО</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1014,78455</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995,68588</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2633,73536</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2061,73912</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48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r>
    </w:tbl>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Калиновка муниципального района Сергиевский Самарской области.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Общий объем финансирования на реализацию Программы составляет 6705,94491 тыс. рублей, в том числе по годам:</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на 2025 год – 1014,78455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на 2026 год – 995,68588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на 2027 год – 2633,73536 тыс. рублей (прогноз);</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на 2028 год – 2061,73912 тыс. рублей (прогноз);</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на 2029 год – 0,00 тыс. рублей (прогноз);</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на 2030 год – 0,00 тыс. рублей (прогноз).</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Калиновка муниципального района Сергиевский Самарской области на соответствующий финансовый год.</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 Опубликовать настоящее Постановление в газете «Сергиевский вестник».</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4. </w:t>
      </w:r>
      <w:proofErr w:type="gramStart"/>
      <w:r w:rsidRPr="00213582">
        <w:rPr>
          <w:rFonts w:ascii="Times New Roman" w:eastAsia="Calibri" w:hAnsi="Times New Roman" w:cs="Times New Roman"/>
          <w:sz w:val="12"/>
          <w:szCs w:val="12"/>
        </w:rPr>
        <w:t>Контроль за</w:t>
      </w:r>
      <w:proofErr w:type="gramEnd"/>
      <w:r w:rsidRPr="00213582">
        <w:rPr>
          <w:rFonts w:ascii="Times New Roman" w:eastAsia="Calibri" w:hAnsi="Times New Roman" w:cs="Times New Roman"/>
          <w:sz w:val="12"/>
          <w:szCs w:val="12"/>
        </w:rPr>
        <w:t xml:space="preserve"> выполнением настоящего Постановления оставляю за собой.</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13582">
        <w:rPr>
          <w:rFonts w:ascii="Times New Roman" w:eastAsia="Calibri" w:hAnsi="Times New Roman" w:cs="Times New Roman"/>
          <w:bCs/>
          <w:sz w:val="12"/>
          <w:szCs w:val="12"/>
        </w:rPr>
        <w:t>И.о</w:t>
      </w:r>
      <w:proofErr w:type="spellEnd"/>
      <w:r w:rsidRPr="00213582">
        <w:rPr>
          <w:rFonts w:ascii="Times New Roman" w:eastAsia="Calibri" w:hAnsi="Times New Roman" w:cs="Times New Roman"/>
          <w:bCs/>
          <w:sz w:val="12"/>
          <w:szCs w:val="12"/>
        </w:rPr>
        <w:t>. Главы сельского поселения Калиновка</w:t>
      </w:r>
    </w:p>
    <w:p w:rsidR="00213582" w:rsidRDefault="00213582" w:rsidP="00213582">
      <w:pPr>
        <w:tabs>
          <w:tab w:val="left" w:pos="284"/>
          <w:tab w:val="left" w:pos="3828"/>
        </w:tabs>
        <w:spacing w:after="0" w:line="240" w:lineRule="auto"/>
        <w:jc w:val="right"/>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213582">
        <w:rPr>
          <w:rFonts w:ascii="Times New Roman" w:eastAsia="Calibri" w:hAnsi="Times New Roman" w:cs="Times New Roman"/>
          <w:bCs/>
          <w:sz w:val="12"/>
          <w:szCs w:val="12"/>
        </w:rPr>
        <w:t>Самарской области</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sz w:val="12"/>
          <w:szCs w:val="12"/>
        </w:rPr>
      </w:pPr>
      <w:r w:rsidRPr="00213582">
        <w:rPr>
          <w:rFonts w:ascii="Times New Roman" w:eastAsia="Calibri" w:hAnsi="Times New Roman" w:cs="Times New Roman"/>
          <w:bCs/>
          <w:sz w:val="12"/>
          <w:szCs w:val="12"/>
        </w:rPr>
        <w:t xml:space="preserve">Н.А. </w:t>
      </w:r>
      <w:proofErr w:type="spellStart"/>
      <w:r w:rsidRPr="00213582">
        <w:rPr>
          <w:rFonts w:ascii="Times New Roman" w:eastAsia="Calibri" w:hAnsi="Times New Roman" w:cs="Times New Roman"/>
          <w:bCs/>
          <w:sz w:val="12"/>
          <w:szCs w:val="12"/>
        </w:rPr>
        <w:t>Плюснина</w:t>
      </w:r>
      <w:proofErr w:type="spellEnd"/>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Default="00213582" w:rsidP="00213582">
      <w:pPr>
        <w:tabs>
          <w:tab w:val="left" w:pos="284"/>
          <w:tab w:val="left" w:pos="3828"/>
        </w:tabs>
        <w:spacing w:after="0" w:line="240" w:lineRule="auto"/>
        <w:jc w:val="center"/>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Калиновка </w:t>
      </w:r>
    </w:p>
    <w:p w:rsidR="00213582" w:rsidRDefault="00213582" w:rsidP="00213582">
      <w:pPr>
        <w:tabs>
          <w:tab w:val="left" w:pos="284"/>
          <w:tab w:val="left" w:pos="3828"/>
        </w:tabs>
        <w:spacing w:after="0" w:line="240" w:lineRule="auto"/>
        <w:jc w:val="center"/>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 xml:space="preserve">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Калиновка </w:t>
      </w:r>
    </w:p>
    <w:p w:rsidR="00213582" w:rsidRPr="00213582" w:rsidRDefault="00213582" w:rsidP="00213582">
      <w:pPr>
        <w:tabs>
          <w:tab w:val="left" w:pos="284"/>
          <w:tab w:val="left" w:pos="3828"/>
        </w:tabs>
        <w:spacing w:after="0" w:line="240" w:lineRule="auto"/>
        <w:jc w:val="center"/>
        <w:rPr>
          <w:rFonts w:ascii="Times New Roman" w:eastAsia="Calibri" w:hAnsi="Times New Roman" w:cs="Times New Roman"/>
          <w:sz w:val="12"/>
          <w:szCs w:val="12"/>
        </w:rPr>
      </w:pPr>
      <w:r w:rsidRPr="00213582">
        <w:rPr>
          <w:rFonts w:ascii="Times New Roman" w:eastAsia="Calibri" w:hAnsi="Times New Roman" w:cs="Times New Roman"/>
          <w:b/>
          <w:bCs/>
          <w:sz w:val="12"/>
          <w:szCs w:val="12"/>
        </w:rPr>
        <w:t>муниципального района Сергиевский Самарской области» на 2025-2030гг.</w:t>
      </w:r>
    </w:p>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В соответствии с Федеральным </w:t>
      </w:r>
      <w:r w:rsidRPr="00213582">
        <w:rPr>
          <w:rFonts w:ascii="Times New Roman" w:eastAsia="Calibri" w:hAnsi="Times New Roman" w:cs="Times New Roman"/>
          <w:sz w:val="12"/>
          <w:szCs w:val="12"/>
          <w:u w:val="single"/>
        </w:rPr>
        <w:t>законом</w:t>
      </w:r>
      <w:r w:rsidRPr="00213582">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213582">
        <w:rPr>
          <w:rFonts w:ascii="Times New Roman" w:eastAsia="Calibri" w:hAnsi="Times New Roman" w:cs="Times New Roman"/>
          <w:sz w:val="12"/>
          <w:szCs w:val="12"/>
          <w:u w:val="single"/>
        </w:rPr>
        <w:t>Уставом</w:t>
      </w:r>
      <w:r w:rsidRPr="00213582">
        <w:rPr>
          <w:rFonts w:ascii="Times New Roman" w:eastAsia="Calibri" w:hAnsi="Times New Roman" w:cs="Times New Roman"/>
          <w:sz w:val="12"/>
          <w:szCs w:val="12"/>
        </w:rPr>
        <w:t xml:space="preserve">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Калиновка муниципального района Сергиевский Самарской области» на 2025-2030гг. (далее - Программа) следующего содержания: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Объем   финансирования, необходимый для реализации  мероприятий  Программы составит 282,68609 тыс. рублей, в том числе:</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в 2025 году – 136,67251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в 2026 году – 131,97928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в 2027 году – 7,01715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в 2028 году – 7,01715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в 2029 году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в 2030 году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213582" w:rsidRPr="00213582" w:rsidTr="00213582">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 </w:t>
            </w:r>
            <w:proofErr w:type="gramStart"/>
            <w:r w:rsidRPr="00213582">
              <w:rPr>
                <w:rFonts w:ascii="Times New Roman" w:eastAsia="Calibri" w:hAnsi="Times New Roman" w:cs="Times New Roman"/>
                <w:sz w:val="12"/>
                <w:szCs w:val="12"/>
              </w:rPr>
              <w:t>п</w:t>
            </w:r>
            <w:proofErr w:type="gramEnd"/>
            <w:r w:rsidRPr="00213582">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Планируемый объем финансирования, тыс. рублей</w:t>
            </w:r>
          </w:p>
        </w:tc>
      </w:tr>
      <w:tr w:rsidR="00213582" w:rsidRPr="00213582" w:rsidTr="00213582">
        <w:trPr>
          <w:trHeight w:val="20"/>
        </w:trPr>
        <w:tc>
          <w:tcPr>
            <w:tcW w:w="269" w:type="pct"/>
            <w:vMerge/>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2030 г.</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79,67251</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81,97928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7,01715</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7,01715</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57,00000</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50,00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136,67251</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131,97928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7,01715</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7,01715</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i/>
                <w:sz w:val="12"/>
                <w:szCs w:val="12"/>
              </w:rPr>
            </w:pPr>
            <w:r w:rsidRPr="00213582">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i/>
                <w:sz w:val="12"/>
                <w:szCs w:val="12"/>
              </w:rPr>
            </w:pPr>
            <w:r w:rsidRPr="00213582">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269"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136,67251</w:t>
            </w:r>
          </w:p>
        </w:tc>
        <w:tc>
          <w:tcPr>
            <w:tcW w:w="635" w:type="pct"/>
            <w:tcBorders>
              <w:top w:val="single" w:sz="4" w:space="0" w:color="000000"/>
              <w:left w:val="single" w:sz="4" w:space="0" w:color="000000"/>
              <w:bottom w:val="single" w:sz="4" w:space="0" w:color="000000"/>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131,97928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7,01715</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7,01715</w:t>
            </w:r>
          </w:p>
        </w:tc>
        <w:tc>
          <w:tcPr>
            <w:tcW w:w="495"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r>
    </w:tbl>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Калиновка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Калиновка муниципального района Сергиевский Самарской области. Планируемый общий объем финансирования Программы  составит  282,68609 тыс. рублей, в т. ч.:</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2025 г. – 136,67251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2026 г. – 131,97928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2027 г. – 7,01715 тыс. рублей (прогноз);</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2028 г. – 7,01715 тыс. рублей (прогноз);</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2029 г. – 0,00 тыс. рублей (прогноз);</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2030 г. – 0,00 тыс. рублей (прогноз).</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 Опубликовать настоящее Постановление в газете «Сергиевский вестник».</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4. </w:t>
      </w:r>
      <w:proofErr w:type="gramStart"/>
      <w:r w:rsidRPr="00213582">
        <w:rPr>
          <w:rFonts w:ascii="Times New Roman" w:eastAsia="Calibri" w:hAnsi="Times New Roman" w:cs="Times New Roman"/>
          <w:sz w:val="12"/>
          <w:szCs w:val="12"/>
        </w:rPr>
        <w:t>Контроль за</w:t>
      </w:r>
      <w:proofErr w:type="gramEnd"/>
      <w:r w:rsidRPr="00213582">
        <w:rPr>
          <w:rFonts w:ascii="Times New Roman" w:eastAsia="Calibri" w:hAnsi="Times New Roman" w:cs="Times New Roman"/>
          <w:sz w:val="12"/>
          <w:szCs w:val="12"/>
        </w:rPr>
        <w:t xml:space="preserve"> выполнением настоящего постановления оставляю за собой.</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13582">
        <w:rPr>
          <w:rFonts w:ascii="Times New Roman" w:eastAsia="Calibri" w:hAnsi="Times New Roman" w:cs="Times New Roman"/>
          <w:bCs/>
          <w:sz w:val="12"/>
          <w:szCs w:val="12"/>
        </w:rPr>
        <w:t>И.о</w:t>
      </w:r>
      <w:proofErr w:type="spellEnd"/>
      <w:r w:rsidRPr="00213582">
        <w:rPr>
          <w:rFonts w:ascii="Times New Roman" w:eastAsia="Calibri" w:hAnsi="Times New Roman" w:cs="Times New Roman"/>
          <w:bCs/>
          <w:sz w:val="12"/>
          <w:szCs w:val="12"/>
        </w:rPr>
        <w:t>. Главы сельского поселения Калиновка</w:t>
      </w:r>
    </w:p>
    <w:p w:rsidR="00213582" w:rsidRDefault="00213582" w:rsidP="00213582">
      <w:pPr>
        <w:tabs>
          <w:tab w:val="left" w:pos="284"/>
          <w:tab w:val="left" w:pos="3828"/>
        </w:tabs>
        <w:spacing w:after="0" w:line="240" w:lineRule="auto"/>
        <w:jc w:val="right"/>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213582">
        <w:rPr>
          <w:rFonts w:ascii="Times New Roman" w:eastAsia="Calibri" w:hAnsi="Times New Roman" w:cs="Times New Roman"/>
          <w:bCs/>
          <w:sz w:val="12"/>
          <w:szCs w:val="12"/>
        </w:rPr>
        <w:t>Самарской област</w:t>
      </w:r>
      <w:r>
        <w:rPr>
          <w:rFonts w:ascii="Times New Roman" w:eastAsia="Calibri" w:hAnsi="Times New Roman" w:cs="Times New Roman"/>
          <w:bCs/>
          <w:sz w:val="12"/>
          <w:szCs w:val="12"/>
        </w:rPr>
        <w:t>и</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sz w:val="12"/>
          <w:szCs w:val="12"/>
        </w:rPr>
      </w:pPr>
      <w:r w:rsidRPr="00213582">
        <w:rPr>
          <w:rFonts w:ascii="Times New Roman" w:eastAsia="Calibri" w:hAnsi="Times New Roman" w:cs="Times New Roman"/>
          <w:bCs/>
          <w:sz w:val="12"/>
          <w:szCs w:val="12"/>
        </w:rPr>
        <w:t xml:space="preserve">Н.А. </w:t>
      </w:r>
      <w:proofErr w:type="spellStart"/>
      <w:r w:rsidRPr="00213582">
        <w:rPr>
          <w:rFonts w:ascii="Times New Roman" w:eastAsia="Calibri" w:hAnsi="Times New Roman" w:cs="Times New Roman"/>
          <w:bCs/>
          <w:sz w:val="12"/>
          <w:szCs w:val="12"/>
        </w:rPr>
        <w:t>Плюснина</w:t>
      </w:r>
      <w:proofErr w:type="spellEnd"/>
    </w:p>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Default="00213582" w:rsidP="00213582">
      <w:pPr>
        <w:tabs>
          <w:tab w:val="left" w:pos="284"/>
          <w:tab w:val="left" w:pos="3828"/>
        </w:tabs>
        <w:spacing w:after="0" w:line="240" w:lineRule="auto"/>
        <w:jc w:val="center"/>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Калиновка  </w:t>
      </w:r>
    </w:p>
    <w:p w:rsidR="00213582" w:rsidRDefault="00213582" w:rsidP="00213582">
      <w:pPr>
        <w:tabs>
          <w:tab w:val="left" w:pos="284"/>
          <w:tab w:val="left" w:pos="3828"/>
        </w:tabs>
        <w:spacing w:after="0" w:line="240" w:lineRule="auto"/>
        <w:jc w:val="center"/>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 xml:space="preserve">муниципального района Сергиевский Самарской области № 62 от 28.12.2024г. «Об утверждении муниципальной программы </w:t>
      </w:r>
    </w:p>
    <w:p w:rsidR="00213582" w:rsidRDefault="00213582" w:rsidP="00213582">
      <w:pPr>
        <w:tabs>
          <w:tab w:val="left" w:pos="284"/>
          <w:tab w:val="left" w:pos="3828"/>
        </w:tabs>
        <w:spacing w:after="0" w:line="240" w:lineRule="auto"/>
        <w:jc w:val="center"/>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 xml:space="preserve">«Защита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Калиновка </w:t>
      </w:r>
    </w:p>
    <w:p w:rsidR="00213582" w:rsidRPr="00213582" w:rsidRDefault="00213582" w:rsidP="00213582">
      <w:pPr>
        <w:tabs>
          <w:tab w:val="left" w:pos="284"/>
          <w:tab w:val="left" w:pos="3828"/>
        </w:tabs>
        <w:spacing w:after="0" w:line="240" w:lineRule="auto"/>
        <w:jc w:val="center"/>
        <w:rPr>
          <w:rFonts w:ascii="Times New Roman" w:eastAsia="Calibri" w:hAnsi="Times New Roman" w:cs="Times New Roman"/>
          <w:sz w:val="12"/>
          <w:szCs w:val="12"/>
        </w:rPr>
      </w:pPr>
      <w:r w:rsidRPr="00213582">
        <w:rPr>
          <w:rFonts w:ascii="Times New Roman" w:eastAsia="Calibri" w:hAnsi="Times New Roman" w:cs="Times New Roman"/>
          <w:b/>
          <w:bCs/>
          <w:sz w:val="12"/>
          <w:szCs w:val="12"/>
        </w:rPr>
        <w:t>муниципального района Сергиевский Самарской области» на 2025-2030гг.</w:t>
      </w:r>
    </w:p>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В соответствии с Федеральным </w:t>
      </w:r>
      <w:r w:rsidRPr="00213582">
        <w:rPr>
          <w:rFonts w:ascii="Times New Roman" w:eastAsia="Calibri" w:hAnsi="Times New Roman" w:cs="Times New Roman"/>
          <w:sz w:val="12"/>
          <w:szCs w:val="12"/>
          <w:u w:val="single"/>
        </w:rPr>
        <w:t>законом</w:t>
      </w:r>
      <w:r w:rsidRPr="00213582">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213582">
        <w:rPr>
          <w:rFonts w:ascii="Times New Roman" w:eastAsia="Calibri" w:hAnsi="Times New Roman" w:cs="Times New Roman"/>
          <w:sz w:val="12"/>
          <w:szCs w:val="12"/>
          <w:u w:val="single"/>
        </w:rPr>
        <w:t>Уставом</w:t>
      </w:r>
      <w:r w:rsidRPr="00213582">
        <w:rPr>
          <w:rFonts w:ascii="Times New Roman" w:eastAsia="Calibri" w:hAnsi="Times New Roman" w:cs="Times New Roman"/>
          <w:sz w:val="12"/>
          <w:szCs w:val="12"/>
        </w:rPr>
        <w:t xml:space="preserve">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3582">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Калиновка муниципального района Сергиевский Самарской области № 62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Калиновка муниципального района Сергиевский Самарской области» на 2025-2030гг. (далее - Программа) следующего</w:t>
      </w:r>
      <w:proofErr w:type="gramEnd"/>
      <w:r w:rsidRPr="00213582">
        <w:rPr>
          <w:rFonts w:ascii="Times New Roman" w:eastAsia="Calibri" w:hAnsi="Times New Roman" w:cs="Times New Roman"/>
          <w:sz w:val="12"/>
          <w:szCs w:val="12"/>
        </w:rPr>
        <w:t xml:space="preserve"> содержания: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Прогнозируемые общие затраты на реализацию мероприятий программы составляют 1830,20757 тыс. рублей, в том числе по годам:</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2025 год – 343,19920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2026 год – 343,18951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2027 год – 139,42693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2028 год – 1004,39193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2029 год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2030 год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Общий объем финансирования на реализацию Программы составляет 1830,20757 тыс. рублей, в том числе по годам:</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 на 2025 год – 343,19920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 на 2026 год – 343,18951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 на 2027 год – 139,42693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 на 2028 год – 1004,39193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 на 2029 год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 на 2030 год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213582" w:rsidRPr="00213582" w:rsidTr="00213582">
        <w:trPr>
          <w:cantSplit/>
          <w:trHeight w:val="20"/>
        </w:trPr>
        <w:tc>
          <w:tcPr>
            <w:tcW w:w="1320" w:type="pct"/>
            <w:vMerge w:val="restar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Наименование мероприятий</w:t>
            </w:r>
          </w:p>
        </w:tc>
        <w:tc>
          <w:tcPr>
            <w:tcW w:w="3680" w:type="pct"/>
            <w:gridSpan w:val="6"/>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Сельское поселение Калиновка м. р. Сергиевский Самарской области</w:t>
            </w:r>
          </w:p>
        </w:tc>
      </w:tr>
      <w:tr w:rsidR="00213582" w:rsidRPr="00213582" w:rsidTr="00213582">
        <w:trPr>
          <w:cantSplit/>
          <w:trHeight w:val="20"/>
        </w:trPr>
        <w:tc>
          <w:tcPr>
            <w:tcW w:w="1320" w:type="pct"/>
            <w:vMerge/>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Затраты на 2025 год, тыс. рублей</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Затраты на 2026 год, тыс. рублей</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Затраты на 2027 год, тыс. рублей</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Затраты на 2028 год, тыс. рублей</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Затраты на 2029 год, тыс. рублей</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Затраты на 2030 год, тыс. рублей</w:t>
            </w:r>
          </w:p>
        </w:tc>
      </w:tr>
      <w:tr w:rsidR="00213582" w:rsidRPr="00213582" w:rsidTr="00213582">
        <w:trPr>
          <w:cantSplit/>
          <w:trHeight w:val="20"/>
        </w:trPr>
        <w:tc>
          <w:tcPr>
            <w:tcW w:w="1320" w:type="pc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77,83920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77,18951</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62,23742</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923,34200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cantSplit/>
          <w:trHeight w:val="20"/>
        </w:trPr>
        <w:tc>
          <w:tcPr>
            <w:tcW w:w="1320" w:type="pc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lastRenderedPageBreak/>
              <w:t>Создание муниципальной пожарной охраны в сельском поселении</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265,36000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266,00000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77,18951</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cantSplit/>
          <w:trHeight w:val="20"/>
        </w:trPr>
        <w:tc>
          <w:tcPr>
            <w:tcW w:w="1320"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Прочие мероприятия</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cantSplit/>
          <w:trHeight w:val="20"/>
        </w:trPr>
        <w:tc>
          <w:tcPr>
            <w:tcW w:w="1320" w:type="pct"/>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ИТОГО</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343,19920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343,18951</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139,42693</w:t>
            </w:r>
          </w:p>
        </w:tc>
        <w:tc>
          <w:tcPr>
            <w:tcW w:w="556"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1004,39193</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0,00</w:t>
            </w:r>
          </w:p>
        </w:tc>
        <w:tc>
          <w:tcPr>
            <w:tcW w:w="625" w:type="pct"/>
          </w:tcPr>
          <w:p w:rsidR="00213582" w:rsidRPr="00213582" w:rsidRDefault="00213582" w:rsidP="00213582">
            <w:pPr>
              <w:tabs>
                <w:tab w:val="left" w:pos="284"/>
                <w:tab w:val="left" w:pos="3828"/>
              </w:tabs>
              <w:spacing w:after="0" w:line="240" w:lineRule="auto"/>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0,00</w:t>
            </w:r>
          </w:p>
        </w:tc>
      </w:tr>
    </w:tbl>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bCs/>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 Опубликовать настоящее Постановление в газете «Сергиевский вестник».</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4. </w:t>
      </w:r>
      <w:proofErr w:type="gramStart"/>
      <w:r w:rsidRPr="00213582">
        <w:rPr>
          <w:rFonts w:ascii="Times New Roman" w:eastAsia="Calibri" w:hAnsi="Times New Roman" w:cs="Times New Roman"/>
          <w:sz w:val="12"/>
          <w:szCs w:val="12"/>
        </w:rPr>
        <w:t>Контроль за</w:t>
      </w:r>
      <w:proofErr w:type="gramEnd"/>
      <w:r w:rsidRPr="00213582">
        <w:rPr>
          <w:rFonts w:ascii="Times New Roman" w:eastAsia="Calibri" w:hAnsi="Times New Roman" w:cs="Times New Roman"/>
          <w:sz w:val="12"/>
          <w:szCs w:val="12"/>
        </w:rPr>
        <w:t xml:space="preserve"> выполнением настоящего постановления оставляю за собой.</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13582">
        <w:rPr>
          <w:rFonts w:ascii="Times New Roman" w:eastAsia="Calibri" w:hAnsi="Times New Roman" w:cs="Times New Roman"/>
          <w:bCs/>
          <w:sz w:val="12"/>
          <w:szCs w:val="12"/>
        </w:rPr>
        <w:t>И.о</w:t>
      </w:r>
      <w:proofErr w:type="spellEnd"/>
      <w:r w:rsidRPr="00213582">
        <w:rPr>
          <w:rFonts w:ascii="Times New Roman" w:eastAsia="Calibri" w:hAnsi="Times New Roman" w:cs="Times New Roman"/>
          <w:bCs/>
          <w:sz w:val="12"/>
          <w:szCs w:val="12"/>
        </w:rPr>
        <w:t>. Главы сельского поселения  Калиновка</w:t>
      </w:r>
    </w:p>
    <w:p w:rsidR="00213582" w:rsidRDefault="00213582" w:rsidP="00213582">
      <w:pPr>
        <w:tabs>
          <w:tab w:val="left" w:pos="284"/>
          <w:tab w:val="left" w:pos="3828"/>
        </w:tabs>
        <w:spacing w:after="0" w:line="240" w:lineRule="auto"/>
        <w:jc w:val="right"/>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муниципального района Сергиевский Самарской области</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sz w:val="12"/>
          <w:szCs w:val="12"/>
        </w:rPr>
      </w:pPr>
      <w:r w:rsidRPr="00213582">
        <w:rPr>
          <w:rFonts w:ascii="Times New Roman" w:eastAsia="Calibri" w:hAnsi="Times New Roman" w:cs="Times New Roman"/>
          <w:bCs/>
          <w:sz w:val="12"/>
          <w:szCs w:val="12"/>
        </w:rPr>
        <w:t xml:space="preserve">Н.А. </w:t>
      </w:r>
      <w:proofErr w:type="spellStart"/>
      <w:r w:rsidRPr="00213582">
        <w:rPr>
          <w:rFonts w:ascii="Times New Roman" w:eastAsia="Calibri" w:hAnsi="Times New Roman" w:cs="Times New Roman"/>
          <w:bCs/>
          <w:sz w:val="12"/>
          <w:szCs w:val="12"/>
        </w:rPr>
        <w:t>Плюснина</w:t>
      </w:r>
      <w:proofErr w:type="spellEnd"/>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Default="00213582" w:rsidP="00213582">
      <w:pPr>
        <w:tabs>
          <w:tab w:val="left" w:pos="284"/>
          <w:tab w:val="left" w:pos="3828"/>
        </w:tabs>
        <w:spacing w:after="0" w:line="240" w:lineRule="auto"/>
        <w:jc w:val="center"/>
        <w:rPr>
          <w:rFonts w:ascii="Times New Roman" w:eastAsia="Calibri" w:hAnsi="Times New Roman" w:cs="Times New Roman"/>
          <w:b/>
          <w:bCs/>
          <w:sz w:val="12"/>
          <w:szCs w:val="12"/>
        </w:rPr>
      </w:pPr>
      <w:r w:rsidRPr="00213582">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Калиновка </w:t>
      </w:r>
    </w:p>
    <w:p w:rsidR="00213582" w:rsidRPr="00213582" w:rsidRDefault="00213582" w:rsidP="00213582">
      <w:pPr>
        <w:tabs>
          <w:tab w:val="left" w:pos="284"/>
          <w:tab w:val="left" w:pos="3828"/>
        </w:tabs>
        <w:spacing w:after="0" w:line="240" w:lineRule="auto"/>
        <w:jc w:val="center"/>
        <w:rPr>
          <w:rFonts w:ascii="Times New Roman" w:eastAsia="Calibri" w:hAnsi="Times New Roman" w:cs="Times New Roman"/>
          <w:sz w:val="12"/>
          <w:szCs w:val="12"/>
        </w:rPr>
      </w:pPr>
      <w:r w:rsidRPr="00213582">
        <w:rPr>
          <w:rFonts w:ascii="Times New Roman" w:eastAsia="Calibri" w:hAnsi="Times New Roman" w:cs="Times New Roman"/>
          <w:b/>
          <w:bCs/>
          <w:sz w:val="12"/>
          <w:szCs w:val="12"/>
        </w:rPr>
        <w:t xml:space="preserve">муниципального района Сергиевский </w:t>
      </w:r>
      <w:r>
        <w:rPr>
          <w:rFonts w:ascii="Times New Roman" w:eastAsia="Calibri" w:hAnsi="Times New Roman" w:cs="Times New Roman"/>
          <w:b/>
          <w:bCs/>
          <w:sz w:val="12"/>
          <w:szCs w:val="12"/>
        </w:rPr>
        <w:t>С</w:t>
      </w:r>
      <w:r w:rsidRPr="00213582">
        <w:rPr>
          <w:rFonts w:ascii="Times New Roman" w:eastAsia="Calibri" w:hAnsi="Times New Roman" w:cs="Times New Roman"/>
          <w:b/>
          <w:bCs/>
          <w:sz w:val="12"/>
          <w:szCs w:val="12"/>
        </w:rPr>
        <w:t>амарской области № 63 от 28.12.2024г. «Об утверждении муниципальной программы «Управление и распоряжение муниципальным имуществом сельского поселения Калиновка муниципального района Сергиевский Самарской области» на 2025-2030гг.»</w:t>
      </w:r>
    </w:p>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3582">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roofErr w:type="gramEnd"/>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63 от 28.12.2024г.  «Об утверждении муниципальной Программы «Управление и распоряжение муниципальным имуществом сельского поселения Калиновка муниципального района Сергиевский Самарской области» на 2025-2030гг.» (далее - Программа) следующего содержания: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Общий объем финансирования Программы составляет 725,88166 тыс. рублей, в том числе из местного бюджета – 725,88166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2025 г. – 251,42392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2026 г. – 274,45774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2027 г. – 100,00000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2028 г. – 100,00000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2029 г. – 0,00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2030 г. – 0,00 тыс. руб.</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Общий объем финансирования Программы составляет 725,88166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1863"/>
        <w:gridCol w:w="967"/>
        <w:gridCol w:w="859"/>
        <w:gridCol w:w="859"/>
        <w:gridCol w:w="859"/>
        <w:gridCol w:w="859"/>
        <w:gridCol w:w="967"/>
      </w:tblGrid>
      <w:tr w:rsidR="00213582" w:rsidRPr="00213582" w:rsidTr="00213582">
        <w:trPr>
          <w:trHeight w:val="20"/>
        </w:trPr>
        <w:tc>
          <w:tcPr>
            <w:tcW w:w="192" w:type="pct"/>
            <w:hideMark/>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 </w:t>
            </w:r>
            <w:proofErr w:type="gramStart"/>
            <w:r w:rsidRPr="00213582">
              <w:rPr>
                <w:rFonts w:ascii="Times New Roman" w:eastAsia="Calibri" w:hAnsi="Times New Roman" w:cs="Times New Roman"/>
                <w:b/>
                <w:sz w:val="12"/>
                <w:szCs w:val="12"/>
              </w:rPr>
              <w:t>п</w:t>
            </w:r>
            <w:proofErr w:type="gramEnd"/>
            <w:r w:rsidRPr="00213582">
              <w:rPr>
                <w:rFonts w:ascii="Times New Roman" w:eastAsia="Calibri" w:hAnsi="Times New Roman" w:cs="Times New Roman"/>
                <w:b/>
                <w:sz w:val="12"/>
                <w:szCs w:val="12"/>
              </w:rPr>
              <w:t>/п</w:t>
            </w:r>
          </w:p>
        </w:tc>
        <w:tc>
          <w:tcPr>
            <w:tcW w:w="1238" w:type="pct"/>
            <w:hideMark/>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Наименование мероприятия</w:t>
            </w:r>
          </w:p>
        </w:tc>
        <w:tc>
          <w:tcPr>
            <w:tcW w:w="643" w:type="pct"/>
            <w:hideMark/>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2025 год, </w:t>
            </w:r>
          </w:p>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тыс. рублей</w:t>
            </w:r>
          </w:p>
        </w:tc>
        <w:tc>
          <w:tcPr>
            <w:tcW w:w="571" w:type="pct"/>
            <w:hideMark/>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2026 год, </w:t>
            </w:r>
          </w:p>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тыс. рублей</w:t>
            </w:r>
          </w:p>
        </w:tc>
        <w:tc>
          <w:tcPr>
            <w:tcW w:w="571" w:type="pct"/>
            <w:hideMark/>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2027 год, </w:t>
            </w:r>
          </w:p>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тыс. рублей</w:t>
            </w:r>
          </w:p>
        </w:tc>
        <w:tc>
          <w:tcPr>
            <w:tcW w:w="571" w:type="pct"/>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2028 год, </w:t>
            </w:r>
          </w:p>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тыс. рублей</w:t>
            </w:r>
          </w:p>
        </w:tc>
        <w:tc>
          <w:tcPr>
            <w:tcW w:w="571" w:type="pct"/>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2029 год, </w:t>
            </w:r>
          </w:p>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тыс. рублей</w:t>
            </w:r>
          </w:p>
        </w:tc>
        <w:tc>
          <w:tcPr>
            <w:tcW w:w="643" w:type="pct"/>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 xml:space="preserve">2030 год, </w:t>
            </w:r>
          </w:p>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тыс. рублей</w:t>
            </w:r>
          </w:p>
        </w:tc>
      </w:tr>
      <w:tr w:rsidR="00213582" w:rsidRPr="00213582" w:rsidTr="00213582">
        <w:trPr>
          <w:trHeight w:val="20"/>
        </w:trPr>
        <w:tc>
          <w:tcPr>
            <w:tcW w:w="192" w:type="pct"/>
            <w:hideMark/>
          </w:tcPr>
          <w:p w:rsidR="00213582" w:rsidRPr="00213582" w:rsidRDefault="00213582" w:rsidP="00213582">
            <w:pPr>
              <w:tabs>
                <w:tab w:val="left" w:pos="284"/>
                <w:tab w:val="left" w:pos="3828"/>
              </w:tabs>
              <w:rPr>
                <w:rFonts w:ascii="Times New Roman" w:eastAsia="Calibri" w:hAnsi="Times New Roman" w:cs="Times New Roman"/>
                <w:sz w:val="12"/>
                <w:szCs w:val="12"/>
              </w:rPr>
            </w:pPr>
          </w:p>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1.</w:t>
            </w:r>
          </w:p>
        </w:tc>
        <w:tc>
          <w:tcPr>
            <w:tcW w:w="1238" w:type="pct"/>
            <w:hideMark/>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231,42392</w:t>
            </w:r>
          </w:p>
        </w:tc>
        <w:tc>
          <w:tcPr>
            <w:tcW w:w="571"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274,45774</w:t>
            </w:r>
          </w:p>
        </w:tc>
        <w:tc>
          <w:tcPr>
            <w:tcW w:w="571"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71"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71"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43"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192" w:type="pct"/>
            <w:hideMark/>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2.</w:t>
            </w:r>
          </w:p>
        </w:tc>
        <w:tc>
          <w:tcPr>
            <w:tcW w:w="1238" w:type="pct"/>
            <w:hideMark/>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20,00000</w:t>
            </w:r>
          </w:p>
        </w:tc>
        <w:tc>
          <w:tcPr>
            <w:tcW w:w="571" w:type="pct"/>
            <w:hideMark/>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71" w:type="pct"/>
            <w:hideMark/>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100,00000</w:t>
            </w:r>
          </w:p>
        </w:tc>
        <w:tc>
          <w:tcPr>
            <w:tcW w:w="571"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100,00000</w:t>
            </w:r>
          </w:p>
        </w:tc>
        <w:tc>
          <w:tcPr>
            <w:tcW w:w="571"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643" w:type="pct"/>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r>
      <w:tr w:rsidR="00213582" w:rsidRPr="00213582" w:rsidTr="00213582">
        <w:trPr>
          <w:trHeight w:val="20"/>
        </w:trPr>
        <w:tc>
          <w:tcPr>
            <w:tcW w:w="192" w:type="pct"/>
            <w:hideMark/>
          </w:tcPr>
          <w:p w:rsidR="00213582" w:rsidRPr="00213582" w:rsidRDefault="00213582" w:rsidP="00213582">
            <w:pPr>
              <w:tabs>
                <w:tab w:val="left" w:pos="284"/>
                <w:tab w:val="left" w:pos="3828"/>
              </w:tabs>
              <w:rPr>
                <w:rFonts w:ascii="Times New Roman" w:eastAsia="Calibri" w:hAnsi="Times New Roman" w:cs="Times New Roman"/>
                <w:sz w:val="12"/>
                <w:szCs w:val="12"/>
              </w:rPr>
            </w:pPr>
            <w:r w:rsidRPr="00213582">
              <w:rPr>
                <w:rFonts w:ascii="Times New Roman" w:eastAsia="Calibri" w:hAnsi="Times New Roman" w:cs="Times New Roman"/>
                <w:sz w:val="12"/>
                <w:szCs w:val="12"/>
              </w:rPr>
              <w:t> </w:t>
            </w:r>
          </w:p>
        </w:tc>
        <w:tc>
          <w:tcPr>
            <w:tcW w:w="1238" w:type="pct"/>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Итого по программе:</w:t>
            </w:r>
          </w:p>
        </w:tc>
        <w:tc>
          <w:tcPr>
            <w:tcW w:w="643" w:type="pct"/>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251,42392</w:t>
            </w:r>
          </w:p>
        </w:tc>
        <w:tc>
          <w:tcPr>
            <w:tcW w:w="571" w:type="pct"/>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274,45774</w:t>
            </w:r>
          </w:p>
        </w:tc>
        <w:tc>
          <w:tcPr>
            <w:tcW w:w="571" w:type="pct"/>
            <w:hideMark/>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100,00000</w:t>
            </w:r>
          </w:p>
        </w:tc>
        <w:tc>
          <w:tcPr>
            <w:tcW w:w="571" w:type="pct"/>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100,00000</w:t>
            </w:r>
          </w:p>
        </w:tc>
        <w:tc>
          <w:tcPr>
            <w:tcW w:w="571" w:type="pct"/>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643" w:type="pct"/>
          </w:tcPr>
          <w:p w:rsidR="00213582" w:rsidRPr="00213582" w:rsidRDefault="00213582" w:rsidP="00213582">
            <w:pPr>
              <w:tabs>
                <w:tab w:val="left" w:pos="284"/>
                <w:tab w:val="left" w:pos="3828"/>
              </w:tabs>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r>
    </w:tbl>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 Опубликовать настоящее Постановление в газете «Сергиевский вестник».</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4. </w:t>
      </w:r>
      <w:proofErr w:type="gramStart"/>
      <w:r w:rsidRPr="00213582">
        <w:rPr>
          <w:rFonts w:ascii="Times New Roman" w:eastAsia="Calibri" w:hAnsi="Times New Roman" w:cs="Times New Roman"/>
          <w:sz w:val="12"/>
          <w:szCs w:val="12"/>
        </w:rPr>
        <w:t>Контроль за</w:t>
      </w:r>
      <w:proofErr w:type="gramEnd"/>
      <w:r w:rsidRPr="00213582">
        <w:rPr>
          <w:rFonts w:ascii="Times New Roman" w:eastAsia="Calibri" w:hAnsi="Times New Roman" w:cs="Times New Roman"/>
          <w:sz w:val="12"/>
          <w:szCs w:val="12"/>
        </w:rPr>
        <w:t xml:space="preserve"> выполнением настоящего постановления оставляю за собой.</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13582">
        <w:rPr>
          <w:rFonts w:ascii="Times New Roman" w:eastAsia="Calibri" w:hAnsi="Times New Roman" w:cs="Times New Roman"/>
          <w:sz w:val="12"/>
          <w:szCs w:val="12"/>
        </w:rPr>
        <w:t>И.о</w:t>
      </w:r>
      <w:proofErr w:type="spellEnd"/>
      <w:r w:rsidRPr="00213582">
        <w:rPr>
          <w:rFonts w:ascii="Times New Roman" w:eastAsia="Calibri" w:hAnsi="Times New Roman" w:cs="Times New Roman"/>
          <w:sz w:val="12"/>
          <w:szCs w:val="12"/>
        </w:rPr>
        <w:t>. Главы сельского поселения Калиновка</w:t>
      </w:r>
    </w:p>
    <w:p w:rsidR="00213582" w:rsidRDefault="00213582" w:rsidP="00213582">
      <w:pPr>
        <w:tabs>
          <w:tab w:val="left" w:pos="284"/>
          <w:tab w:val="left" w:pos="3828"/>
        </w:tabs>
        <w:spacing w:after="0" w:line="240" w:lineRule="auto"/>
        <w:jc w:val="right"/>
        <w:rPr>
          <w:rFonts w:ascii="Times New Roman" w:eastAsia="Calibri" w:hAnsi="Times New Roman" w:cs="Times New Roman"/>
          <w:sz w:val="12"/>
          <w:szCs w:val="12"/>
        </w:rPr>
      </w:pPr>
      <w:r w:rsidRPr="0021358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213582">
        <w:rPr>
          <w:rFonts w:ascii="Times New Roman" w:eastAsia="Calibri" w:hAnsi="Times New Roman" w:cs="Times New Roman"/>
          <w:sz w:val="12"/>
          <w:szCs w:val="12"/>
        </w:rPr>
        <w:t>Самарской области</w:t>
      </w:r>
    </w:p>
    <w:p w:rsidR="00213582" w:rsidRPr="00213582" w:rsidRDefault="00213582" w:rsidP="0021358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13582">
        <w:rPr>
          <w:rFonts w:ascii="Times New Roman" w:eastAsia="Calibri" w:hAnsi="Times New Roman" w:cs="Times New Roman"/>
          <w:sz w:val="12"/>
          <w:szCs w:val="12"/>
        </w:rPr>
        <w:t>Н.А.Плюснина</w:t>
      </w:r>
      <w:proofErr w:type="spellEnd"/>
    </w:p>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213582">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Калиновка</w:t>
      </w:r>
    </w:p>
    <w:p w:rsidR="00213582" w:rsidRPr="00213582"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213582">
        <w:rPr>
          <w:rFonts w:ascii="Times New Roman" w:eastAsia="Calibri" w:hAnsi="Times New Roman" w:cs="Times New Roman"/>
          <w:b/>
          <w:sz w:val="12"/>
          <w:szCs w:val="12"/>
        </w:rPr>
        <w:lastRenderedPageBreak/>
        <w:t xml:space="preserve"> муниципального района Сергиевский  </w:t>
      </w:r>
      <w:r>
        <w:rPr>
          <w:rFonts w:ascii="Times New Roman" w:eastAsia="Calibri" w:hAnsi="Times New Roman" w:cs="Times New Roman"/>
          <w:b/>
          <w:sz w:val="12"/>
          <w:szCs w:val="12"/>
        </w:rPr>
        <w:t>С</w:t>
      </w:r>
      <w:r w:rsidRPr="00213582">
        <w:rPr>
          <w:rFonts w:ascii="Times New Roman" w:eastAsia="Calibri" w:hAnsi="Times New Roman" w:cs="Times New Roman"/>
          <w:b/>
          <w:sz w:val="12"/>
          <w:szCs w:val="12"/>
        </w:rPr>
        <w:t>амарской области № 64 от 28.12.2024 г. «Об утверждении муниципальной программы «</w:t>
      </w:r>
      <w:r>
        <w:rPr>
          <w:rFonts w:ascii="Times New Roman" w:eastAsia="Calibri" w:hAnsi="Times New Roman" w:cs="Times New Roman"/>
          <w:b/>
          <w:sz w:val="12"/>
          <w:szCs w:val="12"/>
        </w:rPr>
        <w:t>Р</w:t>
      </w:r>
      <w:r w:rsidRPr="00213582">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Калиновка муниципального района Сергиевский </w:t>
      </w:r>
      <w:r>
        <w:rPr>
          <w:rFonts w:ascii="Times New Roman" w:eastAsia="Calibri" w:hAnsi="Times New Roman" w:cs="Times New Roman"/>
          <w:b/>
          <w:sz w:val="12"/>
          <w:szCs w:val="12"/>
        </w:rPr>
        <w:t>С</w:t>
      </w:r>
      <w:r w:rsidRPr="00213582">
        <w:rPr>
          <w:rFonts w:ascii="Times New Roman" w:eastAsia="Calibri" w:hAnsi="Times New Roman" w:cs="Times New Roman"/>
          <w:b/>
          <w:sz w:val="12"/>
          <w:szCs w:val="12"/>
        </w:rPr>
        <w:t>амарской области» на 2025-2030гг.</w:t>
      </w:r>
    </w:p>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3582">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roofErr w:type="gramEnd"/>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64 от 28.12.2024 г. «Об утверждении муниципальной программы «Развитие сферы культуры и молодежной политики на территории сельского поселения Калиновка муниципального района Сергиевский Самарской области» на 2025-2030гг. (далее - Программа) следующего содержания:</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Общий объем финансирования программы в 2025- 2030 годах:</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bCs/>
          <w:sz w:val="12"/>
          <w:szCs w:val="12"/>
        </w:rPr>
        <w:t xml:space="preserve">всего – 1667,78994 тыс. рублей, </w:t>
      </w:r>
      <w:r w:rsidRPr="00213582">
        <w:rPr>
          <w:rFonts w:ascii="Times New Roman" w:eastAsia="Calibri" w:hAnsi="Times New Roman" w:cs="Times New Roman"/>
          <w:sz w:val="12"/>
          <w:szCs w:val="12"/>
        </w:rPr>
        <w:t>в том числе:</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bCs/>
          <w:sz w:val="12"/>
          <w:szCs w:val="12"/>
        </w:rPr>
        <w:t>2025 год – 765,65990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bCs/>
          <w:sz w:val="12"/>
          <w:szCs w:val="12"/>
        </w:rPr>
        <w:t>2026 год – 892,13004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2027 год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2028 год – 10,00000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2029 год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bCs/>
          <w:sz w:val="12"/>
          <w:szCs w:val="12"/>
        </w:rPr>
        <w:t>2030 год – 0,00 тыс. рублей.</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Бюджет сельского поселения Калиновка муниципального района Сергиевский Самарской области.</w:t>
      </w:r>
    </w:p>
    <w:p w:rsidR="00213582" w:rsidRPr="00213582" w:rsidRDefault="00213582" w:rsidP="0021358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213582">
        <w:rPr>
          <w:rFonts w:ascii="Times New Roman" w:eastAsia="Calibri" w:hAnsi="Times New Roman" w:cs="Times New Roman"/>
          <w:sz w:val="12"/>
          <w:szCs w:val="12"/>
        </w:rPr>
        <w:t xml:space="preserve">Приложение №1 к Программе « </w:t>
      </w:r>
      <w:r w:rsidRPr="00213582">
        <w:rPr>
          <w:rFonts w:ascii="Times New Roman" w:eastAsia="Calibri" w:hAnsi="Times New Roman" w:cs="Times New Roman"/>
          <w:bCs/>
          <w:sz w:val="12"/>
          <w:szCs w:val="12"/>
        </w:rPr>
        <w:t>Перечень мероприятий муниципальной программы «</w:t>
      </w:r>
      <w:r w:rsidRPr="00213582">
        <w:rPr>
          <w:rFonts w:ascii="Times New Roman" w:eastAsia="Calibri" w:hAnsi="Times New Roman" w:cs="Times New Roman"/>
          <w:sz w:val="12"/>
          <w:szCs w:val="12"/>
        </w:rPr>
        <w:t>Развитие сферы культуры и молодежной политики на территории</w:t>
      </w:r>
      <w:r w:rsidRPr="00213582">
        <w:rPr>
          <w:rFonts w:ascii="Times New Roman" w:eastAsia="Calibri" w:hAnsi="Times New Roman" w:cs="Times New Roman"/>
          <w:bCs/>
          <w:sz w:val="12"/>
          <w:szCs w:val="12"/>
        </w:rPr>
        <w:t xml:space="preserve"> сельского поселения Калиновка муниципального района Сергиевский Самарской области» на 2025-2030 годы»</w:t>
      </w:r>
      <w:r w:rsidRPr="00213582">
        <w:rPr>
          <w:rFonts w:ascii="Times New Roman" w:eastAsia="Calibri" w:hAnsi="Times New Roman" w:cs="Times New Roman"/>
          <w:sz w:val="12"/>
          <w:szCs w:val="12"/>
        </w:rPr>
        <w:t xml:space="preserve">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252"/>
        <w:gridCol w:w="1596"/>
        <w:gridCol w:w="1134"/>
        <w:gridCol w:w="567"/>
        <w:gridCol w:w="564"/>
        <w:gridCol w:w="566"/>
        <w:gridCol w:w="423"/>
        <w:gridCol w:w="567"/>
        <w:gridCol w:w="420"/>
        <w:gridCol w:w="563"/>
        <w:gridCol w:w="871"/>
      </w:tblGrid>
      <w:tr w:rsidR="00213582" w:rsidRPr="00213582" w:rsidTr="00810416">
        <w:trPr>
          <w:trHeight w:val="20"/>
        </w:trPr>
        <w:tc>
          <w:tcPr>
            <w:tcW w:w="167" w:type="pct"/>
            <w:vMerge w:val="restar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 </w:t>
            </w:r>
            <w:proofErr w:type="gramStart"/>
            <w:r w:rsidRPr="00213582">
              <w:rPr>
                <w:rFonts w:ascii="Times New Roman" w:eastAsia="Calibri" w:hAnsi="Times New Roman" w:cs="Times New Roman"/>
                <w:sz w:val="12"/>
                <w:szCs w:val="12"/>
              </w:rPr>
              <w:t>п</w:t>
            </w:r>
            <w:proofErr w:type="gramEnd"/>
            <w:r w:rsidRPr="00213582">
              <w:rPr>
                <w:rFonts w:ascii="Times New Roman" w:eastAsia="Calibri" w:hAnsi="Times New Roman" w:cs="Times New Roman"/>
                <w:sz w:val="12"/>
                <w:szCs w:val="12"/>
              </w:rPr>
              <w:t>/п</w:t>
            </w:r>
          </w:p>
        </w:tc>
        <w:tc>
          <w:tcPr>
            <w:tcW w:w="1061" w:type="pct"/>
            <w:vMerge w:val="restar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Ответственные исполнители (соисполнители)</w:t>
            </w:r>
          </w:p>
        </w:tc>
        <w:tc>
          <w:tcPr>
            <w:tcW w:w="377" w:type="pct"/>
            <w:vMerge w:val="restart"/>
            <w:tcBorders>
              <w:top w:val="single" w:sz="4" w:space="0" w:color="auto"/>
              <w:left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Срок реализации</w:t>
            </w:r>
          </w:p>
        </w:tc>
        <w:tc>
          <w:tcPr>
            <w:tcW w:w="2641" w:type="pct"/>
            <w:gridSpan w:val="7"/>
            <w:tcBorders>
              <w:top w:val="single" w:sz="4" w:space="0" w:color="auto"/>
              <w:left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Источники финансирования</w:t>
            </w:r>
          </w:p>
        </w:tc>
      </w:tr>
      <w:tr w:rsidR="00213582" w:rsidRPr="00213582" w:rsidTr="00810416">
        <w:trPr>
          <w:trHeight w:val="20"/>
        </w:trPr>
        <w:tc>
          <w:tcPr>
            <w:tcW w:w="167" w:type="pct"/>
            <w:vMerge/>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1061" w:type="pct"/>
            <w:vMerge/>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375"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2025</w:t>
            </w:r>
          </w:p>
        </w:tc>
        <w:tc>
          <w:tcPr>
            <w:tcW w:w="376"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2026</w:t>
            </w:r>
          </w:p>
        </w:tc>
        <w:tc>
          <w:tcPr>
            <w:tcW w:w="281" w:type="pct"/>
            <w:tcBorders>
              <w:top w:val="single" w:sz="4" w:space="0" w:color="auto"/>
              <w:left w:val="single" w:sz="4" w:space="0" w:color="auto"/>
              <w:bottom w:val="single" w:sz="4" w:space="0" w:color="auto"/>
              <w:right w:val="single" w:sz="4" w:space="0" w:color="auto"/>
            </w:tcBorders>
            <w:hideMark/>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2027</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2028</w:t>
            </w:r>
          </w:p>
        </w:tc>
        <w:tc>
          <w:tcPr>
            <w:tcW w:w="2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2029</w:t>
            </w:r>
          </w:p>
        </w:tc>
        <w:tc>
          <w:tcPr>
            <w:tcW w:w="37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2030</w:t>
            </w:r>
          </w:p>
        </w:tc>
        <w:tc>
          <w:tcPr>
            <w:tcW w:w="5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Источники финансирования</w:t>
            </w:r>
          </w:p>
        </w:tc>
      </w:tr>
      <w:tr w:rsidR="00213582" w:rsidRPr="00213582" w:rsidTr="00810416">
        <w:trPr>
          <w:trHeight w:val="20"/>
        </w:trPr>
        <w:tc>
          <w:tcPr>
            <w:tcW w:w="16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w:t>
            </w:r>
          </w:p>
        </w:tc>
        <w:tc>
          <w:tcPr>
            <w:tcW w:w="10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Администрация сельского поселения Калиновка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2025-</w:t>
            </w:r>
          </w:p>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2030</w:t>
            </w:r>
          </w:p>
        </w:tc>
        <w:tc>
          <w:tcPr>
            <w:tcW w:w="3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53,80000</w:t>
            </w:r>
          </w:p>
        </w:tc>
        <w:tc>
          <w:tcPr>
            <w:tcW w:w="37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60,00000</w:t>
            </w:r>
          </w:p>
        </w:tc>
        <w:tc>
          <w:tcPr>
            <w:tcW w:w="28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10,00000</w:t>
            </w:r>
          </w:p>
        </w:tc>
        <w:tc>
          <w:tcPr>
            <w:tcW w:w="2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Бюджет поселения</w:t>
            </w:r>
          </w:p>
        </w:tc>
      </w:tr>
      <w:tr w:rsidR="00213582" w:rsidRPr="00213582" w:rsidTr="00810416">
        <w:trPr>
          <w:trHeight w:val="20"/>
        </w:trPr>
        <w:tc>
          <w:tcPr>
            <w:tcW w:w="16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w:t>
            </w:r>
          </w:p>
        </w:tc>
        <w:tc>
          <w:tcPr>
            <w:tcW w:w="10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Администрация сельского поселения Калиновка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2025-</w:t>
            </w:r>
          </w:p>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2030</w:t>
            </w:r>
          </w:p>
        </w:tc>
        <w:tc>
          <w:tcPr>
            <w:tcW w:w="3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630,74550</w:t>
            </w:r>
          </w:p>
        </w:tc>
        <w:tc>
          <w:tcPr>
            <w:tcW w:w="37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740,72994</w:t>
            </w:r>
          </w:p>
        </w:tc>
        <w:tc>
          <w:tcPr>
            <w:tcW w:w="28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2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Бюджет поселения</w:t>
            </w:r>
          </w:p>
        </w:tc>
      </w:tr>
      <w:tr w:rsidR="00213582" w:rsidRPr="00213582" w:rsidTr="00810416">
        <w:trPr>
          <w:trHeight w:val="20"/>
        </w:trPr>
        <w:tc>
          <w:tcPr>
            <w:tcW w:w="16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3</w:t>
            </w:r>
          </w:p>
        </w:tc>
        <w:tc>
          <w:tcPr>
            <w:tcW w:w="10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Администрация сельского поселения Калиновка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2025-</w:t>
            </w:r>
          </w:p>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2030</w:t>
            </w:r>
          </w:p>
        </w:tc>
        <w:tc>
          <w:tcPr>
            <w:tcW w:w="3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36,25375</w:t>
            </w:r>
          </w:p>
        </w:tc>
        <w:tc>
          <w:tcPr>
            <w:tcW w:w="37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33,19752</w:t>
            </w:r>
          </w:p>
        </w:tc>
        <w:tc>
          <w:tcPr>
            <w:tcW w:w="28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2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Бюджет поселения</w:t>
            </w:r>
          </w:p>
        </w:tc>
      </w:tr>
      <w:tr w:rsidR="00213582" w:rsidRPr="00213582" w:rsidTr="00810416">
        <w:trPr>
          <w:trHeight w:val="20"/>
        </w:trPr>
        <w:tc>
          <w:tcPr>
            <w:tcW w:w="16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4</w:t>
            </w:r>
          </w:p>
        </w:tc>
        <w:tc>
          <w:tcPr>
            <w:tcW w:w="10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Администрация сельского поселения Калиновка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2025-</w:t>
            </w:r>
          </w:p>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2030</w:t>
            </w:r>
          </w:p>
        </w:tc>
        <w:tc>
          <w:tcPr>
            <w:tcW w:w="3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44,86065</w:t>
            </w:r>
          </w:p>
        </w:tc>
        <w:tc>
          <w:tcPr>
            <w:tcW w:w="37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53,20258</w:t>
            </w:r>
          </w:p>
        </w:tc>
        <w:tc>
          <w:tcPr>
            <w:tcW w:w="28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2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0,00</w:t>
            </w:r>
          </w:p>
        </w:tc>
        <w:tc>
          <w:tcPr>
            <w:tcW w:w="5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r w:rsidRPr="00213582">
              <w:rPr>
                <w:rFonts w:ascii="Times New Roman" w:eastAsia="Calibri" w:hAnsi="Times New Roman" w:cs="Times New Roman"/>
                <w:sz w:val="12"/>
                <w:szCs w:val="12"/>
              </w:rPr>
              <w:t>Бюджет поселения</w:t>
            </w:r>
          </w:p>
        </w:tc>
      </w:tr>
      <w:tr w:rsidR="00213582" w:rsidRPr="00213582" w:rsidTr="00810416">
        <w:trPr>
          <w:trHeight w:val="20"/>
        </w:trPr>
        <w:tc>
          <w:tcPr>
            <w:tcW w:w="16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c>
          <w:tcPr>
            <w:tcW w:w="106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p>
        </w:tc>
        <w:tc>
          <w:tcPr>
            <w:tcW w:w="375"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765,65990</w:t>
            </w:r>
          </w:p>
        </w:tc>
        <w:tc>
          <w:tcPr>
            <w:tcW w:w="376"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892,13004</w:t>
            </w:r>
          </w:p>
        </w:tc>
        <w:tc>
          <w:tcPr>
            <w:tcW w:w="281"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10,00000</w:t>
            </w:r>
          </w:p>
        </w:tc>
        <w:tc>
          <w:tcPr>
            <w:tcW w:w="2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b/>
                <w:sz w:val="12"/>
                <w:szCs w:val="12"/>
              </w:rPr>
            </w:pPr>
            <w:r w:rsidRPr="00213582">
              <w:rPr>
                <w:rFonts w:ascii="Times New Roman" w:eastAsia="Calibri" w:hAnsi="Times New Roman" w:cs="Times New Roman"/>
                <w:b/>
                <w:sz w:val="12"/>
                <w:szCs w:val="12"/>
              </w:rPr>
              <w:t>0,00</w:t>
            </w:r>
          </w:p>
        </w:tc>
        <w:tc>
          <w:tcPr>
            <w:tcW w:w="579" w:type="pct"/>
            <w:tcBorders>
              <w:top w:val="single" w:sz="4" w:space="0" w:color="auto"/>
              <w:left w:val="single" w:sz="4" w:space="0" w:color="auto"/>
              <w:bottom w:val="single" w:sz="4" w:space="0" w:color="auto"/>
              <w:right w:val="single" w:sz="4" w:space="0" w:color="auto"/>
            </w:tcBorders>
          </w:tcPr>
          <w:p w:rsidR="00213582" w:rsidRPr="00213582" w:rsidRDefault="00213582" w:rsidP="00213582">
            <w:pPr>
              <w:tabs>
                <w:tab w:val="left" w:pos="284"/>
                <w:tab w:val="left" w:pos="3828"/>
              </w:tabs>
              <w:spacing w:after="0" w:line="240" w:lineRule="auto"/>
              <w:rPr>
                <w:rFonts w:ascii="Times New Roman" w:eastAsia="Calibri" w:hAnsi="Times New Roman" w:cs="Times New Roman"/>
                <w:sz w:val="12"/>
                <w:szCs w:val="12"/>
              </w:rPr>
            </w:pPr>
          </w:p>
        </w:tc>
      </w:tr>
    </w:tbl>
    <w:p w:rsidR="00213582" w:rsidRPr="00213582" w:rsidRDefault="00213582" w:rsidP="00213582">
      <w:pPr>
        <w:tabs>
          <w:tab w:val="left" w:pos="284"/>
          <w:tab w:val="left" w:pos="3828"/>
        </w:tabs>
        <w:spacing w:after="0" w:line="240" w:lineRule="auto"/>
        <w:jc w:val="both"/>
        <w:rPr>
          <w:rFonts w:ascii="Times New Roman" w:eastAsia="Calibri" w:hAnsi="Times New Roman" w:cs="Times New Roman"/>
          <w:sz w:val="12"/>
          <w:szCs w:val="12"/>
        </w:rPr>
      </w:pPr>
    </w:p>
    <w:p w:rsidR="00213582" w:rsidRPr="00213582" w:rsidRDefault="00213582"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2. Опубликовать настоящее Постановление в газете «Сергиевский вестник».</w:t>
      </w:r>
    </w:p>
    <w:p w:rsidR="00213582" w:rsidRPr="00213582" w:rsidRDefault="00213582"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13582" w:rsidRPr="00213582" w:rsidRDefault="00213582"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213582">
        <w:rPr>
          <w:rFonts w:ascii="Times New Roman" w:eastAsia="Calibri" w:hAnsi="Times New Roman" w:cs="Times New Roman"/>
          <w:sz w:val="12"/>
          <w:szCs w:val="12"/>
        </w:rPr>
        <w:t xml:space="preserve">4. </w:t>
      </w:r>
      <w:proofErr w:type="gramStart"/>
      <w:r w:rsidRPr="00213582">
        <w:rPr>
          <w:rFonts w:ascii="Times New Roman" w:eastAsia="Calibri" w:hAnsi="Times New Roman" w:cs="Times New Roman"/>
          <w:sz w:val="12"/>
          <w:szCs w:val="12"/>
        </w:rPr>
        <w:t>Контроль за</w:t>
      </w:r>
      <w:proofErr w:type="gramEnd"/>
      <w:r w:rsidRPr="00213582">
        <w:rPr>
          <w:rFonts w:ascii="Times New Roman" w:eastAsia="Calibri" w:hAnsi="Times New Roman" w:cs="Times New Roman"/>
          <w:sz w:val="12"/>
          <w:szCs w:val="12"/>
        </w:rPr>
        <w:t xml:space="preserve"> выполнением настоящего постановления оставляю за собой.</w:t>
      </w:r>
    </w:p>
    <w:p w:rsidR="00213582" w:rsidRPr="00213582" w:rsidRDefault="00213582" w:rsidP="00810416">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13582">
        <w:rPr>
          <w:rFonts w:ascii="Times New Roman" w:eastAsia="Calibri" w:hAnsi="Times New Roman" w:cs="Times New Roman"/>
          <w:bCs/>
          <w:sz w:val="12"/>
          <w:szCs w:val="12"/>
        </w:rPr>
        <w:t>И.о</w:t>
      </w:r>
      <w:proofErr w:type="spellEnd"/>
      <w:r w:rsidRPr="00213582">
        <w:rPr>
          <w:rFonts w:ascii="Times New Roman" w:eastAsia="Calibri" w:hAnsi="Times New Roman" w:cs="Times New Roman"/>
          <w:bCs/>
          <w:sz w:val="12"/>
          <w:szCs w:val="12"/>
        </w:rPr>
        <w:t>. Главы сельского поселения Калиновка</w:t>
      </w:r>
    </w:p>
    <w:p w:rsidR="00810416" w:rsidRDefault="00213582" w:rsidP="00810416">
      <w:pPr>
        <w:tabs>
          <w:tab w:val="left" w:pos="284"/>
          <w:tab w:val="left" w:pos="3828"/>
        </w:tabs>
        <w:spacing w:after="0" w:line="240" w:lineRule="auto"/>
        <w:jc w:val="right"/>
        <w:rPr>
          <w:rFonts w:ascii="Times New Roman" w:eastAsia="Calibri" w:hAnsi="Times New Roman" w:cs="Times New Roman"/>
          <w:bCs/>
          <w:sz w:val="12"/>
          <w:szCs w:val="12"/>
        </w:rPr>
      </w:pPr>
      <w:r w:rsidRPr="00213582">
        <w:rPr>
          <w:rFonts w:ascii="Times New Roman" w:eastAsia="Calibri" w:hAnsi="Times New Roman" w:cs="Times New Roman"/>
          <w:bCs/>
          <w:sz w:val="12"/>
          <w:szCs w:val="12"/>
        </w:rPr>
        <w:t>муниципального района Сергиевский</w:t>
      </w:r>
      <w:r w:rsidR="00810416">
        <w:rPr>
          <w:rFonts w:ascii="Times New Roman" w:eastAsia="Calibri" w:hAnsi="Times New Roman" w:cs="Times New Roman"/>
          <w:bCs/>
          <w:sz w:val="12"/>
          <w:szCs w:val="12"/>
        </w:rPr>
        <w:t xml:space="preserve"> </w:t>
      </w:r>
      <w:r w:rsidRPr="00213582">
        <w:rPr>
          <w:rFonts w:ascii="Times New Roman" w:eastAsia="Calibri" w:hAnsi="Times New Roman" w:cs="Times New Roman"/>
          <w:bCs/>
          <w:sz w:val="12"/>
          <w:szCs w:val="12"/>
        </w:rPr>
        <w:t>Самарской области</w:t>
      </w:r>
    </w:p>
    <w:p w:rsidR="00213582" w:rsidRPr="00213582" w:rsidRDefault="00213582" w:rsidP="00810416">
      <w:pPr>
        <w:tabs>
          <w:tab w:val="left" w:pos="284"/>
          <w:tab w:val="left" w:pos="3828"/>
        </w:tabs>
        <w:spacing w:after="0" w:line="240" w:lineRule="auto"/>
        <w:jc w:val="right"/>
        <w:rPr>
          <w:rFonts w:ascii="Times New Roman" w:eastAsia="Calibri" w:hAnsi="Times New Roman" w:cs="Times New Roman"/>
          <w:sz w:val="12"/>
          <w:szCs w:val="12"/>
        </w:rPr>
      </w:pPr>
      <w:r w:rsidRPr="00213582">
        <w:rPr>
          <w:rFonts w:ascii="Times New Roman" w:eastAsia="Calibri" w:hAnsi="Times New Roman" w:cs="Times New Roman"/>
          <w:bCs/>
          <w:sz w:val="12"/>
          <w:szCs w:val="12"/>
        </w:rPr>
        <w:t xml:space="preserve">Н.А. </w:t>
      </w:r>
      <w:proofErr w:type="spellStart"/>
      <w:r w:rsidRPr="00213582">
        <w:rPr>
          <w:rFonts w:ascii="Times New Roman" w:eastAsia="Calibri" w:hAnsi="Times New Roman" w:cs="Times New Roman"/>
          <w:bCs/>
          <w:sz w:val="12"/>
          <w:szCs w:val="12"/>
        </w:rPr>
        <w:t>Плюснина</w:t>
      </w:r>
      <w:proofErr w:type="spellEnd"/>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13582" w:rsidRPr="00985607" w:rsidRDefault="00213582" w:rsidP="00213582">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08</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jc w:val="center"/>
        <w:rPr>
          <w:rFonts w:ascii="Times New Roman" w:eastAsia="Calibri" w:hAnsi="Times New Roman" w:cs="Times New Roman"/>
          <w:sz w:val="12"/>
          <w:szCs w:val="12"/>
        </w:rPr>
      </w:pPr>
      <w:r w:rsidRPr="00810416">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65 от 28.12.2024г. «Об утверждении муниципальной программы «Развитие физической культуры и спорта на территории сельского поселения Калиновка муниципального района Сергиевский самарской области» на 2025-2030гг.</w:t>
      </w:r>
    </w:p>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10416">
        <w:rPr>
          <w:rFonts w:ascii="Times New Roman" w:eastAsia="Calibri" w:hAnsi="Times New Roman" w:cs="Times New Roman"/>
          <w:sz w:val="12"/>
          <w:szCs w:val="12"/>
        </w:rPr>
        <w:lastRenderedPageBreak/>
        <w:t xml:space="preserve">В соответствии с Бюджетным кодексом Российской Федерации, Федеральным </w:t>
      </w:r>
      <w:r w:rsidRPr="00810416">
        <w:rPr>
          <w:rFonts w:ascii="Times New Roman" w:eastAsia="Calibri" w:hAnsi="Times New Roman" w:cs="Times New Roman"/>
          <w:sz w:val="12"/>
          <w:szCs w:val="12"/>
          <w:u w:val="single"/>
        </w:rPr>
        <w:t>законом</w:t>
      </w:r>
      <w:r w:rsidRPr="00810416">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810416">
        <w:rPr>
          <w:rFonts w:ascii="Times New Roman" w:eastAsia="Calibri" w:hAnsi="Times New Roman" w:cs="Times New Roman"/>
          <w:sz w:val="12"/>
          <w:szCs w:val="12"/>
          <w:u w:val="single"/>
        </w:rPr>
        <w:t>Уставом</w:t>
      </w:r>
      <w:r w:rsidRPr="00810416">
        <w:rPr>
          <w:rFonts w:ascii="Times New Roman" w:eastAsia="Calibri" w:hAnsi="Times New Roman" w:cs="Times New Roman"/>
          <w:sz w:val="12"/>
          <w:szCs w:val="12"/>
        </w:rPr>
        <w:t xml:space="preserve">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roofErr w:type="gramEnd"/>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65 от 28.12.2024 г. «Об утверждении муниципальной программы «Развитие физической культуры и спорта на территории сельского поселения Калиновка  муниципального района Сергиевский Самарской области» на 2025-2030гг. (Далее - Программа) следующего содержания: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Прогнозируемые общие затраты на реализацию мероприятий программы составляют 2734,04320 тыс. рублей, в том числе по годам:</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2025 год – 2332,00000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2026 год – 402,04320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2027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2028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2029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bCs/>
          <w:sz w:val="12"/>
          <w:szCs w:val="12"/>
        </w:rPr>
        <w:t>2030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CellMar>
          <w:left w:w="0" w:type="dxa"/>
          <w:right w:w="0" w:type="dxa"/>
        </w:tblCellMar>
        <w:tblLook w:val="0000" w:firstRow="0" w:lastRow="0" w:firstColumn="0" w:lastColumn="0" w:noHBand="0" w:noVBand="0"/>
      </w:tblPr>
      <w:tblGrid>
        <w:gridCol w:w="416"/>
        <w:gridCol w:w="1203"/>
        <w:gridCol w:w="984"/>
        <w:gridCol w:w="874"/>
        <w:gridCol w:w="656"/>
        <w:gridCol w:w="656"/>
        <w:gridCol w:w="656"/>
        <w:gridCol w:w="766"/>
        <w:gridCol w:w="1312"/>
      </w:tblGrid>
      <w:tr w:rsidR="00810416" w:rsidRPr="00810416" w:rsidTr="00810416">
        <w:trPr>
          <w:trHeight w:val="20"/>
        </w:trPr>
        <w:tc>
          <w:tcPr>
            <w:tcW w:w="276" w:type="pct"/>
            <w:vMerge w:val="restar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 </w:t>
            </w:r>
            <w:proofErr w:type="gramStart"/>
            <w:r w:rsidRPr="00810416">
              <w:rPr>
                <w:rFonts w:ascii="Times New Roman" w:eastAsia="Calibri" w:hAnsi="Times New Roman" w:cs="Times New Roman"/>
                <w:sz w:val="12"/>
                <w:szCs w:val="12"/>
              </w:rPr>
              <w:t>п</w:t>
            </w:r>
            <w:proofErr w:type="gramEnd"/>
            <w:r w:rsidRPr="00810416">
              <w:rPr>
                <w:rFonts w:ascii="Times New Roman" w:eastAsia="Calibri" w:hAnsi="Times New Roman" w:cs="Times New Roman"/>
                <w:sz w:val="12"/>
                <w:szCs w:val="12"/>
              </w:rPr>
              <w:t>/п</w:t>
            </w:r>
          </w:p>
        </w:tc>
        <w:tc>
          <w:tcPr>
            <w:tcW w:w="799" w:type="pct"/>
            <w:vMerge w:val="restar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Наименование мероприятия</w:t>
            </w:r>
          </w:p>
        </w:tc>
        <w:tc>
          <w:tcPr>
            <w:tcW w:w="3052" w:type="pct"/>
            <w:gridSpan w:val="6"/>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Планируемый объем финансирования, тыс. рублей, по годам:</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Исполнитель мероприятия</w:t>
            </w:r>
          </w:p>
        </w:tc>
      </w:tr>
      <w:tr w:rsidR="00810416" w:rsidRPr="00810416" w:rsidTr="00810416">
        <w:trPr>
          <w:trHeight w:val="20"/>
        </w:trPr>
        <w:tc>
          <w:tcPr>
            <w:tcW w:w="276" w:type="pct"/>
            <w:vMerge/>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799" w:type="pct"/>
            <w:vMerge/>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654"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2025</w:t>
            </w:r>
          </w:p>
        </w:tc>
        <w:tc>
          <w:tcPr>
            <w:tcW w:w="581"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2026</w:t>
            </w:r>
          </w:p>
        </w:tc>
        <w:tc>
          <w:tcPr>
            <w:tcW w:w="436"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2029</w:t>
            </w:r>
          </w:p>
        </w:tc>
        <w:tc>
          <w:tcPr>
            <w:tcW w:w="50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2030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r>
      <w:tr w:rsidR="00810416" w:rsidRPr="00810416" w:rsidTr="00810416">
        <w:trPr>
          <w:trHeight w:val="20"/>
        </w:trPr>
        <w:tc>
          <w:tcPr>
            <w:tcW w:w="276"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w:t>
            </w:r>
          </w:p>
        </w:tc>
        <w:tc>
          <w:tcPr>
            <w:tcW w:w="799"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654"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bCs/>
                <w:sz w:val="12"/>
                <w:szCs w:val="12"/>
              </w:rPr>
              <w:t>2332,00000</w:t>
            </w:r>
          </w:p>
        </w:tc>
        <w:tc>
          <w:tcPr>
            <w:tcW w:w="581"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402,04320</w:t>
            </w:r>
          </w:p>
        </w:tc>
        <w:tc>
          <w:tcPr>
            <w:tcW w:w="436"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Администрация сельского поселения Калиновка м. р. Сергиевский Самарской области</w:t>
            </w:r>
          </w:p>
        </w:tc>
      </w:tr>
      <w:tr w:rsidR="00810416" w:rsidRPr="00810416" w:rsidTr="00810416">
        <w:trPr>
          <w:trHeight w:val="20"/>
        </w:trPr>
        <w:tc>
          <w:tcPr>
            <w:tcW w:w="276"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Всего:</w:t>
            </w:r>
          </w:p>
        </w:tc>
        <w:tc>
          <w:tcPr>
            <w:tcW w:w="654"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bCs/>
                <w:sz w:val="12"/>
                <w:szCs w:val="12"/>
              </w:rPr>
              <w:t>2332,00000</w:t>
            </w:r>
          </w:p>
        </w:tc>
        <w:tc>
          <w:tcPr>
            <w:tcW w:w="581"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402,04320</w:t>
            </w:r>
          </w:p>
        </w:tc>
        <w:tc>
          <w:tcPr>
            <w:tcW w:w="436" w:type="pct"/>
            <w:tcBorders>
              <w:top w:val="single" w:sz="4" w:space="0" w:color="000000"/>
              <w:left w:val="single" w:sz="4" w:space="0" w:color="000000"/>
              <w:bottom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4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r>
    </w:tbl>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          </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Объем и источники финансирования мероприятий Программы:</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Средства местного бюджета – </w:t>
      </w:r>
      <w:r w:rsidRPr="00810416">
        <w:rPr>
          <w:rFonts w:ascii="Times New Roman" w:eastAsia="Calibri" w:hAnsi="Times New Roman" w:cs="Times New Roman"/>
          <w:bCs/>
          <w:sz w:val="12"/>
          <w:szCs w:val="12"/>
        </w:rPr>
        <w:t xml:space="preserve">2734,04320 </w:t>
      </w:r>
      <w:r w:rsidRPr="00810416">
        <w:rPr>
          <w:rFonts w:ascii="Times New Roman" w:eastAsia="Calibri" w:hAnsi="Times New Roman" w:cs="Times New Roman"/>
          <w:sz w:val="12"/>
          <w:szCs w:val="12"/>
        </w:rPr>
        <w:t>тыс. рублей, в том числе:</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2025 год – </w:t>
      </w:r>
      <w:r w:rsidRPr="00810416">
        <w:rPr>
          <w:rFonts w:ascii="Times New Roman" w:eastAsia="Calibri" w:hAnsi="Times New Roman" w:cs="Times New Roman"/>
          <w:bCs/>
          <w:sz w:val="12"/>
          <w:szCs w:val="12"/>
        </w:rPr>
        <w:t xml:space="preserve">2332,00000 </w:t>
      </w:r>
      <w:r w:rsidRPr="00810416">
        <w:rPr>
          <w:rFonts w:ascii="Times New Roman" w:eastAsia="Calibri" w:hAnsi="Times New Roman" w:cs="Times New Roman"/>
          <w:sz w:val="12"/>
          <w:szCs w:val="12"/>
        </w:rPr>
        <w:t>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2026 год – 402,04320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2027 год – 0,00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2028 год – 0,00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2029 год – 0,00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2030 год – 0,00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 Опубликовать настоящее Постановление в газете «Сергиевский вестник».</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4. </w:t>
      </w:r>
      <w:proofErr w:type="gramStart"/>
      <w:r w:rsidRPr="00810416">
        <w:rPr>
          <w:rFonts w:ascii="Times New Roman" w:eastAsia="Calibri" w:hAnsi="Times New Roman" w:cs="Times New Roman"/>
          <w:sz w:val="12"/>
          <w:szCs w:val="12"/>
        </w:rPr>
        <w:t>Контроль за</w:t>
      </w:r>
      <w:proofErr w:type="gramEnd"/>
      <w:r w:rsidRPr="00810416">
        <w:rPr>
          <w:rFonts w:ascii="Times New Roman" w:eastAsia="Calibri" w:hAnsi="Times New Roman" w:cs="Times New Roman"/>
          <w:sz w:val="12"/>
          <w:szCs w:val="12"/>
        </w:rPr>
        <w:t xml:space="preserve"> выполнением настоящего постановления оставляю за собой.</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810416">
        <w:rPr>
          <w:rFonts w:ascii="Times New Roman" w:eastAsia="Calibri" w:hAnsi="Times New Roman" w:cs="Times New Roman"/>
          <w:sz w:val="12"/>
          <w:szCs w:val="12"/>
        </w:rPr>
        <w:t>И.о</w:t>
      </w:r>
      <w:proofErr w:type="spellEnd"/>
      <w:r w:rsidRPr="00810416">
        <w:rPr>
          <w:rFonts w:ascii="Times New Roman" w:eastAsia="Calibri" w:hAnsi="Times New Roman" w:cs="Times New Roman"/>
          <w:sz w:val="12"/>
          <w:szCs w:val="12"/>
        </w:rPr>
        <w:t>. Главы сельского поселения Калиновка</w:t>
      </w:r>
    </w:p>
    <w:p w:rsidR="00810416" w:rsidRDefault="00810416" w:rsidP="00810416">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810416">
        <w:rPr>
          <w:rFonts w:ascii="Times New Roman" w:eastAsia="Calibri" w:hAnsi="Times New Roman" w:cs="Times New Roman"/>
          <w:sz w:val="12"/>
          <w:szCs w:val="12"/>
        </w:rPr>
        <w:t>Самарской области</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Н.А. </w:t>
      </w:r>
      <w:proofErr w:type="spellStart"/>
      <w:r w:rsidRPr="00810416">
        <w:rPr>
          <w:rFonts w:ascii="Times New Roman" w:eastAsia="Calibri" w:hAnsi="Times New Roman" w:cs="Times New Roman"/>
          <w:sz w:val="12"/>
          <w:szCs w:val="12"/>
        </w:rPr>
        <w:t>Плюснина</w:t>
      </w:r>
      <w:proofErr w:type="spellEnd"/>
    </w:p>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02</w:t>
      </w:r>
    </w:p>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Кандабулак </w:t>
      </w:r>
    </w:p>
    <w:p w:rsidR="00810416"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810416">
        <w:rPr>
          <w:rFonts w:ascii="Times New Roman" w:eastAsia="Calibri" w:hAnsi="Times New Roman" w:cs="Times New Roman"/>
          <w:b/>
          <w:sz w:val="12"/>
          <w:szCs w:val="12"/>
        </w:rPr>
        <w:t xml:space="preserve">амарской области № 50 от 28.12.2024 г. «Об утверждении муниципальной программы «Совершенствование муниципального управления сельского поселения Кандабулак муниципального района Сергиевский </w:t>
      </w:r>
    </w:p>
    <w:p w:rsidR="00810416" w:rsidRPr="00810416"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С</w:t>
      </w:r>
      <w:r w:rsidRPr="00810416">
        <w:rPr>
          <w:rFonts w:ascii="Times New Roman" w:eastAsia="Calibri" w:hAnsi="Times New Roman" w:cs="Times New Roman"/>
          <w:b/>
          <w:sz w:val="12"/>
          <w:szCs w:val="12"/>
        </w:rPr>
        <w:t>амарской области» на 2025-2030 гг.</w:t>
      </w:r>
    </w:p>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10416">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roofErr w:type="gramEnd"/>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Кандабулак муниципального района Сергиевский Самарской области № 50 от 28.12.2024 г. «Об утверждении муниципальной программы «Совершенствование муниципального управления сельского поселения Кандабулак муниципального района Сергиевский Самарской области» на 2025-2030гг. (далее - Программа) следующего содержания: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 1.1. В Паспорте Программы позицию «Объемы и источники финансирования Программы» изложить в следующей редакции: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Общий объем финансирования Программы составляет </w:t>
      </w:r>
      <w:r w:rsidRPr="00810416">
        <w:rPr>
          <w:rFonts w:ascii="Times New Roman" w:eastAsia="Calibri" w:hAnsi="Times New Roman" w:cs="Times New Roman"/>
          <w:b/>
          <w:sz w:val="12"/>
          <w:szCs w:val="12"/>
        </w:rPr>
        <w:t>13061,53821</w:t>
      </w:r>
      <w:r w:rsidRPr="00810416">
        <w:rPr>
          <w:rFonts w:ascii="Times New Roman" w:eastAsia="Calibri" w:hAnsi="Times New Roman" w:cs="Times New Roman"/>
          <w:sz w:val="12"/>
          <w:szCs w:val="12"/>
        </w:rPr>
        <w:t xml:space="preserve"> тыс. руб., в том числе по годам:</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2025 год – 4461,71849 тыс. руб.;</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2026 год – 5028,56664 тыс. руб.;</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2027 год – 1778,50657 тыс. руб.;</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2028 год – 1792,74651 тыс. руб.;</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2029 год – 0,00 тыс. руб.;</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2030 год – 0,00 тыс. руб.</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1.2. Раздел Программы 4 «Ресурсное обеспечение реализации Программы» изложить в следующей редакции: </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lastRenderedPageBreak/>
        <w:t>Общий объем финансирования программы «Совершенствование муниципального управления сельского поселения Кандабулак муниципального района Сергиевский Самарской области» на 2025-2030гг. составляет:</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7"/>
        <w:gridCol w:w="1744"/>
        <w:gridCol w:w="1091"/>
        <w:gridCol w:w="873"/>
        <w:gridCol w:w="981"/>
        <w:gridCol w:w="1091"/>
        <w:gridCol w:w="653"/>
        <w:gridCol w:w="763"/>
      </w:tblGrid>
      <w:tr w:rsidR="00810416" w:rsidRPr="00810416" w:rsidTr="00810416">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 </w:t>
            </w:r>
            <w:proofErr w:type="gramStart"/>
            <w:r w:rsidRPr="00810416">
              <w:rPr>
                <w:rFonts w:ascii="Times New Roman" w:eastAsia="Calibri" w:hAnsi="Times New Roman" w:cs="Times New Roman"/>
                <w:sz w:val="12"/>
                <w:szCs w:val="12"/>
              </w:rPr>
              <w:t>п</w:t>
            </w:r>
            <w:proofErr w:type="gramEnd"/>
            <w:r w:rsidRPr="00810416">
              <w:rPr>
                <w:rFonts w:ascii="Times New Roman" w:eastAsia="Calibri" w:hAnsi="Times New Roman" w:cs="Times New Roman"/>
                <w:sz w:val="12"/>
                <w:szCs w:val="12"/>
              </w:rPr>
              <w:t>/п</w:t>
            </w:r>
          </w:p>
        </w:tc>
        <w:tc>
          <w:tcPr>
            <w:tcW w:w="1159" w:type="pct"/>
            <w:vMerge w:val="restar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Наименование мероприятия</w:t>
            </w:r>
          </w:p>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3623" w:type="pct"/>
            <w:gridSpan w:val="6"/>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Годы реализации</w:t>
            </w:r>
          </w:p>
        </w:tc>
      </w:tr>
      <w:tr w:rsidR="00810416" w:rsidRPr="00810416" w:rsidTr="00810416">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159" w:type="pct"/>
            <w:vMerge/>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725"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2025 г.</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2027 г.</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2030г.</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w:t>
            </w:r>
          </w:p>
        </w:tc>
        <w:tc>
          <w:tcPr>
            <w:tcW w:w="1159"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1169,68400</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1322,40000</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618,42211</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513,49563</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w:t>
            </w:r>
          </w:p>
        </w:tc>
        <w:tc>
          <w:tcPr>
            <w:tcW w:w="1159"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Функционирование местных администраций</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2405,17457</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2861,30469</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906,88446</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958,02088</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3</w:t>
            </w:r>
          </w:p>
        </w:tc>
        <w:tc>
          <w:tcPr>
            <w:tcW w:w="1159"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Информационное обеспечение населения сельского поселения</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189,00000</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189,00000</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4</w:t>
            </w:r>
          </w:p>
        </w:tc>
        <w:tc>
          <w:tcPr>
            <w:tcW w:w="1159"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Переданные полномочия для решения вопросов местного значения</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431,65492</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428,44195</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5</w:t>
            </w:r>
          </w:p>
        </w:tc>
        <w:tc>
          <w:tcPr>
            <w:tcW w:w="1159"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Проведение выборов</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100,00000</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159"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За счет средств местного бюджета</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4295,51349</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4801,14664</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1525,30657</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1471,51651</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5</w:t>
            </w:r>
          </w:p>
        </w:tc>
        <w:tc>
          <w:tcPr>
            <w:tcW w:w="1159"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Первичный воинский учет </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166,20500</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253,20000</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159"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За счет средств федерального бюджета</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166,20500</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253,20000</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6</w:t>
            </w:r>
          </w:p>
        </w:tc>
        <w:tc>
          <w:tcPr>
            <w:tcW w:w="1159" w:type="pct"/>
            <w:tcBorders>
              <w:top w:val="single" w:sz="4" w:space="0" w:color="auto"/>
              <w:left w:val="single" w:sz="4" w:space="0" w:color="auto"/>
              <w:bottom w:val="single" w:sz="4" w:space="0" w:color="auto"/>
              <w:right w:val="single" w:sz="4" w:space="0" w:color="auto"/>
            </w:tcBorders>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Функционирование местных администраций</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159"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За счет внебюджетных средств</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r w:rsidR="00810416" w:rsidRPr="00810416" w:rsidTr="00810416">
        <w:trPr>
          <w:trHeight w:val="20"/>
        </w:trPr>
        <w:tc>
          <w:tcPr>
            <w:tcW w:w="21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p>
        </w:tc>
        <w:tc>
          <w:tcPr>
            <w:tcW w:w="1159"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ВСЕГО:</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4461,71849</w:t>
            </w:r>
          </w:p>
        </w:tc>
        <w:tc>
          <w:tcPr>
            <w:tcW w:w="580"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5028,56664</w:t>
            </w:r>
          </w:p>
        </w:tc>
        <w:tc>
          <w:tcPr>
            <w:tcW w:w="652"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1778,50657</w:t>
            </w:r>
          </w:p>
        </w:tc>
        <w:tc>
          <w:tcPr>
            <w:tcW w:w="725"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1792,74651</w:t>
            </w:r>
          </w:p>
        </w:tc>
        <w:tc>
          <w:tcPr>
            <w:tcW w:w="434"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bl>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 Опубликовать настоящее Постановление в газете «Сергиевский вестник».</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4. </w:t>
      </w:r>
      <w:proofErr w:type="gramStart"/>
      <w:r w:rsidRPr="00810416">
        <w:rPr>
          <w:rFonts w:ascii="Times New Roman" w:eastAsia="Calibri" w:hAnsi="Times New Roman" w:cs="Times New Roman"/>
          <w:sz w:val="12"/>
          <w:szCs w:val="12"/>
        </w:rPr>
        <w:t>Контроль за</w:t>
      </w:r>
      <w:proofErr w:type="gramEnd"/>
      <w:r w:rsidRPr="00810416">
        <w:rPr>
          <w:rFonts w:ascii="Times New Roman" w:eastAsia="Calibri" w:hAnsi="Times New Roman" w:cs="Times New Roman"/>
          <w:sz w:val="12"/>
          <w:szCs w:val="12"/>
        </w:rPr>
        <w:t xml:space="preserve"> выполнением настоящего Постановления оставляю за собой.</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Глава сельского поселения Кандабулак</w:t>
      </w:r>
    </w:p>
    <w:p w:rsidR="00810416" w:rsidRDefault="00810416" w:rsidP="00810416">
      <w:pPr>
        <w:tabs>
          <w:tab w:val="left" w:pos="284"/>
          <w:tab w:val="left" w:pos="3828"/>
        </w:tabs>
        <w:spacing w:after="0" w:line="240" w:lineRule="auto"/>
        <w:jc w:val="right"/>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муниципального района Сергиевский Самарской области</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sz w:val="12"/>
          <w:szCs w:val="12"/>
        </w:rPr>
        <w:t>В.А. Литвиненко</w:t>
      </w:r>
    </w:p>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jc w:val="center"/>
        <w:rPr>
          <w:rFonts w:ascii="Times New Roman" w:eastAsia="Calibri" w:hAnsi="Times New Roman" w:cs="Times New Roman"/>
          <w:sz w:val="12"/>
          <w:szCs w:val="12"/>
        </w:rPr>
      </w:pPr>
      <w:r w:rsidRPr="00810416">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Кандабулак муниципального района Сергиевский Самарской области № 51 от 28.12.2024 г. «Об утверждении муниципальной программы «Благоустройство территории сельского поселения Кандабулак муниципального района Сергиевский Самарской области» на 2025-2030 гг.»</w:t>
      </w:r>
    </w:p>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Кандабулак муниципального района Сергиевский Самарской области № 51 от 28.12.2024г. «Об утверждении муниципальной программы «Благоустройство территории сельского поселения Кандабулак муниципального района Сергиевский Самарской области» на 2025-2030гг.» (далее - Программа) следующего содержания: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Планируемый общий объем финансирования Программы составит:  7925,11080</w:t>
      </w:r>
      <w:r w:rsidRPr="00810416">
        <w:rPr>
          <w:rFonts w:ascii="Times New Roman" w:eastAsia="Calibri" w:hAnsi="Times New Roman" w:cs="Times New Roman"/>
          <w:b/>
          <w:sz w:val="12"/>
          <w:szCs w:val="12"/>
        </w:rPr>
        <w:t xml:space="preserve"> </w:t>
      </w:r>
      <w:r w:rsidRPr="00810416">
        <w:rPr>
          <w:rFonts w:ascii="Times New Roman" w:eastAsia="Calibri" w:hAnsi="Times New Roman" w:cs="Times New Roman"/>
          <w:sz w:val="12"/>
          <w:szCs w:val="12"/>
        </w:rPr>
        <w:t>тыс. рублей, в том числе:</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2025 год – 1204,99056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2026 год – 1363,61580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2027 год – 1049,04398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2028 год – 4307,46046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2029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2030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6"/>
        <w:gridCol w:w="1566"/>
        <w:gridCol w:w="940"/>
        <w:gridCol w:w="940"/>
        <w:gridCol w:w="837"/>
        <w:gridCol w:w="837"/>
        <w:gridCol w:w="837"/>
        <w:gridCol w:w="730"/>
      </w:tblGrid>
      <w:tr w:rsidR="00810416" w:rsidRPr="00810416" w:rsidTr="00810416">
        <w:trPr>
          <w:cantSplit/>
          <w:trHeight w:val="20"/>
        </w:trPr>
        <w:tc>
          <w:tcPr>
            <w:tcW w:w="556" w:type="pct"/>
            <w:vMerge w:val="restar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Наименование бюджета</w:t>
            </w:r>
          </w:p>
        </w:tc>
        <w:tc>
          <w:tcPr>
            <w:tcW w:w="1041" w:type="pct"/>
            <w:vMerge w:val="restar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Наименование мероприятий</w:t>
            </w:r>
          </w:p>
        </w:tc>
        <w:tc>
          <w:tcPr>
            <w:tcW w:w="3403" w:type="pct"/>
            <w:gridSpan w:val="6"/>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Затраты на реализацию мероприятий, рублей</w:t>
            </w:r>
          </w:p>
        </w:tc>
      </w:tr>
      <w:tr w:rsidR="00810416" w:rsidRPr="00810416" w:rsidTr="00810416">
        <w:trPr>
          <w:cantSplit/>
          <w:trHeight w:val="20"/>
        </w:trPr>
        <w:tc>
          <w:tcPr>
            <w:tcW w:w="556" w:type="pct"/>
            <w:vMerge/>
            <w:textDirection w:val="btLr"/>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041" w:type="pct"/>
            <w:vMerge/>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625" w:type="pc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2025 год</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2026 год</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2027 год</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2028 год</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2029 год</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2030 год</w:t>
            </w:r>
          </w:p>
        </w:tc>
      </w:tr>
      <w:tr w:rsidR="00810416" w:rsidRPr="00810416" w:rsidTr="00810416">
        <w:trPr>
          <w:cantSplit/>
          <w:trHeight w:val="20"/>
        </w:trPr>
        <w:tc>
          <w:tcPr>
            <w:tcW w:w="556" w:type="pct"/>
            <w:vMerge w:val="restar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Местный бюджет</w:t>
            </w:r>
          </w:p>
        </w:tc>
        <w:tc>
          <w:tcPr>
            <w:tcW w:w="1041" w:type="pc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Электроэнергия и ТО уличного освещения</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804,39056</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958,11580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1049,04398</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501,77766</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cantSplit/>
          <w:trHeight w:val="20"/>
        </w:trPr>
        <w:tc>
          <w:tcPr>
            <w:tcW w:w="556" w:type="pct"/>
            <w:vMerge/>
            <w:textDirection w:val="btLr"/>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271,10000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171,50000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cantSplit/>
          <w:trHeight w:val="20"/>
        </w:trPr>
        <w:tc>
          <w:tcPr>
            <w:tcW w:w="556" w:type="pct"/>
            <w:vMerge/>
            <w:textDirection w:val="btLr"/>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19,50000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21,00000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cantSplit/>
          <w:trHeight w:val="20"/>
        </w:trPr>
        <w:tc>
          <w:tcPr>
            <w:tcW w:w="556" w:type="pct"/>
            <w:vMerge/>
            <w:textDirection w:val="btLr"/>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041"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Прочие мероприятия</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110,00000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213,00000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cantSplit/>
          <w:trHeight w:val="20"/>
        </w:trPr>
        <w:tc>
          <w:tcPr>
            <w:tcW w:w="556" w:type="pct"/>
            <w:vMerge/>
            <w:textDirection w:val="btLr"/>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041"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380,56828</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cantSplit/>
          <w:trHeight w:val="20"/>
        </w:trPr>
        <w:tc>
          <w:tcPr>
            <w:tcW w:w="556" w:type="pct"/>
            <w:vMerge/>
            <w:textDirection w:val="btLr"/>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ИТОГО</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1204,99056</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1363,61580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1049,04398</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882,34594</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r w:rsidR="00810416" w:rsidRPr="00810416" w:rsidTr="00810416">
        <w:trPr>
          <w:cantSplit/>
          <w:trHeight w:val="20"/>
        </w:trPr>
        <w:tc>
          <w:tcPr>
            <w:tcW w:w="556" w:type="pct"/>
            <w:vMerge w:val="restar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Областной бюджет</w:t>
            </w:r>
          </w:p>
        </w:tc>
        <w:tc>
          <w:tcPr>
            <w:tcW w:w="1041"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3425,11452</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cantSplit/>
          <w:trHeight w:val="20"/>
        </w:trPr>
        <w:tc>
          <w:tcPr>
            <w:tcW w:w="556" w:type="pct"/>
            <w:vMerge/>
            <w:textDirection w:val="btLr"/>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041"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ИТОГО</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3425,11452</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r w:rsidR="00810416" w:rsidRPr="00810416" w:rsidTr="00810416">
        <w:trPr>
          <w:cantSplit/>
          <w:trHeight w:val="20"/>
        </w:trPr>
        <w:tc>
          <w:tcPr>
            <w:tcW w:w="1597" w:type="pct"/>
            <w:gridSpan w:val="2"/>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            ВСЕГО</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1204,99056</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1363,61580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1049,04398</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4307,46046</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48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bl>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Кандабулак муниципального района Сергиевский Самарской области.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Общий объем финансирования на реализацию Программы составляет 7925,11080 тыс. рублей, в том числе по годам:</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на 2025 год – 1204,99056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на 2026 год – 1363,61580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на 2027 год – 1049,04398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на 2028 год – 4307,46046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на 2029 год – 0,00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на 2030 год – 0,00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Кандабулак муниципального района Сергиевский Самарской области на соответствующий финансовый год.</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 Опубликовать настоящее Постановление в газете «Сергиевский вестник».</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4. </w:t>
      </w:r>
      <w:proofErr w:type="gramStart"/>
      <w:r w:rsidRPr="00810416">
        <w:rPr>
          <w:rFonts w:ascii="Times New Roman" w:eastAsia="Calibri" w:hAnsi="Times New Roman" w:cs="Times New Roman"/>
          <w:sz w:val="12"/>
          <w:szCs w:val="12"/>
        </w:rPr>
        <w:t>Контроль за</w:t>
      </w:r>
      <w:proofErr w:type="gramEnd"/>
      <w:r w:rsidRPr="00810416">
        <w:rPr>
          <w:rFonts w:ascii="Times New Roman" w:eastAsia="Calibri" w:hAnsi="Times New Roman" w:cs="Times New Roman"/>
          <w:sz w:val="12"/>
          <w:szCs w:val="12"/>
        </w:rPr>
        <w:t xml:space="preserve"> выполнением настоящего постановления оставляю за собой.</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Глава сельского поселения Кандабулак</w:t>
      </w:r>
    </w:p>
    <w:p w:rsidR="00810416" w:rsidRDefault="00810416" w:rsidP="00810416">
      <w:pPr>
        <w:tabs>
          <w:tab w:val="left" w:pos="284"/>
          <w:tab w:val="left" w:pos="3828"/>
        </w:tabs>
        <w:spacing w:after="0" w:line="240" w:lineRule="auto"/>
        <w:jc w:val="right"/>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810416">
        <w:rPr>
          <w:rFonts w:ascii="Times New Roman" w:eastAsia="Calibri" w:hAnsi="Times New Roman" w:cs="Times New Roman"/>
          <w:bCs/>
          <w:sz w:val="12"/>
          <w:szCs w:val="12"/>
        </w:rPr>
        <w:t>Самарской области</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bCs/>
          <w:sz w:val="12"/>
          <w:szCs w:val="12"/>
        </w:rPr>
        <w:t>В.А. Литвиненко</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810416" w:rsidRDefault="00810416" w:rsidP="00810416">
      <w:pPr>
        <w:tabs>
          <w:tab w:val="left" w:pos="284"/>
          <w:tab w:val="left" w:pos="3828"/>
        </w:tabs>
        <w:spacing w:after="0" w:line="240" w:lineRule="auto"/>
        <w:jc w:val="center"/>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Кандабулак </w:t>
      </w:r>
    </w:p>
    <w:p w:rsidR="00810416" w:rsidRDefault="00810416" w:rsidP="00810416">
      <w:pPr>
        <w:tabs>
          <w:tab w:val="left" w:pos="284"/>
          <w:tab w:val="left" w:pos="3828"/>
        </w:tabs>
        <w:spacing w:after="0" w:line="240" w:lineRule="auto"/>
        <w:jc w:val="center"/>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 xml:space="preserve">муниципального района Сергиевский Самарской области № 52 от 28.12.2024 г. «Об утверждении муниципальной программы «Реконструкция, ремонт и укрепление материально-технической базы учреждений сельского поселения Кандабулак </w:t>
      </w:r>
    </w:p>
    <w:p w:rsidR="00810416" w:rsidRPr="00810416" w:rsidRDefault="00810416" w:rsidP="00810416">
      <w:pPr>
        <w:tabs>
          <w:tab w:val="left" w:pos="284"/>
          <w:tab w:val="left" w:pos="3828"/>
        </w:tabs>
        <w:spacing w:after="0" w:line="240" w:lineRule="auto"/>
        <w:jc w:val="center"/>
        <w:rPr>
          <w:rFonts w:ascii="Times New Roman" w:eastAsia="Calibri" w:hAnsi="Times New Roman" w:cs="Times New Roman"/>
          <w:sz w:val="12"/>
          <w:szCs w:val="12"/>
        </w:rPr>
      </w:pPr>
      <w:r w:rsidRPr="00810416">
        <w:rPr>
          <w:rFonts w:ascii="Times New Roman" w:eastAsia="Calibri" w:hAnsi="Times New Roman" w:cs="Times New Roman"/>
          <w:b/>
          <w:bCs/>
          <w:sz w:val="12"/>
          <w:szCs w:val="12"/>
        </w:rPr>
        <w:t>муниципального района Сергиевский Самарской области» на 2025-2030 гг.</w:t>
      </w:r>
    </w:p>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В соответствии с Федеральным </w:t>
      </w:r>
      <w:r w:rsidRPr="00810416">
        <w:rPr>
          <w:rFonts w:ascii="Times New Roman" w:eastAsia="Calibri" w:hAnsi="Times New Roman" w:cs="Times New Roman"/>
          <w:sz w:val="12"/>
          <w:szCs w:val="12"/>
          <w:u w:val="single"/>
        </w:rPr>
        <w:t>законом</w:t>
      </w:r>
      <w:r w:rsidRPr="00810416">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810416">
        <w:rPr>
          <w:rFonts w:ascii="Times New Roman" w:eastAsia="Calibri" w:hAnsi="Times New Roman" w:cs="Times New Roman"/>
          <w:sz w:val="12"/>
          <w:szCs w:val="12"/>
          <w:u w:val="single"/>
        </w:rPr>
        <w:t>Уставом</w:t>
      </w:r>
      <w:r w:rsidRPr="00810416">
        <w:rPr>
          <w:rFonts w:ascii="Times New Roman" w:eastAsia="Calibri" w:hAnsi="Times New Roman" w:cs="Times New Roman"/>
          <w:sz w:val="12"/>
          <w:szCs w:val="12"/>
        </w:rPr>
        <w:t xml:space="preserve">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Кандабулак муниципального района Сергиевский Самарской области № 52  от 28.12.2024г. «Об утверждении муниципальной программы «Реконструкция, ремонт и укрепление материально-технической базы учреждений сельского поселения Кандабулак муниципального района Сергиевский Самарской области» на 2025-2030гг. (далее - Программа) следующего содержания: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Объем   финансирования, необходимый для реализации  мероприятий  Программы составит 1385,43638 тыс. рублей, в том числе:</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в 2025 году – 699,28479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в 2026 году – 667,68187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в 2027 году – 9,23486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в 2028 году – 9,23486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в 2029 году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в 2030 году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810416" w:rsidRPr="00810416" w:rsidTr="00810416">
        <w:trPr>
          <w:trHeight w:val="20"/>
        </w:trPr>
        <w:tc>
          <w:tcPr>
            <w:tcW w:w="269" w:type="pct"/>
            <w:vMerge w:val="restar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 </w:t>
            </w:r>
            <w:proofErr w:type="gramStart"/>
            <w:r w:rsidRPr="00810416">
              <w:rPr>
                <w:rFonts w:ascii="Times New Roman" w:eastAsia="Calibri" w:hAnsi="Times New Roman" w:cs="Times New Roman"/>
                <w:sz w:val="12"/>
                <w:szCs w:val="12"/>
              </w:rPr>
              <w:t>п</w:t>
            </w:r>
            <w:proofErr w:type="gramEnd"/>
            <w:r w:rsidRPr="00810416">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Планируемый объем финансирования, тыс. рублей</w:t>
            </w:r>
          </w:p>
        </w:tc>
      </w:tr>
      <w:tr w:rsidR="00810416" w:rsidRPr="00810416" w:rsidTr="00810416">
        <w:trPr>
          <w:trHeight w:val="20"/>
        </w:trPr>
        <w:tc>
          <w:tcPr>
            <w:tcW w:w="269" w:type="pct"/>
            <w:vMerge/>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2030 г.</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80,22742</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82,69470</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9,23486</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9,23486</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97,70000</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36,00000</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521,35737</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548,98717</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699,28479</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667,68187</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9,23486</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9,23486</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i/>
                <w:sz w:val="12"/>
                <w:szCs w:val="12"/>
              </w:rPr>
            </w:pPr>
            <w:r w:rsidRPr="00810416">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i/>
                <w:sz w:val="12"/>
                <w:szCs w:val="12"/>
              </w:rPr>
            </w:pPr>
            <w:r w:rsidRPr="00810416">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trHeight w:val="20"/>
        </w:trPr>
        <w:tc>
          <w:tcPr>
            <w:tcW w:w="269"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699,28479</w:t>
            </w:r>
          </w:p>
        </w:tc>
        <w:tc>
          <w:tcPr>
            <w:tcW w:w="635" w:type="pct"/>
            <w:tcBorders>
              <w:top w:val="single" w:sz="4" w:space="0" w:color="000000"/>
              <w:left w:val="single" w:sz="4" w:space="0" w:color="000000"/>
              <w:bottom w:val="single" w:sz="4" w:space="0" w:color="000000"/>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667,68187</w:t>
            </w:r>
          </w:p>
        </w:tc>
        <w:tc>
          <w:tcPr>
            <w:tcW w:w="636"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9,23486</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9,23486</w:t>
            </w:r>
          </w:p>
        </w:tc>
        <w:tc>
          <w:tcPr>
            <w:tcW w:w="495"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10416" w:rsidRPr="00810416" w:rsidRDefault="00810416" w:rsidP="00810416">
            <w:pPr>
              <w:tabs>
                <w:tab w:val="left" w:pos="284"/>
                <w:tab w:val="left" w:pos="3828"/>
              </w:tabs>
              <w:spacing w:after="0" w:line="240" w:lineRule="auto"/>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bl>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Кандабулак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Кандабулак муниципального района Сергиевский Самарской области. Планируемый общий объем финансирования Программы  составит  1385,43638 тыс. рублей, в т. ч.:</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2025 г. – 699,28479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2026 г. – 667,68187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2027 г. – 9,23486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2028 г. – 9,23486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2029 г. – 0,00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2030 г. – 0,00 тыс. рублей (прогноз).</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 Опубликовать настоящее Постановление в газете «Сергиевский вестник».</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4. </w:t>
      </w:r>
      <w:proofErr w:type="gramStart"/>
      <w:r w:rsidRPr="00810416">
        <w:rPr>
          <w:rFonts w:ascii="Times New Roman" w:eastAsia="Calibri" w:hAnsi="Times New Roman" w:cs="Times New Roman"/>
          <w:sz w:val="12"/>
          <w:szCs w:val="12"/>
        </w:rPr>
        <w:t>Контроль за</w:t>
      </w:r>
      <w:proofErr w:type="gramEnd"/>
      <w:r w:rsidRPr="00810416">
        <w:rPr>
          <w:rFonts w:ascii="Times New Roman" w:eastAsia="Calibri" w:hAnsi="Times New Roman" w:cs="Times New Roman"/>
          <w:sz w:val="12"/>
          <w:szCs w:val="12"/>
        </w:rPr>
        <w:t xml:space="preserve"> выполнением настоящего постановления оставляю за собой.</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Глава сельского поселения Кандабулак</w:t>
      </w:r>
    </w:p>
    <w:p w:rsidR="00810416" w:rsidRDefault="00810416" w:rsidP="00810416">
      <w:pPr>
        <w:tabs>
          <w:tab w:val="left" w:pos="284"/>
          <w:tab w:val="left" w:pos="3828"/>
        </w:tabs>
        <w:spacing w:after="0" w:line="240" w:lineRule="auto"/>
        <w:jc w:val="right"/>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810416">
        <w:rPr>
          <w:rFonts w:ascii="Times New Roman" w:eastAsia="Calibri" w:hAnsi="Times New Roman" w:cs="Times New Roman"/>
          <w:bCs/>
          <w:sz w:val="12"/>
          <w:szCs w:val="12"/>
        </w:rPr>
        <w:t>Самарской области</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bCs/>
          <w:sz w:val="12"/>
          <w:szCs w:val="12"/>
        </w:rPr>
        <w:t>В.А. Литвиненко</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810416" w:rsidRDefault="00810416" w:rsidP="00810416">
      <w:pPr>
        <w:tabs>
          <w:tab w:val="left" w:pos="284"/>
          <w:tab w:val="left" w:pos="3828"/>
        </w:tabs>
        <w:spacing w:after="0" w:line="240" w:lineRule="auto"/>
        <w:jc w:val="center"/>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Кандабулак</w:t>
      </w:r>
    </w:p>
    <w:p w:rsidR="00810416" w:rsidRDefault="00810416" w:rsidP="00810416">
      <w:pPr>
        <w:tabs>
          <w:tab w:val="left" w:pos="284"/>
          <w:tab w:val="left" w:pos="3828"/>
        </w:tabs>
        <w:spacing w:after="0" w:line="240" w:lineRule="auto"/>
        <w:jc w:val="center"/>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 xml:space="preserve">  муниципального района Сергиевский Самарской области № 53 от 28.12.2024 г. «Об утверждении муниципальной программы </w:t>
      </w:r>
    </w:p>
    <w:p w:rsidR="00810416" w:rsidRDefault="00810416" w:rsidP="00810416">
      <w:pPr>
        <w:tabs>
          <w:tab w:val="left" w:pos="284"/>
          <w:tab w:val="left" w:pos="3828"/>
        </w:tabs>
        <w:spacing w:after="0" w:line="240" w:lineRule="auto"/>
        <w:jc w:val="center"/>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Кандабулак</w:t>
      </w:r>
    </w:p>
    <w:p w:rsidR="00810416" w:rsidRPr="00810416" w:rsidRDefault="00810416" w:rsidP="00810416">
      <w:pPr>
        <w:tabs>
          <w:tab w:val="left" w:pos="284"/>
          <w:tab w:val="left" w:pos="3828"/>
        </w:tabs>
        <w:spacing w:after="0" w:line="240" w:lineRule="auto"/>
        <w:jc w:val="center"/>
        <w:rPr>
          <w:rFonts w:ascii="Times New Roman" w:eastAsia="Calibri" w:hAnsi="Times New Roman" w:cs="Times New Roman"/>
          <w:sz w:val="12"/>
          <w:szCs w:val="12"/>
        </w:rPr>
      </w:pPr>
      <w:r w:rsidRPr="00810416">
        <w:rPr>
          <w:rFonts w:ascii="Times New Roman" w:eastAsia="Calibri" w:hAnsi="Times New Roman" w:cs="Times New Roman"/>
          <w:b/>
          <w:bCs/>
          <w:sz w:val="12"/>
          <w:szCs w:val="12"/>
        </w:rPr>
        <w:t xml:space="preserve"> муниципального района Сергиевский Самарской области» на 2025-2030 гг.</w:t>
      </w:r>
    </w:p>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В соответствии с Федеральным </w:t>
      </w:r>
      <w:r w:rsidRPr="00810416">
        <w:rPr>
          <w:rFonts w:ascii="Times New Roman" w:eastAsia="Calibri" w:hAnsi="Times New Roman" w:cs="Times New Roman"/>
          <w:sz w:val="12"/>
          <w:szCs w:val="12"/>
          <w:u w:val="single"/>
        </w:rPr>
        <w:t>законом</w:t>
      </w:r>
      <w:r w:rsidRPr="00810416">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810416">
        <w:rPr>
          <w:rFonts w:ascii="Times New Roman" w:eastAsia="Calibri" w:hAnsi="Times New Roman" w:cs="Times New Roman"/>
          <w:sz w:val="12"/>
          <w:szCs w:val="12"/>
          <w:u w:val="single"/>
        </w:rPr>
        <w:t>Уставом</w:t>
      </w:r>
      <w:r w:rsidRPr="00810416">
        <w:rPr>
          <w:rFonts w:ascii="Times New Roman" w:eastAsia="Calibri" w:hAnsi="Times New Roman" w:cs="Times New Roman"/>
          <w:sz w:val="12"/>
          <w:szCs w:val="12"/>
        </w:rPr>
        <w:t xml:space="preserve">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10416">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Кандабулак муниципального района Сергиевский Самарской области № 53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Кандабулак муниципального района Сергиевский Самарской области» на 2025-2030гг. (далее - Программа) следующего</w:t>
      </w:r>
      <w:proofErr w:type="gramEnd"/>
      <w:r w:rsidRPr="00810416">
        <w:rPr>
          <w:rFonts w:ascii="Times New Roman" w:eastAsia="Calibri" w:hAnsi="Times New Roman" w:cs="Times New Roman"/>
          <w:sz w:val="12"/>
          <w:szCs w:val="12"/>
        </w:rPr>
        <w:t xml:space="preserve"> содержания: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Прогнозируемые общие затраты на реализацию мероприятий программы составляют 1457,81200 тыс. рублей, в том числе по годам:</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2025 год – 533,79000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2026 год – 340,05000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2027 год – 181,94915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2028 год – 402,02285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2029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2030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Общий объем финансирования на реализацию Программы составляет 1457,81200 тыс. рублей, в том числе по годам:</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 на 2025 год – 533,79000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 на 2026 год – 340,05000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 на 2027 год – 181,94915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 на 2028 год – 402,02285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 на 2029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 на 2030 год – 0,00 тыс. рублей.</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810416" w:rsidRPr="00810416" w:rsidTr="00810416">
        <w:trPr>
          <w:cantSplit/>
          <w:trHeight w:val="20"/>
        </w:trPr>
        <w:tc>
          <w:tcPr>
            <w:tcW w:w="1320" w:type="pct"/>
            <w:vMerge w:val="restar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lastRenderedPageBreak/>
              <w:t>Наименование мероприятий</w:t>
            </w:r>
          </w:p>
        </w:tc>
        <w:tc>
          <w:tcPr>
            <w:tcW w:w="3680" w:type="pct"/>
            <w:gridSpan w:val="6"/>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Сельское поселение Кандабулак м. р. Сергиевский Самарской области</w:t>
            </w:r>
          </w:p>
        </w:tc>
      </w:tr>
      <w:tr w:rsidR="00810416" w:rsidRPr="00810416" w:rsidTr="00810416">
        <w:trPr>
          <w:cantSplit/>
          <w:trHeight w:val="20"/>
        </w:trPr>
        <w:tc>
          <w:tcPr>
            <w:tcW w:w="1320" w:type="pct"/>
            <w:vMerge/>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Затраты на 2025 год, тыс. рублей</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Затраты на 2026 год, тыс. рублей</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Затраты на 2027 год, тыс. рублей</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Затраты на 2028 год, тыс. рублей</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Затраты на 2029 год, тыс. рублей</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Затраты на 2030 год, тыс. рублей</w:t>
            </w:r>
          </w:p>
        </w:tc>
      </w:tr>
      <w:tr w:rsidR="00810416" w:rsidRPr="00810416" w:rsidTr="00810416">
        <w:trPr>
          <w:cantSplit/>
          <w:trHeight w:val="20"/>
        </w:trPr>
        <w:tc>
          <w:tcPr>
            <w:tcW w:w="1320" w:type="pc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42,44000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181,94915</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402,02285</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cantSplit/>
          <w:trHeight w:val="20"/>
        </w:trPr>
        <w:tc>
          <w:tcPr>
            <w:tcW w:w="1320" w:type="pc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491,35000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340,05000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cantSplit/>
          <w:trHeight w:val="20"/>
        </w:trPr>
        <w:tc>
          <w:tcPr>
            <w:tcW w:w="1320"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Прочие мероприятия</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810416">
        <w:trPr>
          <w:cantSplit/>
          <w:trHeight w:val="20"/>
        </w:trPr>
        <w:tc>
          <w:tcPr>
            <w:tcW w:w="1320" w:type="pct"/>
            <w:hideMark/>
          </w:tcPr>
          <w:p w:rsidR="00810416" w:rsidRPr="00810416" w:rsidRDefault="00810416" w:rsidP="00810416">
            <w:pPr>
              <w:tabs>
                <w:tab w:val="left" w:pos="284"/>
                <w:tab w:val="left" w:pos="3828"/>
              </w:tabs>
              <w:spacing w:after="0" w:line="240" w:lineRule="auto"/>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ИТОГО</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533,79000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340,05000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181,94915</w:t>
            </w:r>
          </w:p>
        </w:tc>
        <w:tc>
          <w:tcPr>
            <w:tcW w:w="556"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402,02285</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0,00</w:t>
            </w:r>
          </w:p>
        </w:tc>
        <w:tc>
          <w:tcPr>
            <w:tcW w:w="625" w:type="pct"/>
          </w:tcPr>
          <w:p w:rsidR="00810416" w:rsidRPr="00810416" w:rsidRDefault="00810416" w:rsidP="00810416">
            <w:pPr>
              <w:tabs>
                <w:tab w:val="left" w:pos="284"/>
                <w:tab w:val="left" w:pos="3828"/>
              </w:tabs>
              <w:spacing w:after="0" w:line="240" w:lineRule="auto"/>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0,00</w:t>
            </w:r>
          </w:p>
        </w:tc>
      </w:tr>
    </w:tbl>
    <w:p w:rsidR="001236CD" w:rsidRDefault="001236CD" w:rsidP="00810416">
      <w:pPr>
        <w:tabs>
          <w:tab w:val="left" w:pos="284"/>
          <w:tab w:val="left" w:pos="3828"/>
        </w:tabs>
        <w:spacing w:after="0" w:line="240" w:lineRule="auto"/>
        <w:ind w:firstLine="284"/>
        <w:jc w:val="both"/>
        <w:rPr>
          <w:rFonts w:ascii="Times New Roman" w:eastAsia="Calibri" w:hAnsi="Times New Roman" w:cs="Times New Roman"/>
          <w:sz w:val="12"/>
          <w:szCs w:val="12"/>
        </w:rPr>
      </w:pP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 Опубликовать настоящее Постановление в газете «Сергиевский вестник».</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10416" w:rsidRPr="00810416" w:rsidRDefault="00810416" w:rsidP="00810416">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4. </w:t>
      </w:r>
      <w:proofErr w:type="gramStart"/>
      <w:r w:rsidRPr="00810416">
        <w:rPr>
          <w:rFonts w:ascii="Times New Roman" w:eastAsia="Calibri" w:hAnsi="Times New Roman" w:cs="Times New Roman"/>
          <w:sz w:val="12"/>
          <w:szCs w:val="12"/>
        </w:rPr>
        <w:t>Контроль за</w:t>
      </w:r>
      <w:proofErr w:type="gramEnd"/>
      <w:r w:rsidRPr="00810416">
        <w:rPr>
          <w:rFonts w:ascii="Times New Roman" w:eastAsia="Calibri" w:hAnsi="Times New Roman" w:cs="Times New Roman"/>
          <w:sz w:val="12"/>
          <w:szCs w:val="12"/>
        </w:rPr>
        <w:t xml:space="preserve"> выполнением настоящего постановления оставляю за собой.</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Глава сельского поселения  Кандабулак</w:t>
      </w:r>
    </w:p>
    <w:p w:rsidR="00810416" w:rsidRDefault="00810416" w:rsidP="00810416">
      <w:pPr>
        <w:tabs>
          <w:tab w:val="left" w:pos="284"/>
          <w:tab w:val="left" w:pos="3828"/>
        </w:tabs>
        <w:spacing w:after="0" w:line="240" w:lineRule="auto"/>
        <w:jc w:val="right"/>
        <w:rPr>
          <w:rFonts w:ascii="Times New Roman" w:eastAsia="Calibri" w:hAnsi="Times New Roman" w:cs="Times New Roman"/>
          <w:bCs/>
          <w:sz w:val="12"/>
          <w:szCs w:val="12"/>
        </w:rPr>
      </w:pPr>
      <w:r w:rsidRPr="00810416">
        <w:rPr>
          <w:rFonts w:ascii="Times New Roman" w:eastAsia="Calibri" w:hAnsi="Times New Roman" w:cs="Times New Roman"/>
          <w:bCs/>
          <w:sz w:val="12"/>
          <w:szCs w:val="12"/>
        </w:rPr>
        <w:t>муниципального района Сергиевский Самарской области</w:t>
      </w:r>
    </w:p>
    <w:p w:rsidR="00810416" w:rsidRPr="00810416" w:rsidRDefault="00810416" w:rsidP="00810416">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bCs/>
          <w:sz w:val="12"/>
          <w:szCs w:val="12"/>
        </w:rPr>
        <w:t>В.А. Литвиненко</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1236CD" w:rsidRDefault="001236CD" w:rsidP="003519F1">
      <w:pPr>
        <w:tabs>
          <w:tab w:val="left" w:pos="284"/>
          <w:tab w:val="left" w:pos="3828"/>
        </w:tabs>
        <w:spacing w:after="0" w:line="240" w:lineRule="auto"/>
        <w:jc w:val="both"/>
        <w:rPr>
          <w:rFonts w:ascii="Times New Roman" w:eastAsia="Calibri" w:hAnsi="Times New Roman" w:cs="Times New Roman"/>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810416" w:rsidRDefault="00810416" w:rsidP="00810416">
      <w:pPr>
        <w:tabs>
          <w:tab w:val="left" w:pos="284"/>
          <w:tab w:val="left" w:pos="3828"/>
        </w:tabs>
        <w:spacing w:after="0" w:line="240" w:lineRule="auto"/>
        <w:jc w:val="center"/>
        <w:rPr>
          <w:rFonts w:ascii="Times New Roman" w:eastAsia="Calibri" w:hAnsi="Times New Roman" w:cs="Times New Roman"/>
          <w:b/>
          <w:bCs/>
          <w:sz w:val="12"/>
          <w:szCs w:val="12"/>
        </w:rPr>
      </w:pPr>
      <w:r w:rsidRPr="00810416">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Кандабулак</w:t>
      </w:r>
    </w:p>
    <w:p w:rsidR="00810416" w:rsidRPr="00810416" w:rsidRDefault="00810416" w:rsidP="00810416">
      <w:pPr>
        <w:tabs>
          <w:tab w:val="left" w:pos="284"/>
          <w:tab w:val="left" w:pos="3828"/>
        </w:tabs>
        <w:spacing w:after="0" w:line="240" w:lineRule="auto"/>
        <w:jc w:val="center"/>
        <w:rPr>
          <w:rFonts w:ascii="Times New Roman" w:eastAsia="Calibri" w:hAnsi="Times New Roman" w:cs="Times New Roman"/>
          <w:sz w:val="12"/>
          <w:szCs w:val="12"/>
        </w:rPr>
      </w:pPr>
      <w:r w:rsidRPr="00810416">
        <w:rPr>
          <w:rFonts w:ascii="Times New Roman" w:eastAsia="Calibri" w:hAnsi="Times New Roman" w:cs="Times New Roman"/>
          <w:b/>
          <w:bCs/>
          <w:sz w:val="12"/>
          <w:szCs w:val="12"/>
        </w:rPr>
        <w:t xml:space="preserve"> муниципального района Сергиевский </w:t>
      </w:r>
      <w:r w:rsidR="00661B3B">
        <w:rPr>
          <w:rFonts w:ascii="Times New Roman" w:eastAsia="Calibri" w:hAnsi="Times New Roman" w:cs="Times New Roman"/>
          <w:b/>
          <w:bCs/>
          <w:sz w:val="12"/>
          <w:szCs w:val="12"/>
        </w:rPr>
        <w:t>С</w:t>
      </w:r>
      <w:r w:rsidRPr="00810416">
        <w:rPr>
          <w:rFonts w:ascii="Times New Roman" w:eastAsia="Calibri" w:hAnsi="Times New Roman" w:cs="Times New Roman"/>
          <w:b/>
          <w:bCs/>
          <w:sz w:val="12"/>
          <w:szCs w:val="12"/>
        </w:rPr>
        <w:t>амарской области № 54 от 28.12.2024 г. «Об утверждении муниципальной программы «Управление и распоряжение муниципальным имуществом сельского поселения Кандабулак муниципального района Сергиевский Самарской области» на 2025-2030 гг.»</w:t>
      </w:r>
    </w:p>
    <w:p w:rsidR="00810416" w:rsidRPr="00810416" w:rsidRDefault="00810416" w:rsidP="00810416">
      <w:pPr>
        <w:tabs>
          <w:tab w:val="left" w:pos="284"/>
          <w:tab w:val="left" w:pos="3828"/>
        </w:tabs>
        <w:spacing w:after="0" w:line="240" w:lineRule="auto"/>
        <w:jc w:val="both"/>
        <w:rPr>
          <w:rFonts w:ascii="Times New Roman" w:eastAsia="Calibri" w:hAnsi="Times New Roman" w:cs="Times New Roman"/>
          <w:sz w:val="12"/>
          <w:szCs w:val="12"/>
        </w:rPr>
      </w:pP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10416">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roofErr w:type="gramEnd"/>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Кандабулак муниципального района Сергиевский Самарской области № 54 от 28.12.2024г.  «Об утверждении муниципальной Программы «Управление и распоряжение муниципальным имуществом сельского поселения Кандабулак муниципального района Сергиевский Самарской области» на 2025-2030гг.» (далее - Программа) следующего содержания:</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Общий объем финансирования Программы составляет 572,25414 тыс. рублей, в том числе из местного бюджета – 572,25414 тыс. рублей:</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2025 г. – 167,10542 тыс. руб.,</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2026 г. – 192,74872 тыс. руб.,</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2027 г. – 106,20000 тыс. руб.,</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2028 г. – 106,20000 тыс. руб.,</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2029 г. – 0,00 тыс. руб.,</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2030 г. – 0,00 тыс. руб.</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Общий объем финансирования Программы составляет 572,25414 тыс. рублей.</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1863"/>
        <w:gridCol w:w="967"/>
        <w:gridCol w:w="859"/>
        <w:gridCol w:w="859"/>
        <w:gridCol w:w="859"/>
        <w:gridCol w:w="859"/>
        <w:gridCol w:w="967"/>
      </w:tblGrid>
      <w:tr w:rsidR="00810416" w:rsidRPr="00810416" w:rsidTr="00661B3B">
        <w:trPr>
          <w:trHeight w:val="20"/>
        </w:trPr>
        <w:tc>
          <w:tcPr>
            <w:tcW w:w="192" w:type="pct"/>
            <w:hideMark/>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 </w:t>
            </w:r>
            <w:proofErr w:type="gramStart"/>
            <w:r w:rsidRPr="00810416">
              <w:rPr>
                <w:rFonts w:ascii="Times New Roman" w:eastAsia="Calibri" w:hAnsi="Times New Roman" w:cs="Times New Roman"/>
                <w:b/>
                <w:sz w:val="12"/>
                <w:szCs w:val="12"/>
              </w:rPr>
              <w:t>п</w:t>
            </w:r>
            <w:proofErr w:type="gramEnd"/>
            <w:r w:rsidRPr="00810416">
              <w:rPr>
                <w:rFonts w:ascii="Times New Roman" w:eastAsia="Calibri" w:hAnsi="Times New Roman" w:cs="Times New Roman"/>
                <w:b/>
                <w:sz w:val="12"/>
                <w:szCs w:val="12"/>
              </w:rPr>
              <w:t>/п</w:t>
            </w:r>
          </w:p>
        </w:tc>
        <w:tc>
          <w:tcPr>
            <w:tcW w:w="1238" w:type="pct"/>
            <w:hideMark/>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Наименование мероприятия</w:t>
            </w:r>
          </w:p>
        </w:tc>
        <w:tc>
          <w:tcPr>
            <w:tcW w:w="643" w:type="pct"/>
            <w:hideMark/>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2025 год, </w:t>
            </w:r>
          </w:p>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тыс. рублей</w:t>
            </w:r>
          </w:p>
        </w:tc>
        <w:tc>
          <w:tcPr>
            <w:tcW w:w="571" w:type="pct"/>
            <w:hideMark/>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2026 год, </w:t>
            </w:r>
          </w:p>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тыс. рублей</w:t>
            </w:r>
          </w:p>
        </w:tc>
        <w:tc>
          <w:tcPr>
            <w:tcW w:w="571" w:type="pct"/>
            <w:hideMark/>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2027 год, </w:t>
            </w:r>
          </w:p>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тыс. рублей</w:t>
            </w:r>
          </w:p>
        </w:tc>
        <w:tc>
          <w:tcPr>
            <w:tcW w:w="571" w:type="pct"/>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2028 год, </w:t>
            </w:r>
          </w:p>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тыс. рублей</w:t>
            </w:r>
          </w:p>
        </w:tc>
        <w:tc>
          <w:tcPr>
            <w:tcW w:w="571" w:type="pct"/>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2029 год, </w:t>
            </w:r>
          </w:p>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тыс. рублей</w:t>
            </w:r>
          </w:p>
        </w:tc>
        <w:tc>
          <w:tcPr>
            <w:tcW w:w="643" w:type="pct"/>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 xml:space="preserve">2030 год, </w:t>
            </w:r>
          </w:p>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тыс. рублей</w:t>
            </w:r>
          </w:p>
        </w:tc>
      </w:tr>
      <w:tr w:rsidR="00810416" w:rsidRPr="00810416" w:rsidTr="00661B3B">
        <w:trPr>
          <w:trHeight w:val="20"/>
        </w:trPr>
        <w:tc>
          <w:tcPr>
            <w:tcW w:w="192" w:type="pct"/>
            <w:hideMark/>
          </w:tcPr>
          <w:p w:rsidR="00810416" w:rsidRPr="00810416" w:rsidRDefault="00810416" w:rsidP="00661B3B">
            <w:pPr>
              <w:tabs>
                <w:tab w:val="left" w:pos="284"/>
                <w:tab w:val="left" w:pos="3828"/>
              </w:tabs>
              <w:rPr>
                <w:rFonts w:ascii="Times New Roman" w:eastAsia="Calibri" w:hAnsi="Times New Roman" w:cs="Times New Roman"/>
                <w:sz w:val="12"/>
                <w:szCs w:val="12"/>
              </w:rPr>
            </w:pPr>
          </w:p>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1.</w:t>
            </w:r>
          </w:p>
        </w:tc>
        <w:tc>
          <w:tcPr>
            <w:tcW w:w="1238" w:type="pct"/>
            <w:hideMark/>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161,00542</w:t>
            </w:r>
          </w:p>
        </w:tc>
        <w:tc>
          <w:tcPr>
            <w:tcW w:w="571"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186,54872</w:t>
            </w:r>
          </w:p>
        </w:tc>
        <w:tc>
          <w:tcPr>
            <w:tcW w:w="571"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71"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571"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43"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661B3B">
        <w:trPr>
          <w:trHeight w:val="20"/>
        </w:trPr>
        <w:tc>
          <w:tcPr>
            <w:tcW w:w="192" w:type="pct"/>
            <w:hideMark/>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2.</w:t>
            </w:r>
          </w:p>
        </w:tc>
        <w:tc>
          <w:tcPr>
            <w:tcW w:w="1238" w:type="pct"/>
            <w:hideMark/>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6,10000</w:t>
            </w:r>
          </w:p>
        </w:tc>
        <w:tc>
          <w:tcPr>
            <w:tcW w:w="571" w:type="pct"/>
            <w:hideMark/>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6,20000</w:t>
            </w:r>
          </w:p>
        </w:tc>
        <w:tc>
          <w:tcPr>
            <w:tcW w:w="571" w:type="pct"/>
            <w:hideMark/>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106,20000</w:t>
            </w:r>
          </w:p>
        </w:tc>
        <w:tc>
          <w:tcPr>
            <w:tcW w:w="571"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106,20000</w:t>
            </w:r>
          </w:p>
        </w:tc>
        <w:tc>
          <w:tcPr>
            <w:tcW w:w="571"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c>
          <w:tcPr>
            <w:tcW w:w="643" w:type="pct"/>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0,00</w:t>
            </w:r>
          </w:p>
        </w:tc>
      </w:tr>
      <w:tr w:rsidR="00810416" w:rsidRPr="00810416" w:rsidTr="00661B3B">
        <w:trPr>
          <w:trHeight w:val="20"/>
        </w:trPr>
        <w:tc>
          <w:tcPr>
            <w:tcW w:w="192" w:type="pct"/>
            <w:hideMark/>
          </w:tcPr>
          <w:p w:rsidR="00810416" w:rsidRPr="00810416" w:rsidRDefault="00810416" w:rsidP="00661B3B">
            <w:pPr>
              <w:tabs>
                <w:tab w:val="left" w:pos="284"/>
                <w:tab w:val="left" w:pos="3828"/>
              </w:tabs>
              <w:rPr>
                <w:rFonts w:ascii="Times New Roman" w:eastAsia="Calibri" w:hAnsi="Times New Roman" w:cs="Times New Roman"/>
                <w:sz w:val="12"/>
                <w:szCs w:val="12"/>
              </w:rPr>
            </w:pPr>
            <w:r w:rsidRPr="00810416">
              <w:rPr>
                <w:rFonts w:ascii="Times New Roman" w:eastAsia="Calibri" w:hAnsi="Times New Roman" w:cs="Times New Roman"/>
                <w:sz w:val="12"/>
                <w:szCs w:val="12"/>
              </w:rPr>
              <w:t> </w:t>
            </w:r>
          </w:p>
        </w:tc>
        <w:tc>
          <w:tcPr>
            <w:tcW w:w="1238" w:type="pct"/>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Итого по программе:</w:t>
            </w:r>
          </w:p>
        </w:tc>
        <w:tc>
          <w:tcPr>
            <w:tcW w:w="643" w:type="pct"/>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167,10542</w:t>
            </w:r>
          </w:p>
        </w:tc>
        <w:tc>
          <w:tcPr>
            <w:tcW w:w="571" w:type="pct"/>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192,74872</w:t>
            </w:r>
          </w:p>
        </w:tc>
        <w:tc>
          <w:tcPr>
            <w:tcW w:w="571" w:type="pct"/>
            <w:hideMark/>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106,20000</w:t>
            </w:r>
          </w:p>
        </w:tc>
        <w:tc>
          <w:tcPr>
            <w:tcW w:w="571" w:type="pct"/>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106,20000</w:t>
            </w:r>
          </w:p>
        </w:tc>
        <w:tc>
          <w:tcPr>
            <w:tcW w:w="571" w:type="pct"/>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c>
          <w:tcPr>
            <w:tcW w:w="643" w:type="pct"/>
          </w:tcPr>
          <w:p w:rsidR="00810416" w:rsidRPr="00810416" w:rsidRDefault="00810416" w:rsidP="00661B3B">
            <w:pPr>
              <w:tabs>
                <w:tab w:val="left" w:pos="284"/>
                <w:tab w:val="left" w:pos="3828"/>
              </w:tabs>
              <w:rPr>
                <w:rFonts w:ascii="Times New Roman" w:eastAsia="Calibri" w:hAnsi="Times New Roman" w:cs="Times New Roman"/>
                <w:b/>
                <w:sz w:val="12"/>
                <w:szCs w:val="12"/>
              </w:rPr>
            </w:pPr>
            <w:r w:rsidRPr="00810416">
              <w:rPr>
                <w:rFonts w:ascii="Times New Roman" w:eastAsia="Calibri" w:hAnsi="Times New Roman" w:cs="Times New Roman"/>
                <w:b/>
                <w:sz w:val="12"/>
                <w:szCs w:val="12"/>
              </w:rPr>
              <w:t>0,00</w:t>
            </w:r>
          </w:p>
        </w:tc>
      </w:tr>
    </w:tbl>
    <w:p w:rsidR="001236CD" w:rsidRDefault="001236CD" w:rsidP="00661B3B">
      <w:pPr>
        <w:tabs>
          <w:tab w:val="left" w:pos="284"/>
          <w:tab w:val="left" w:pos="3828"/>
        </w:tabs>
        <w:spacing w:after="0" w:line="240" w:lineRule="auto"/>
        <w:ind w:firstLine="284"/>
        <w:jc w:val="both"/>
        <w:rPr>
          <w:rFonts w:ascii="Times New Roman" w:eastAsia="Calibri" w:hAnsi="Times New Roman" w:cs="Times New Roman"/>
          <w:sz w:val="12"/>
          <w:szCs w:val="12"/>
        </w:rPr>
      </w:pP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2. Опубликовать настоящее Постановление в газете «Сергиевский вестник».</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10416" w:rsidRPr="00810416" w:rsidRDefault="00810416"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810416">
        <w:rPr>
          <w:rFonts w:ascii="Times New Roman" w:eastAsia="Calibri" w:hAnsi="Times New Roman" w:cs="Times New Roman"/>
          <w:sz w:val="12"/>
          <w:szCs w:val="12"/>
        </w:rPr>
        <w:t xml:space="preserve">4. </w:t>
      </w:r>
      <w:proofErr w:type="gramStart"/>
      <w:r w:rsidRPr="00810416">
        <w:rPr>
          <w:rFonts w:ascii="Times New Roman" w:eastAsia="Calibri" w:hAnsi="Times New Roman" w:cs="Times New Roman"/>
          <w:sz w:val="12"/>
          <w:szCs w:val="12"/>
        </w:rPr>
        <w:t>Контроль за</w:t>
      </w:r>
      <w:proofErr w:type="gramEnd"/>
      <w:r w:rsidRPr="00810416">
        <w:rPr>
          <w:rFonts w:ascii="Times New Roman" w:eastAsia="Calibri" w:hAnsi="Times New Roman" w:cs="Times New Roman"/>
          <w:sz w:val="12"/>
          <w:szCs w:val="12"/>
        </w:rPr>
        <w:t xml:space="preserve"> выполнением настоящего постановления оставляю за собой.</w:t>
      </w:r>
    </w:p>
    <w:p w:rsidR="00810416" w:rsidRPr="00810416" w:rsidRDefault="00810416" w:rsidP="00661B3B">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sz w:val="12"/>
          <w:szCs w:val="12"/>
        </w:rPr>
        <w:t>Глава сельского поселения Кандабулак</w:t>
      </w:r>
    </w:p>
    <w:p w:rsidR="00661B3B" w:rsidRDefault="00810416" w:rsidP="00661B3B">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sz w:val="12"/>
          <w:szCs w:val="12"/>
        </w:rPr>
        <w:t>муниципального района Сергиевский</w:t>
      </w:r>
      <w:r w:rsidR="00661B3B">
        <w:rPr>
          <w:rFonts w:ascii="Times New Roman" w:eastAsia="Calibri" w:hAnsi="Times New Roman" w:cs="Times New Roman"/>
          <w:sz w:val="12"/>
          <w:szCs w:val="12"/>
        </w:rPr>
        <w:t xml:space="preserve"> </w:t>
      </w:r>
      <w:r w:rsidRPr="00810416">
        <w:rPr>
          <w:rFonts w:ascii="Times New Roman" w:eastAsia="Calibri" w:hAnsi="Times New Roman" w:cs="Times New Roman"/>
          <w:sz w:val="12"/>
          <w:szCs w:val="12"/>
        </w:rPr>
        <w:t>Самарской области</w:t>
      </w:r>
    </w:p>
    <w:p w:rsidR="00810416" w:rsidRPr="00810416" w:rsidRDefault="00810416" w:rsidP="00661B3B">
      <w:pPr>
        <w:tabs>
          <w:tab w:val="left" w:pos="284"/>
          <w:tab w:val="left" w:pos="3828"/>
        </w:tabs>
        <w:spacing w:after="0" w:line="240" w:lineRule="auto"/>
        <w:jc w:val="right"/>
        <w:rPr>
          <w:rFonts w:ascii="Times New Roman" w:eastAsia="Calibri" w:hAnsi="Times New Roman" w:cs="Times New Roman"/>
          <w:sz w:val="12"/>
          <w:szCs w:val="12"/>
        </w:rPr>
      </w:pPr>
      <w:r w:rsidRPr="00810416">
        <w:rPr>
          <w:rFonts w:ascii="Times New Roman" w:eastAsia="Calibri" w:hAnsi="Times New Roman" w:cs="Times New Roman"/>
          <w:sz w:val="12"/>
          <w:szCs w:val="12"/>
        </w:rPr>
        <w:t>В.А. Литвиненко</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lastRenderedPageBreak/>
        <w:t>АДМИНИСТРАЦИЯ</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661B3B"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661B3B">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Кандабулак</w:t>
      </w:r>
    </w:p>
    <w:p w:rsidR="00661B3B" w:rsidRPr="00661B3B"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661B3B">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661B3B">
        <w:rPr>
          <w:rFonts w:ascii="Times New Roman" w:eastAsia="Calibri" w:hAnsi="Times New Roman" w:cs="Times New Roman"/>
          <w:b/>
          <w:sz w:val="12"/>
          <w:szCs w:val="12"/>
        </w:rPr>
        <w:t>амарской области № 55 от 28.12.2024 г. «Об утверждении муниципальной программы «</w:t>
      </w:r>
      <w:r>
        <w:rPr>
          <w:rFonts w:ascii="Times New Roman" w:eastAsia="Calibri" w:hAnsi="Times New Roman" w:cs="Times New Roman"/>
          <w:b/>
          <w:sz w:val="12"/>
          <w:szCs w:val="12"/>
        </w:rPr>
        <w:t>Р</w:t>
      </w:r>
      <w:r w:rsidRPr="00661B3B">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Кандабулак муниципального района Сергиевский </w:t>
      </w:r>
      <w:r>
        <w:rPr>
          <w:rFonts w:ascii="Times New Roman" w:eastAsia="Calibri" w:hAnsi="Times New Roman" w:cs="Times New Roman"/>
          <w:b/>
          <w:sz w:val="12"/>
          <w:szCs w:val="12"/>
        </w:rPr>
        <w:t>С</w:t>
      </w:r>
      <w:r w:rsidRPr="00661B3B">
        <w:rPr>
          <w:rFonts w:ascii="Times New Roman" w:eastAsia="Calibri" w:hAnsi="Times New Roman" w:cs="Times New Roman"/>
          <w:b/>
          <w:sz w:val="12"/>
          <w:szCs w:val="12"/>
        </w:rPr>
        <w:t>амарской области» на 2025-2030 гг.</w:t>
      </w:r>
    </w:p>
    <w:p w:rsidR="00661B3B" w:rsidRPr="00661B3B" w:rsidRDefault="00661B3B" w:rsidP="00661B3B">
      <w:pPr>
        <w:tabs>
          <w:tab w:val="left" w:pos="284"/>
          <w:tab w:val="left" w:pos="3828"/>
        </w:tabs>
        <w:spacing w:after="0" w:line="240" w:lineRule="auto"/>
        <w:jc w:val="both"/>
        <w:rPr>
          <w:rFonts w:ascii="Times New Roman" w:eastAsia="Calibri" w:hAnsi="Times New Roman" w:cs="Times New Roman"/>
          <w:sz w:val="12"/>
          <w:szCs w:val="12"/>
        </w:rPr>
      </w:pP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61B3B">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roofErr w:type="gramEnd"/>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Кандабулак муниципального района Сергиевский Самарской области № 55 от 28.12.2024 г. «Об утверждении муниципальной программы «Развитие сферы культуры и молодежной политики на территории сельского поселения Кандабулак муниципального района Сергиевский Самарской области» на 2025-2030гг. (далее - Программа) следующего содержания:</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Общий объем финансирования программы в 2025- 2030 годах:</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bCs/>
          <w:sz w:val="12"/>
          <w:szCs w:val="12"/>
        </w:rPr>
        <w:t xml:space="preserve">всего – 2368,90679 тыс. рублей, </w:t>
      </w:r>
      <w:r w:rsidRPr="00661B3B">
        <w:rPr>
          <w:rFonts w:ascii="Times New Roman" w:eastAsia="Calibri" w:hAnsi="Times New Roman" w:cs="Times New Roman"/>
          <w:sz w:val="12"/>
          <w:szCs w:val="12"/>
        </w:rPr>
        <w:t>в том числе:</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bCs/>
          <w:sz w:val="12"/>
          <w:szCs w:val="12"/>
        </w:rPr>
        <w:t>2025 год – 1062,33079 тыс. рублей,</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bCs/>
          <w:sz w:val="12"/>
          <w:szCs w:val="12"/>
        </w:rPr>
        <w:t>2026 год – 1243,57600 тыс. рублей,</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661B3B">
        <w:rPr>
          <w:rFonts w:ascii="Times New Roman" w:eastAsia="Calibri" w:hAnsi="Times New Roman" w:cs="Times New Roman"/>
          <w:bCs/>
          <w:sz w:val="12"/>
          <w:szCs w:val="12"/>
        </w:rPr>
        <w:t>2027 год – 53,00000 тыс. рублей,</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661B3B">
        <w:rPr>
          <w:rFonts w:ascii="Times New Roman" w:eastAsia="Calibri" w:hAnsi="Times New Roman" w:cs="Times New Roman"/>
          <w:bCs/>
          <w:sz w:val="12"/>
          <w:szCs w:val="12"/>
        </w:rPr>
        <w:t>2028 год – 10,00000 тыс. рублей,</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661B3B">
        <w:rPr>
          <w:rFonts w:ascii="Times New Roman" w:eastAsia="Calibri" w:hAnsi="Times New Roman" w:cs="Times New Roman"/>
          <w:bCs/>
          <w:sz w:val="12"/>
          <w:szCs w:val="12"/>
        </w:rPr>
        <w:t>2029 год – 0,00 тыс. рублей,</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bCs/>
          <w:sz w:val="12"/>
          <w:szCs w:val="12"/>
        </w:rPr>
        <w:t>2030 год – 0,00 тыс. рублей.</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Бюджет сельского поселения Кандабулак муниципального района Сергиевский Самарской области.</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661B3B">
        <w:rPr>
          <w:rFonts w:ascii="Times New Roman" w:eastAsia="Calibri" w:hAnsi="Times New Roman" w:cs="Times New Roman"/>
          <w:sz w:val="12"/>
          <w:szCs w:val="12"/>
        </w:rPr>
        <w:t xml:space="preserve">Приложение №1 к Программе « </w:t>
      </w:r>
      <w:r w:rsidRPr="00661B3B">
        <w:rPr>
          <w:rFonts w:ascii="Times New Roman" w:eastAsia="Calibri" w:hAnsi="Times New Roman" w:cs="Times New Roman"/>
          <w:bCs/>
          <w:sz w:val="12"/>
          <w:szCs w:val="12"/>
        </w:rPr>
        <w:t>Перечень мероприятий муниципальной программы «</w:t>
      </w:r>
      <w:r w:rsidRPr="00661B3B">
        <w:rPr>
          <w:rFonts w:ascii="Times New Roman" w:eastAsia="Calibri" w:hAnsi="Times New Roman" w:cs="Times New Roman"/>
          <w:sz w:val="12"/>
          <w:szCs w:val="12"/>
        </w:rPr>
        <w:t>Развитие сферы культуры и молодежной политики на территории</w:t>
      </w:r>
      <w:r w:rsidRPr="00661B3B">
        <w:rPr>
          <w:rFonts w:ascii="Times New Roman" w:eastAsia="Calibri" w:hAnsi="Times New Roman" w:cs="Times New Roman"/>
          <w:bCs/>
          <w:sz w:val="12"/>
          <w:szCs w:val="12"/>
        </w:rPr>
        <w:t xml:space="preserve"> сельского поселения Кандабулак муниципального района Сергиевский Самарской области» на 2025-2030 годы»</w:t>
      </w:r>
      <w:r w:rsidRPr="00661B3B">
        <w:rPr>
          <w:rFonts w:ascii="Times New Roman" w:eastAsia="Calibri" w:hAnsi="Times New Roman" w:cs="Times New Roman"/>
          <w:sz w:val="12"/>
          <w:szCs w:val="12"/>
        </w:rPr>
        <w:t xml:space="preserve"> изложить в следующей редакции:</w:t>
      </w:r>
    </w:p>
    <w:p w:rsidR="00661B3B" w:rsidRPr="00661B3B" w:rsidRDefault="00661B3B" w:rsidP="00661B3B">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ayout w:type="fixed"/>
        <w:tblCellMar>
          <w:left w:w="0" w:type="dxa"/>
          <w:right w:w="0" w:type="dxa"/>
        </w:tblCellMar>
        <w:tblLook w:val="04A0" w:firstRow="1" w:lastRow="0" w:firstColumn="1" w:lastColumn="0" w:noHBand="0" w:noVBand="1"/>
      </w:tblPr>
      <w:tblGrid>
        <w:gridCol w:w="261"/>
        <w:gridCol w:w="1731"/>
        <w:gridCol w:w="1134"/>
        <w:gridCol w:w="567"/>
        <w:gridCol w:w="521"/>
        <w:gridCol w:w="579"/>
        <w:gridCol w:w="460"/>
        <w:gridCol w:w="503"/>
        <w:gridCol w:w="454"/>
        <w:gridCol w:w="451"/>
        <w:gridCol w:w="862"/>
      </w:tblGrid>
      <w:tr w:rsidR="00661B3B" w:rsidRPr="00661B3B" w:rsidTr="00661B3B">
        <w:trPr>
          <w:trHeight w:val="20"/>
        </w:trPr>
        <w:tc>
          <w:tcPr>
            <w:tcW w:w="173" w:type="pct"/>
            <w:vMerge w:val="restar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 xml:space="preserve">№ </w:t>
            </w:r>
            <w:proofErr w:type="gramStart"/>
            <w:r w:rsidRPr="00661B3B">
              <w:rPr>
                <w:rFonts w:ascii="Times New Roman" w:eastAsia="Calibri" w:hAnsi="Times New Roman" w:cs="Times New Roman"/>
                <w:sz w:val="12"/>
                <w:szCs w:val="12"/>
              </w:rPr>
              <w:t>п</w:t>
            </w:r>
            <w:proofErr w:type="gramEnd"/>
            <w:r w:rsidRPr="00661B3B">
              <w:rPr>
                <w:rFonts w:ascii="Times New Roman" w:eastAsia="Calibri" w:hAnsi="Times New Roman" w:cs="Times New Roman"/>
                <w:sz w:val="12"/>
                <w:szCs w:val="12"/>
              </w:rPr>
              <w:t>/п</w:t>
            </w:r>
          </w:p>
        </w:tc>
        <w:tc>
          <w:tcPr>
            <w:tcW w:w="1150" w:type="pct"/>
            <w:vMerge w:val="restar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Ответственные исполнители (соисполнители)</w:t>
            </w:r>
          </w:p>
        </w:tc>
        <w:tc>
          <w:tcPr>
            <w:tcW w:w="377" w:type="pct"/>
            <w:vMerge w:val="restart"/>
            <w:tcBorders>
              <w:top w:val="single" w:sz="4" w:space="0" w:color="auto"/>
              <w:left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Срок реализации</w:t>
            </w:r>
          </w:p>
        </w:tc>
        <w:tc>
          <w:tcPr>
            <w:tcW w:w="2547" w:type="pct"/>
            <w:gridSpan w:val="7"/>
            <w:tcBorders>
              <w:top w:val="single" w:sz="4" w:space="0" w:color="auto"/>
              <w:left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Источники финансирования</w:t>
            </w:r>
          </w:p>
        </w:tc>
      </w:tr>
      <w:tr w:rsidR="00661B3B" w:rsidRPr="00661B3B" w:rsidTr="00661B3B">
        <w:trPr>
          <w:trHeight w:val="20"/>
        </w:trPr>
        <w:tc>
          <w:tcPr>
            <w:tcW w:w="173" w:type="pct"/>
            <w:vMerge/>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1150" w:type="pct"/>
            <w:vMerge/>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346"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2025</w:t>
            </w:r>
          </w:p>
        </w:tc>
        <w:tc>
          <w:tcPr>
            <w:tcW w:w="385"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2026</w:t>
            </w:r>
          </w:p>
        </w:tc>
        <w:tc>
          <w:tcPr>
            <w:tcW w:w="306"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2027</w:t>
            </w:r>
          </w:p>
        </w:tc>
        <w:tc>
          <w:tcPr>
            <w:tcW w:w="3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2028</w:t>
            </w:r>
          </w:p>
        </w:tc>
        <w:tc>
          <w:tcPr>
            <w:tcW w:w="30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2029</w:t>
            </w:r>
          </w:p>
        </w:tc>
        <w:tc>
          <w:tcPr>
            <w:tcW w:w="30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2030</w:t>
            </w:r>
          </w:p>
        </w:tc>
        <w:tc>
          <w:tcPr>
            <w:tcW w:w="57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Источники финансирования</w:t>
            </w:r>
          </w:p>
        </w:tc>
      </w:tr>
      <w:tr w:rsidR="00661B3B" w:rsidRPr="00661B3B" w:rsidTr="00661B3B">
        <w:trPr>
          <w:trHeight w:val="20"/>
        </w:trPr>
        <w:tc>
          <w:tcPr>
            <w:tcW w:w="173"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1</w:t>
            </w:r>
          </w:p>
        </w:tc>
        <w:tc>
          <w:tcPr>
            <w:tcW w:w="115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Администрация сельского поселения Кандабулак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2025-</w:t>
            </w:r>
          </w:p>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2030</w:t>
            </w:r>
          </w:p>
        </w:tc>
        <w:tc>
          <w:tcPr>
            <w:tcW w:w="34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63,25000</w:t>
            </w:r>
          </w:p>
        </w:tc>
        <w:tc>
          <w:tcPr>
            <w:tcW w:w="38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74,50000</w:t>
            </w:r>
          </w:p>
        </w:tc>
        <w:tc>
          <w:tcPr>
            <w:tcW w:w="30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53,00000</w:t>
            </w:r>
          </w:p>
        </w:tc>
        <w:tc>
          <w:tcPr>
            <w:tcW w:w="3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10,00000</w:t>
            </w:r>
          </w:p>
        </w:tc>
        <w:tc>
          <w:tcPr>
            <w:tcW w:w="30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0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Бюджет поселения</w:t>
            </w:r>
          </w:p>
        </w:tc>
      </w:tr>
      <w:tr w:rsidR="00661B3B" w:rsidRPr="00661B3B" w:rsidTr="00661B3B">
        <w:trPr>
          <w:trHeight w:val="20"/>
        </w:trPr>
        <w:tc>
          <w:tcPr>
            <w:tcW w:w="173"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w:t>
            </w:r>
          </w:p>
        </w:tc>
        <w:tc>
          <w:tcPr>
            <w:tcW w:w="115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Администрация сельского поселения Кандабулак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2025-</w:t>
            </w:r>
          </w:p>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2030</w:t>
            </w:r>
          </w:p>
        </w:tc>
        <w:tc>
          <w:tcPr>
            <w:tcW w:w="34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946,11825</w:t>
            </w:r>
          </w:p>
        </w:tc>
        <w:tc>
          <w:tcPr>
            <w:tcW w:w="38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1111,09491</w:t>
            </w:r>
          </w:p>
        </w:tc>
        <w:tc>
          <w:tcPr>
            <w:tcW w:w="30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0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0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Бюджет поселения</w:t>
            </w:r>
          </w:p>
        </w:tc>
      </w:tr>
      <w:tr w:rsidR="00661B3B" w:rsidRPr="00661B3B" w:rsidTr="00661B3B">
        <w:trPr>
          <w:trHeight w:val="20"/>
        </w:trPr>
        <w:tc>
          <w:tcPr>
            <w:tcW w:w="173"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3</w:t>
            </w:r>
          </w:p>
        </w:tc>
        <w:tc>
          <w:tcPr>
            <w:tcW w:w="115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Администрация сельского поселения Кандабулак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2025-</w:t>
            </w:r>
          </w:p>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2030</w:t>
            </w:r>
          </w:p>
        </w:tc>
        <w:tc>
          <w:tcPr>
            <w:tcW w:w="34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21,75225</w:t>
            </w:r>
          </w:p>
        </w:tc>
        <w:tc>
          <w:tcPr>
            <w:tcW w:w="38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21,81983</w:t>
            </w:r>
          </w:p>
        </w:tc>
        <w:tc>
          <w:tcPr>
            <w:tcW w:w="30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0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0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Бюджет поселения</w:t>
            </w:r>
          </w:p>
        </w:tc>
      </w:tr>
      <w:tr w:rsidR="00661B3B" w:rsidRPr="00661B3B" w:rsidTr="00661B3B">
        <w:trPr>
          <w:trHeight w:val="20"/>
        </w:trPr>
        <w:tc>
          <w:tcPr>
            <w:tcW w:w="173"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4</w:t>
            </w:r>
          </w:p>
        </w:tc>
        <w:tc>
          <w:tcPr>
            <w:tcW w:w="115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Администрация сельского поселения Кандабулак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2025-</w:t>
            </w:r>
          </w:p>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2030</w:t>
            </w:r>
          </w:p>
        </w:tc>
        <w:tc>
          <w:tcPr>
            <w:tcW w:w="34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31,21029</w:t>
            </w:r>
          </w:p>
        </w:tc>
        <w:tc>
          <w:tcPr>
            <w:tcW w:w="38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36,16175</w:t>
            </w:r>
          </w:p>
        </w:tc>
        <w:tc>
          <w:tcPr>
            <w:tcW w:w="30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0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30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Бюджет поселения</w:t>
            </w:r>
          </w:p>
        </w:tc>
      </w:tr>
      <w:tr w:rsidR="00661B3B" w:rsidRPr="00661B3B" w:rsidTr="00661B3B">
        <w:trPr>
          <w:trHeight w:val="20"/>
        </w:trPr>
        <w:tc>
          <w:tcPr>
            <w:tcW w:w="173"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115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p>
        </w:tc>
        <w:tc>
          <w:tcPr>
            <w:tcW w:w="34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1062,33079</w:t>
            </w:r>
          </w:p>
        </w:tc>
        <w:tc>
          <w:tcPr>
            <w:tcW w:w="38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1243,57649</w:t>
            </w:r>
          </w:p>
        </w:tc>
        <w:tc>
          <w:tcPr>
            <w:tcW w:w="306"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53,00000</w:t>
            </w:r>
          </w:p>
        </w:tc>
        <w:tc>
          <w:tcPr>
            <w:tcW w:w="3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10,00000</w:t>
            </w:r>
          </w:p>
        </w:tc>
        <w:tc>
          <w:tcPr>
            <w:tcW w:w="30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300"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r>
    </w:tbl>
    <w:p w:rsidR="001236CD" w:rsidRDefault="001236CD" w:rsidP="00661B3B">
      <w:pPr>
        <w:tabs>
          <w:tab w:val="left" w:pos="284"/>
          <w:tab w:val="left" w:pos="3828"/>
        </w:tabs>
        <w:spacing w:after="0" w:line="240" w:lineRule="auto"/>
        <w:ind w:firstLine="284"/>
        <w:jc w:val="both"/>
        <w:rPr>
          <w:rFonts w:ascii="Times New Roman" w:eastAsia="Calibri" w:hAnsi="Times New Roman" w:cs="Times New Roman"/>
          <w:sz w:val="12"/>
          <w:szCs w:val="12"/>
        </w:rPr>
      </w:pP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2. Опубликовать настоящее Постановление в газете «Сергиевский вестник».</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 xml:space="preserve">4. </w:t>
      </w:r>
      <w:proofErr w:type="gramStart"/>
      <w:r w:rsidRPr="00661B3B">
        <w:rPr>
          <w:rFonts w:ascii="Times New Roman" w:eastAsia="Calibri" w:hAnsi="Times New Roman" w:cs="Times New Roman"/>
          <w:sz w:val="12"/>
          <w:szCs w:val="12"/>
        </w:rPr>
        <w:t>Контроль за</w:t>
      </w:r>
      <w:proofErr w:type="gramEnd"/>
      <w:r w:rsidRPr="00661B3B">
        <w:rPr>
          <w:rFonts w:ascii="Times New Roman" w:eastAsia="Calibri" w:hAnsi="Times New Roman" w:cs="Times New Roman"/>
          <w:sz w:val="12"/>
          <w:szCs w:val="12"/>
        </w:rPr>
        <w:t xml:space="preserve"> выполнением настоящего постановления оставляю за собой.</w:t>
      </w:r>
    </w:p>
    <w:p w:rsidR="001236CD" w:rsidRDefault="001236CD" w:rsidP="00661B3B">
      <w:pPr>
        <w:tabs>
          <w:tab w:val="left" w:pos="284"/>
          <w:tab w:val="left" w:pos="3828"/>
        </w:tabs>
        <w:spacing w:after="0" w:line="240" w:lineRule="auto"/>
        <w:jc w:val="right"/>
        <w:rPr>
          <w:rFonts w:ascii="Times New Roman" w:eastAsia="Calibri" w:hAnsi="Times New Roman" w:cs="Times New Roman"/>
          <w:bCs/>
          <w:sz w:val="12"/>
          <w:szCs w:val="12"/>
        </w:rPr>
      </w:pPr>
    </w:p>
    <w:p w:rsidR="00661B3B" w:rsidRPr="00661B3B" w:rsidRDefault="00661B3B" w:rsidP="00661B3B">
      <w:pPr>
        <w:tabs>
          <w:tab w:val="left" w:pos="284"/>
          <w:tab w:val="left" w:pos="3828"/>
        </w:tabs>
        <w:spacing w:after="0" w:line="240" w:lineRule="auto"/>
        <w:jc w:val="right"/>
        <w:rPr>
          <w:rFonts w:ascii="Times New Roman" w:eastAsia="Calibri" w:hAnsi="Times New Roman" w:cs="Times New Roman"/>
          <w:bCs/>
          <w:sz w:val="12"/>
          <w:szCs w:val="12"/>
        </w:rPr>
      </w:pPr>
      <w:r w:rsidRPr="00661B3B">
        <w:rPr>
          <w:rFonts w:ascii="Times New Roman" w:eastAsia="Calibri" w:hAnsi="Times New Roman" w:cs="Times New Roman"/>
          <w:bCs/>
          <w:sz w:val="12"/>
          <w:szCs w:val="12"/>
        </w:rPr>
        <w:t>Глава сельского поселения Кандабулак</w:t>
      </w:r>
    </w:p>
    <w:p w:rsidR="00661B3B" w:rsidRDefault="00661B3B" w:rsidP="00661B3B">
      <w:pPr>
        <w:tabs>
          <w:tab w:val="left" w:pos="284"/>
          <w:tab w:val="left" w:pos="3828"/>
        </w:tabs>
        <w:spacing w:after="0" w:line="240" w:lineRule="auto"/>
        <w:jc w:val="right"/>
        <w:rPr>
          <w:rFonts w:ascii="Times New Roman" w:eastAsia="Calibri" w:hAnsi="Times New Roman" w:cs="Times New Roman"/>
          <w:bCs/>
          <w:sz w:val="12"/>
          <w:szCs w:val="12"/>
        </w:rPr>
      </w:pPr>
      <w:r w:rsidRPr="00661B3B">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661B3B">
        <w:rPr>
          <w:rFonts w:ascii="Times New Roman" w:eastAsia="Calibri" w:hAnsi="Times New Roman" w:cs="Times New Roman"/>
          <w:bCs/>
          <w:sz w:val="12"/>
          <w:szCs w:val="12"/>
        </w:rPr>
        <w:t>Самарской области</w:t>
      </w:r>
    </w:p>
    <w:p w:rsidR="00661B3B" w:rsidRPr="00661B3B" w:rsidRDefault="00661B3B" w:rsidP="00661B3B">
      <w:pPr>
        <w:tabs>
          <w:tab w:val="left" w:pos="284"/>
          <w:tab w:val="left" w:pos="3828"/>
        </w:tabs>
        <w:spacing w:after="0" w:line="240" w:lineRule="auto"/>
        <w:jc w:val="right"/>
        <w:rPr>
          <w:rFonts w:ascii="Times New Roman" w:eastAsia="Calibri" w:hAnsi="Times New Roman" w:cs="Times New Roman"/>
          <w:sz w:val="12"/>
          <w:szCs w:val="12"/>
        </w:rPr>
      </w:pPr>
      <w:r w:rsidRPr="00661B3B">
        <w:rPr>
          <w:rFonts w:ascii="Times New Roman" w:eastAsia="Calibri" w:hAnsi="Times New Roman" w:cs="Times New Roman"/>
          <w:bCs/>
          <w:sz w:val="12"/>
          <w:szCs w:val="12"/>
        </w:rPr>
        <w:t>В.А. Литвиненко</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1236CD" w:rsidRDefault="001236CD" w:rsidP="00810416">
      <w:pPr>
        <w:tabs>
          <w:tab w:val="left" w:pos="284"/>
          <w:tab w:val="left" w:pos="3828"/>
        </w:tabs>
        <w:spacing w:after="0" w:line="240" w:lineRule="auto"/>
        <w:jc w:val="center"/>
        <w:rPr>
          <w:rFonts w:ascii="Times New Roman" w:eastAsia="Calibri" w:hAnsi="Times New Roman" w:cs="Times New Roman"/>
          <w:b/>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lastRenderedPageBreak/>
        <w:t>АДМИНИСТРАЦИЯ</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sidR="00661B3B">
        <w:rPr>
          <w:rFonts w:ascii="Times New Roman" w:eastAsia="Calibri" w:hAnsi="Times New Roman" w:cs="Times New Roman"/>
          <w:b/>
          <w:sz w:val="12"/>
          <w:szCs w:val="12"/>
        </w:rPr>
        <w:t>КРАСНОСЕЛЬСКОЕ</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810416" w:rsidRPr="00985607" w:rsidRDefault="00810416" w:rsidP="00810416">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661B3B">
        <w:rPr>
          <w:rFonts w:ascii="Times New Roman" w:eastAsia="Calibri" w:hAnsi="Times New Roman" w:cs="Times New Roman"/>
          <w:b/>
          <w:sz w:val="12"/>
          <w:szCs w:val="12"/>
        </w:rPr>
        <w:t xml:space="preserve"> 03</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661B3B"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661B3B">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Красносельское </w:t>
      </w:r>
    </w:p>
    <w:p w:rsidR="00661B3B" w:rsidRPr="00661B3B"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661B3B">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661B3B">
        <w:rPr>
          <w:rFonts w:ascii="Times New Roman" w:eastAsia="Calibri" w:hAnsi="Times New Roman" w:cs="Times New Roman"/>
          <w:b/>
          <w:sz w:val="12"/>
          <w:szCs w:val="12"/>
        </w:rPr>
        <w:t xml:space="preserve">амарской области № 59 от 28.12.2024 г. «Об утверждении муниципальной программы «Совершенствование муниципального управления  сельского поселения Красносельское муниципального района Сергиевский </w:t>
      </w:r>
      <w:r>
        <w:rPr>
          <w:rFonts w:ascii="Times New Roman" w:eastAsia="Calibri" w:hAnsi="Times New Roman" w:cs="Times New Roman"/>
          <w:b/>
          <w:sz w:val="12"/>
          <w:szCs w:val="12"/>
        </w:rPr>
        <w:t>С</w:t>
      </w:r>
      <w:r w:rsidRPr="00661B3B">
        <w:rPr>
          <w:rFonts w:ascii="Times New Roman" w:eastAsia="Calibri" w:hAnsi="Times New Roman" w:cs="Times New Roman"/>
          <w:b/>
          <w:sz w:val="12"/>
          <w:szCs w:val="12"/>
        </w:rPr>
        <w:t>амарской области» на 2025-2030гг.</w:t>
      </w:r>
    </w:p>
    <w:p w:rsidR="00661B3B" w:rsidRPr="00661B3B" w:rsidRDefault="00661B3B" w:rsidP="00661B3B">
      <w:pPr>
        <w:tabs>
          <w:tab w:val="left" w:pos="284"/>
          <w:tab w:val="left" w:pos="3828"/>
        </w:tabs>
        <w:spacing w:after="0" w:line="240" w:lineRule="auto"/>
        <w:jc w:val="both"/>
        <w:rPr>
          <w:rFonts w:ascii="Times New Roman" w:eastAsia="Calibri" w:hAnsi="Times New Roman" w:cs="Times New Roman"/>
          <w:sz w:val="12"/>
          <w:szCs w:val="12"/>
        </w:rPr>
      </w:pP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61B3B">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roofErr w:type="gramEnd"/>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59 от 28.12.2024 г. «Об утверждении муниципальной программы «Совершенствование муниципального управления  сельского поселения Красносельское муниципального района Сергиевский Самарской области» на 2025-2030гг. (далее - Программа) следующего содержания:</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 xml:space="preserve">Общий объем финансирования Программы составляет </w:t>
      </w:r>
      <w:r w:rsidRPr="00661B3B">
        <w:rPr>
          <w:rFonts w:ascii="Times New Roman" w:eastAsia="Calibri" w:hAnsi="Times New Roman" w:cs="Times New Roman"/>
          <w:b/>
          <w:sz w:val="12"/>
          <w:szCs w:val="12"/>
        </w:rPr>
        <w:t>11229,99414</w:t>
      </w:r>
      <w:r w:rsidRPr="00661B3B">
        <w:rPr>
          <w:rFonts w:ascii="Times New Roman" w:eastAsia="Calibri" w:hAnsi="Times New Roman" w:cs="Times New Roman"/>
          <w:sz w:val="12"/>
          <w:szCs w:val="12"/>
        </w:rPr>
        <w:t xml:space="preserve"> тыс. руб.,  в том числе по годам:</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2025 год – 3917,75305 тыс. руб.;</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2026 год – 4467,30104 тыс. руб.;</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2027 год – 1351,96369 тыс. руб.;</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2028 год – 1492,97636 тыс. руб.;</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2029 год – 0,00 тыс. руб.;</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2030 год – 0,00 тыс. руб.</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Красносельское муниципального района Сергиевский Самарской области» на 2025-2030гг. составляет:</w:t>
      </w:r>
    </w:p>
    <w:p w:rsidR="00661B3B" w:rsidRPr="00661B3B" w:rsidRDefault="00661B3B" w:rsidP="00661B3B">
      <w:pPr>
        <w:tabs>
          <w:tab w:val="left" w:pos="284"/>
          <w:tab w:val="left" w:pos="3828"/>
        </w:tabs>
        <w:spacing w:after="0" w:line="240" w:lineRule="auto"/>
        <w:jc w:val="right"/>
        <w:rPr>
          <w:rFonts w:ascii="Times New Roman" w:eastAsia="Calibri" w:hAnsi="Times New Roman" w:cs="Times New Roman"/>
          <w:sz w:val="12"/>
          <w:szCs w:val="12"/>
        </w:rPr>
      </w:pPr>
      <w:r w:rsidRPr="00661B3B">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1744"/>
        <w:gridCol w:w="981"/>
        <w:gridCol w:w="981"/>
        <w:gridCol w:w="981"/>
        <w:gridCol w:w="1091"/>
        <w:gridCol w:w="653"/>
        <w:gridCol w:w="764"/>
      </w:tblGrid>
      <w:tr w:rsidR="00661B3B" w:rsidRPr="00661B3B" w:rsidTr="00661B3B">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 xml:space="preserve">№ </w:t>
            </w:r>
            <w:proofErr w:type="gramStart"/>
            <w:r w:rsidRPr="00661B3B">
              <w:rPr>
                <w:rFonts w:ascii="Times New Roman" w:eastAsia="Calibri" w:hAnsi="Times New Roman" w:cs="Times New Roman"/>
                <w:sz w:val="12"/>
                <w:szCs w:val="12"/>
              </w:rPr>
              <w:t>п</w:t>
            </w:r>
            <w:proofErr w:type="gramEnd"/>
            <w:r w:rsidRPr="00661B3B">
              <w:rPr>
                <w:rFonts w:ascii="Times New Roman" w:eastAsia="Calibri" w:hAnsi="Times New Roman" w:cs="Times New Roman"/>
                <w:sz w:val="12"/>
                <w:szCs w:val="12"/>
              </w:rPr>
              <w:t>/п</w:t>
            </w:r>
          </w:p>
        </w:tc>
        <w:tc>
          <w:tcPr>
            <w:tcW w:w="1159" w:type="pct"/>
            <w:vMerge w:val="restar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Наименование мероприятия</w:t>
            </w:r>
          </w:p>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3623" w:type="pct"/>
            <w:gridSpan w:val="6"/>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Годы реализации</w:t>
            </w:r>
          </w:p>
        </w:tc>
      </w:tr>
      <w:tr w:rsidR="00661B3B" w:rsidRPr="00661B3B" w:rsidTr="00661B3B">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1159" w:type="pct"/>
            <w:vMerge/>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2027 г.</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2030г.</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1</w:t>
            </w:r>
          </w:p>
        </w:tc>
        <w:tc>
          <w:tcPr>
            <w:tcW w:w="1159"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1189,46698</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1282,80000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489,11037</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503,85111</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w:t>
            </w:r>
          </w:p>
        </w:tc>
        <w:tc>
          <w:tcPr>
            <w:tcW w:w="1159"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2020,30607</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2427,17897</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609,65332</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667,89525</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3</w:t>
            </w:r>
          </w:p>
        </w:tc>
        <w:tc>
          <w:tcPr>
            <w:tcW w:w="1159"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171,00000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171,00000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4</w:t>
            </w:r>
          </w:p>
        </w:tc>
        <w:tc>
          <w:tcPr>
            <w:tcW w:w="1159"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299,77500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358,90207</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5</w:t>
            </w:r>
          </w:p>
        </w:tc>
        <w:tc>
          <w:tcPr>
            <w:tcW w:w="1159"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Проведение выборов</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71,00000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1159"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3751,54805</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4239,88104</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1098,76369</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1171,74636</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6</w:t>
            </w:r>
          </w:p>
        </w:tc>
        <w:tc>
          <w:tcPr>
            <w:tcW w:w="1159"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253,20000</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1159"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253,20000</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7</w:t>
            </w:r>
          </w:p>
        </w:tc>
        <w:tc>
          <w:tcPr>
            <w:tcW w:w="1159" w:type="pct"/>
            <w:tcBorders>
              <w:top w:val="single" w:sz="4" w:space="0" w:color="auto"/>
              <w:left w:val="single" w:sz="4" w:space="0" w:color="auto"/>
              <w:bottom w:val="single" w:sz="4" w:space="0" w:color="auto"/>
              <w:right w:val="single" w:sz="4" w:space="0" w:color="auto"/>
            </w:tcBorders>
            <w:hideMark/>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r w:rsidRPr="00661B3B">
              <w:rPr>
                <w:rFonts w:ascii="Times New Roman" w:eastAsia="Calibri" w:hAnsi="Times New Roman" w:cs="Times New Roman"/>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sz w:val="12"/>
                <w:szCs w:val="12"/>
              </w:rPr>
            </w:pPr>
          </w:p>
        </w:tc>
        <w:tc>
          <w:tcPr>
            <w:tcW w:w="1159"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r>
      <w:tr w:rsidR="00661B3B" w:rsidRPr="00661B3B" w:rsidTr="00661B3B">
        <w:trPr>
          <w:trHeight w:val="20"/>
        </w:trPr>
        <w:tc>
          <w:tcPr>
            <w:tcW w:w="21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p>
        </w:tc>
        <w:tc>
          <w:tcPr>
            <w:tcW w:w="1159"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3917,75305</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4467,30104</w:t>
            </w:r>
          </w:p>
        </w:tc>
        <w:tc>
          <w:tcPr>
            <w:tcW w:w="652"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1351,96369</w:t>
            </w:r>
          </w:p>
        </w:tc>
        <w:tc>
          <w:tcPr>
            <w:tcW w:w="725"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1492,97636</w:t>
            </w:r>
          </w:p>
        </w:tc>
        <w:tc>
          <w:tcPr>
            <w:tcW w:w="434"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661B3B" w:rsidRPr="00661B3B" w:rsidRDefault="00661B3B" w:rsidP="00661B3B">
            <w:pPr>
              <w:tabs>
                <w:tab w:val="left" w:pos="284"/>
                <w:tab w:val="left" w:pos="3828"/>
              </w:tabs>
              <w:spacing w:after="0" w:line="240" w:lineRule="auto"/>
              <w:rPr>
                <w:rFonts w:ascii="Times New Roman" w:eastAsia="Calibri" w:hAnsi="Times New Roman" w:cs="Times New Roman"/>
                <w:b/>
                <w:sz w:val="12"/>
                <w:szCs w:val="12"/>
              </w:rPr>
            </w:pPr>
            <w:r w:rsidRPr="00661B3B">
              <w:rPr>
                <w:rFonts w:ascii="Times New Roman" w:eastAsia="Calibri" w:hAnsi="Times New Roman" w:cs="Times New Roman"/>
                <w:b/>
                <w:sz w:val="12"/>
                <w:szCs w:val="12"/>
              </w:rPr>
              <w:t>0,00</w:t>
            </w:r>
          </w:p>
        </w:tc>
      </w:tr>
    </w:tbl>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2. Опубликовать настоящее Постановление в газете «Сергиевский вестник».</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661B3B" w:rsidRPr="00661B3B" w:rsidRDefault="00661B3B" w:rsidP="00661B3B">
      <w:pPr>
        <w:tabs>
          <w:tab w:val="left" w:pos="284"/>
          <w:tab w:val="left" w:pos="3828"/>
        </w:tabs>
        <w:spacing w:after="0" w:line="240" w:lineRule="auto"/>
        <w:ind w:firstLine="284"/>
        <w:jc w:val="both"/>
        <w:rPr>
          <w:rFonts w:ascii="Times New Roman" w:eastAsia="Calibri" w:hAnsi="Times New Roman" w:cs="Times New Roman"/>
          <w:sz w:val="12"/>
          <w:szCs w:val="12"/>
        </w:rPr>
      </w:pPr>
      <w:r w:rsidRPr="00661B3B">
        <w:rPr>
          <w:rFonts w:ascii="Times New Roman" w:eastAsia="Calibri" w:hAnsi="Times New Roman" w:cs="Times New Roman"/>
          <w:sz w:val="12"/>
          <w:szCs w:val="12"/>
        </w:rPr>
        <w:t xml:space="preserve">4. </w:t>
      </w:r>
      <w:proofErr w:type="gramStart"/>
      <w:r w:rsidRPr="00661B3B">
        <w:rPr>
          <w:rFonts w:ascii="Times New Roman" w:eastAsia="Calibri" w:hAnsi="Times New Roman" w:cs="Times New Roman"/>
          <w:sz w:val="12"/>
          <w:szCs w:val="12"/>
        </w:rPr>
        <w:t>Контроль за</w:t>
      </w:r>
      <w:proofErr w:type="gramEnd"/>
      <w:r w:rsidRPr="00661B3B">
        <w:rPr>
          <w:rFonts w:ascii="Times New Roman" w:eastAsia="Calibri" w:hAnsi="Times New Roman" w:cs="Times New Roman"/>
          <w:sz w:val="12"/>
          <w:szCs w:val="12"/>
        </w:rPr>
        <w:t xml:space="preserve"> выполнением настоящего Постановления оставляю за собой.</w:t>
      </w:r>
    </w:p>
    <w:p w:rsidR="00661B3B" w:rsidRPr="00661B3B" w:rsidRDefault="00661B3B" w:rsidP="00661B3B">
      <w:pPr>
        <w:tabs>
          <w:tab w:val="left" w:pos="284"/>
          <w:tab w:val="left" w:pos="3828"/>
        </w:tabs>
        <w:spacing w:after="0" w:line="240" w:lineRule="auto"/>
        <w:jc w:val="right"/>
        <w:rPr>
          <w:rFonts w:ascii="Times New Roman" w:eastAsia="Calibri" w:hAnsi="Times New Roman" w:cs="Times New Roman"/>
          <w:bCs/>
          <w:sz w:val="12"/>
          <w:szCs w:val="12"/>
        </w:rPr>
      </w:pPr>
      <w:r w:rsidRPr="00661B3B">
        <w:rPr>
          <w:rFonts w:ascii="Times New Roman" w:eastAsia="Calibri" w:hAnsi="Times New Roman" w:cs="Times New Roman"/>
          <w:bCs/>
          <w:sz w:val="12"/>
          <w:szCs w:val="12"/>
        </w:rPr>
        <w:t>Глава сельского поселения Красносельское</w:t>
      </w:r>
    </w:p>
    <w:p w:rsidR="00661B3B" w:rsidRDefault="00661B3B" w:rsidP="00661B3B">
      <w:pPr>
        <w:tabs>
          <w:tab w:val="left" w:pos="284"/>
          <w:tab w:val="left" w:pos="3828"/>
        </w:tabs>
        <w:spacing w:after="0" w:line="240" w:lineRule="auto"/>
        <w:jc w:val="right"/>
        <w:rPr>
          <w:rFonts w:ascii="Times New Roman" w:eastAsia="Calibri" w:hAnsi="Times New Roman" w:cs="Times New Roman"/>
          <w:bCs/>
          <w:sz w:val="12"/>
          <w:szCs w:val="12"/>
        </w:rPr>
      </w:pPr>
      <w:r w:rsidRPr="00661B3B">
        <w:rPr>
          <w:rFonts w:ascii="Times New Roman" w:eastAsia="Calibri" w:hAnsi="Times New Roman" w:cs="Times New Roman"/>
          <w:bCs/>
          <w:sz w:val="12"/>
          <w:szCs w:val="12"/>
        </w:rPr>
        <w:t>муниципального района Сергиевский Самарской области</w:t>
      </w:r>
    </w:p>
    <w:p w:rsidR="00661B3B" w:rsidRPr="00661B3B" w:rsidRDefault="00661B3B" w:rsidP="00661B3B">
      <w:pPr>
        <w:tabs>
          <w:tab w:val="left" w:pos="284"/>
          <w:tab w:val="left" w:pos="3828"/>
        </w:tabs>
        <w:spacing w:after="0" w:line="240" w:lineRule="auto"/>
        <w:jc w:val="right"/>
        <w:rPr>
          <w:rFonts w:ascii="Times New Roman" w:eastAsia="Calibri" w:hAnsi="Times New Roman" w:cs="Times New Roman"/>
          <w:sz w:val="12"/>
          <w:szCs w:val="12"/>
        </w:rPr>
      </w:pPr>
      <w:r w:rsidRPr="00661B3B">
        <w:rPr>
          <w:rFonts w:ascii="Times New Roman" w:eastAsia="Calibri" w:hAnsi="Times New Roman" w:cs="Times New Roman"/>
          <w:sz w:val="12"/>
          <w:szCs w:val="12"/>
        </w:rPr>
        <w:t>Д.И. Тихонов</w:t>
      </w:r>
    </w:p>
    <w:p w:rsidR="00661B3B" w:rsidRPr="00661B3B" w:rsidRDefault="00661B3B" w:rsidP="00661B3B">
      <w:pPr>
        <w:tabs>
          <w:tab w:val="left" w:pos="284"/>
          <w:tab w:val="left" w:pos="3828"/>
        </w:tabs>
        <w:spacing w:after="0" w:line="240" w:lineRule="auto"/>
        <w:jc w:val="both"/>
        <w:rPr>
          <w:rFonts w:ascii="Times New Roman" w:eastAsia="Calibri" w:hAnsi="Times New Roman" w:cs="Times New Roman"/>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CA0D52" w:rsidRPr="00CA0D52" w:rsidRDefault="00CA0D52" w:rsidP="00CA0D52">
      <w:pPr>
        <w:tabs>
          <w:tab w:val="left" w:pos="284"/>
          <w:tab w:val="left" w:pos="3828"/>
        </w:tabs>
        <w:spacing w:after="0" w:line="240" w:lineRule="auto"/>
        <w:jc w:val="center"/>
        <w:rPr>
          <w:rFonts w:ascii="Times New Roman" w:eastAsia="Calibri" w:hAnsi="Times New Roman" w:cs="Times New Roman"/>
          <w:sz w:val="12"/>
          <w:szCs w:val="12"/>
        </w:rPr>
      </w:pPr>
      <w:r w:rsidRPr="00CA0D52">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Красносельское муниципального района Сергиевский Самарской области» на 2025-2030гг.»</w:t>
      </w:r>
    </w:p>
    <w:p w:rsidR="00CA0D52" w:rsidRPr="00CA0D52" w:rsidRDefault="00CA0D52" w:rsidP="00CA0D52">
      <w:pPr>
        <w:tabs>
          <w:tab w:val="left" w:pos="284"/>
          <w:tab w:val="left" w:pos="3828"/>
        </w:tabs>
        <w:spacing w:after="0" w:line="240" w:lineRule="auto"/>
        <w:jc w:val="both"/>
        <w:rPr>
          <w:rFonts w:ascii="Times New Roman" w:eastAsia="Calibri" w:hAnsi="Times New Roman" w:cs="Times New Roman"/>
          <w:sz w:val="12"/>
          <w:szCs w:val="12"/>
        </w:rPr>
      </w:pP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lastRenderedPageBreak/>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1.Внести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Красносельское муниципального района Сергиевский Самарской области» на 2025-2030гг.» (далее - Программа) следующего содержания:</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Планируемый общий объем финансирования Программы составит:  9699,15752</w:t>
      </w:r>
      <w:r w:rsidRPr="00CA0D52">
        <w:rPr>
          <w:rFonts w:ascii="Times New Roman" w:eastAsia="Calibri" w:hAnsi="Times New Roman" w:cs="Times New Roman"/>
          <w:b/>
          <w:sz w:val="12"/>
          <w:szCs w:val="12"/>
        </w:rPr>
        <w:t xml:space="preserve"> </w:t>
      </w:r>
      <w:r w:rsidRPr="00CA0D52">
        <w:rPr>
          <w:rFonts w:ascii="Times New Roman" w:eastAsia="Calibri" w:hAnsi="Times New Roman" w:cs="Times New Roman"/>
          <w:sz w:val="12"/>
          <w:szCs w:val="12"/>
        </w:rPr>
        <w:t>тыс. рублей, в том числе:</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2025 год – 1429,28718 тыс. рублей;</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2026 год – 1585,42432 тыс. рублей;</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2027 год – 1570,09937 тыс. рублей;</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2028 год – 5114,34665 тыс. рублей;</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2029 год – 0,00 тыс. рублей;</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2030 год – 0,00 тыс. рублей.</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7"/>
        <w:gridCol w:w="2409"/>
        <w:gridCol w:w="715"/>
        <w:gridCol w:w="580"/>
        <w:gridCol w:w="683"/>
        <w:gridCol w:w="837"/>
        <w:gridCol w:w="731"/>
        <w:gridCol w:w="731"/>
      </w:tblGrid>
      <w:tr w:rsidR="00CA0D52" w:rsidRPr="00CA0D52" w:rsidTr="00CA0D52">
        <w:trPr>
          <w:cantSplit/>
          <w:trHeight w:val="20"/>
        </w:trPr>
        <w:tc>
          <w:tcPr>
            <w:tcW w:w="557" w:type="pct"/>
            <w:vMerge w:val="restart"/>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Наименование бюджета</w:t>
            </w:r>
          </w:p>
        </w:tc>
        <w:tc>
          <w:tcPr>
            <w:tcW w:w="1601" w:type="pct"/>
            <w:vMerge w:val="restart"/>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Наименование мероприятий</w:t>
            </w:r>
          </w:p>
        </w:tc>
        <w:tc>
          <w:tcPr>
            <w:tcW w:w="2842" w:type="pct"/>
            <w:gridSpan w:val="6"/>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Затраты на реализацию мероприятий, рублей</w:t>
            </w:r>
          </w:p>
        </w:tc>
      </w:tr>
      <w:tr w:rsidR="00CA0D52" w:rsidRPr="00CA0D52" w:rsidTr="00CA0D52">
        <w:trPr>
          <w:cantSplit/>
          <w:trHeight w:val="20"/>
        </w:trPr>
        <w:tc>
          <w:tcPr>
            <w:tcW w:w="557" w:type="pct"/>
            <w:vMerge/>
            <w:textDirection w:val="btLr"/>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p>
        </w:tc>
        <w:tc>
          <w:tcPr>
            <w:tcW w:w="1601" w:type="pct"/>
            <w:vMerge/>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2025 год</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2026 год</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2027 год</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2028 год</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2029 год</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2030 год</w:t>
            </w:r>
          </w:p>
        </w:tc>
      </w:tr>
      <w:tr w:rsidR="00CA0D52" w:rsidRPr="00CA0D52" w:rsidTr="00CA0D52">
        <w:trPr>
          <w:cantSplit/>
          <w:trHeight w:val="20"/>
        </w:trPr>
        <w:tc>
          <w:tcPr>
            <w:tcW w:w="557" w:type="pct"/>
            <w:vMerge w:val="restart"/>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Местный бюджет</w:t>
            </w:r>
          </w:p>
        </w:tc>
        <w:tc>
          <w:tcPr>
            <w:tcW w:w="1601" w:type="pct"/>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Электроэнергия и ТО уличного освещения</w:t>
            </w:r>
          </w:p>
        </w:tc>
        <w:tc>
          <w:tcPr>
            <w:tcW w:w="47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1056,97718</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1269,42432</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1570,09937</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1308,66385</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r>
      <w:tr w:rsidR="00CA0D52" w:rsidRPr="00CA0D52" w:rsidTr="00CA0D52">
        <w:trPr>
          <w:cantSplit/>
          <w:trHeight w:val="20"/>
        </w:trPr>
        <w:tc>
          <w:tcPr>
            <w:tcW w:w="557" w:type="pct"/>
            <w:vMerge/>
            <w:textDirection w:val="btLr"/>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p>
        </w:tc>
        <w:tc>
          <w:tcPr>
            <w:tcW w:w="1601" w:type="pct"/>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185,00000</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152,00000</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r>
      <w:tr w:rsidR="00CA0D52" w:rsidRPr="00CA0D52" w:rsidTr="00CA0D52">
        <w:trPr>
          <w:cantSplit/>
          <w:trHeight w:val="20"/>
        </w:trPr>
        <w:tc>
          <w:tcPr>
            <w:tcW w:w="557" w:type="pct"/>
            <w:vMerge/>
            <w:textDirection w:val="btLr"/>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p>
        </w:tc>
        <w:tc>
          <w:tcPr>
            <w:tcW w:w="1601" w:type="pct"/>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40,31000</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38,00000</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r>
      <w:tr w:rsidR="00CA0D52" w:rsidRPr="00CA0D52" w:rsidTr="00CA0D52">
        <w:trPr>
          <w:cantSplit/>
          <w:trHeight w:val="20"/>
        </w:trPr>
        <w:tc>
          <w:tcPr>
            <w:tcW w:w="557" w:type="pct"/>
            <w:vMerge/>
            <w:textDirection w:val="btLr"/>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p>
        </w:tc>
        <w:tc>
          <w:tcPr>
            <w:tcW w:w="1601"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Прочие мероприятия</w:t>
            </w:r>
          </w:p>
        </w:tc>
        <w:tc>
          <w:tcPr>
            <w:tcW w:w="47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147,00000</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126,00000</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r>
      <w:tr w:rsidR="00CA0D52" w:rsidRPr="00CA0D52" w:rsidTr="00CA0D52">
        <w:trPr>
          <w:cantSplit/>
          <w:trHeight w:val="20"/>
        </w:trPr>
        <w:tc>
          <w:tcPr>
            <w:tcW w:w="557" w:type="pct"/>
            <w:vMerge/>
            <w:textDirection w:val="btLr"/>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p>
        </w:tc>
        <w:tc>
          <w:tcPr>
            <w:tcW w:w="1601"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47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380,56828</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r>
      <w:tr w:rsidR="00CA0D52" w:rsidRPr="00CA0D52" w:rsidTr="00CA0D52">
        <w:trPr>
          <w:cantSplit/>
          <w:trHeight w:val="20"/>
        </w:trPr>
        <w:tc>
          <w:tcPr>
            <w:tcW w:w="557" w:type="pct"/>
            <w:vMerge/>
            <w:textDirection w:val="btLr"/>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p>
        </w:tc>
        <w:tc>
          <w:tcPr>
            <w:tcW w:w="1601" w:type="pct"/>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ИТОГО</w:t>
            </w:r>
          </w:p>
        </w:tc>
        <w:tc>
          <w:tcPr>
            <w:tcW w:w="47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1429,28718</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1585,42432</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1570,09937</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1689,23213</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0,00</w:t>
            </w:r>
          </w:p>
        </w:tc>
      </w:tr>
      <w:tr w:rsidR="00CA0D52" w:rsidRPr="00CA0D52" w:rsidTr="00CA0D52">
        <w:trPr>
          <w:cantSplit/>
          <w:trHeight w:val="20"/>
        </w:trPr>
        <w:tc>
          <w:tcPr>
            <w:tcW w:w="557" w:type="pct"/>
            <w:vMerge w:val="restar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Областной бюджет</w:t>
            </w:r>
          </w:p>
        </w:tc>
        <w:tc>
          <w:tcPr>
            <w:tcW w:w="1601"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47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3425,11452</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r w:rsidRPr="00CA0D52">
              <w:rPr>
                <w:rFonts w:ascii="Times New Roman" w:eastAsia="Calibri" w:hAnsi="Times New Roman" w:cs="Times New Roman"/>
                <w:sz w:val="12"/>
                <w:szCs w:val="12"/>
              </w:rPr>
              <w:t>0,00</w:t>
            </w:r>
          </w:p>
        </w:tc>
      </w:tr>
      <w:tr w:rsidR="00CA0D52" w:rsidRPr="00CA0D52" w:rsidTr="00CA0D52">
        <w:trPr>
          <w:cantSplit/>
          <w:trHeight w:val="20"/>
        </w:trPr>
        <w:tc>
          <w:tcPr>
            <w:tcW w:w="557" w:type="pct"/>
            <w:vMerge/>
          </w:tcPr>
          <w:p w:rsidR="00CA0D52" w:rsidRPr="00CA0D52" w:rsidRDefault="00CA0D52" w:rsidP="00CA0D52">
            <w:pPr>
              <w:tabs>
                <w:tab w:val="left" w:pos="284"/>
                <w:tab w:val="left" w:pos="3828"/>
              </w:tabs>
              <w:spacing w:after="0" w:line="240" w:lineRule="auto"/>
              <w:rPr>
                <w:rFonts w:ascii="Times New Roman" w:eastAsia="Calibri" w:hAnsi="Times New Roman" w:cs="Times New Roman"/>
                <w:sz w:val="12"/>
                <w:szCs w:val="12"/>
              </w:rPr>
            </w:pPr>
          </w:p>
        </w:tc>
        <w:tc>
          <w:tcPr>
            <w:tcW w:w="1601"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ИТОГО</w:t>
            </w:r>
          </w:p>
        </w:tc>
        <w:tc>
          <w:tcPr>
            <w:tcW w:w="47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0,00</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0,00</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0,00</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3425,11452</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0,00</w:t>
            </w:r>
          </w:p>
        </w:tc>
      </w:tr>
      <w:tr w:rsidR="00CA0D52" w:rsidRPr="00CA0D52" w:rsidTr="00CA0D52">
        <w:trPr>
          <w:cantSplit/>
          <w:trHeight w:val="20"/>
        </w:trPr>
        <w:tc>
          <w:tcPr>
            <w:tcW w:w="2158" w:type="pct"/>
            <w:gridSpan w:val="2"/>
            <w:hideMark/>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 xml:space="preserve">            ВСЕГО</w:t>
            </w:r>
          </w:p>
        </w:tc>
        <w:tc>
          <w:tcPr>
            <w:tcW w:w="47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1429,28718</w:t>
            </w:r>
          </w:p>
        </w:tc>
        <w:tc>
          <w:tcPr>
            <w:tcW w:w="385"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1585,42432</w:t>
            </w:r>
          </w:p>
        </w:tc>
        <w:tc>
          <w:tcPr>
            <w:tcW w:w="454"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1570,09937</w:t>
            </w:r>
          </w:p>
        </w:tc>
        <w:tc>
          <w:tcPr>
            <w:tcW w:w="55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5114,34665</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0,00</w:t>
            </w:r>
          </w:p>
        </w:tc>
        <w:tc>
          <w:tcPr>
            <w:tcW w:w="486" w:type="pct"/>
          </w:tcPr>
          <w:p w:rsidR="00CA0D52" w:rsidRPr="00CA0D52" w:rsidRDefault="00CA0D52" w:rsidP="00CA0D52">
            <w:pPr>
              <w:tabs>
                <w:tab w:val="left" w:pos="284"/>
                <w:tab w:val="left" w:pos="3828"/>
              </w:tabs>
              <w:spacing w:after="0" w:line="240" w:lineRule="auto"/>
              <w:rPr>
                <w:rFonts w:ascii="Times New Roman" w:eastAsia="Calibri" w:hAnsi="Times New Roman" w:cs="Times New Roman"/>
                <w:b/>
                <w:sz w:val="12"/>
                <w:szCs w:val="12"/>
              </w:rPr>
            </w:pPr>
            <w:r w:rsidRPr="00CA0D52">
              <w:rPr>
                <w:rFonts w:ascii="Times New Roman" w:eastAsia="Calibri" w:hAnsi="Times New Roman" w:cs="Times New Roman"/>
                <w:b/>
                <w:sz w:val="12"/>
                <w:szCs w:val="12"/>
              </w:rPr>
              <w:t>0,00</w:t>
            </w:r>
          </w:p>
        </w:tc>
      </w:tr>
    </w:tbl>
    <w:p w:rsidR="00CA0D52" w:rsidRPr="00CA0D52" w:rsidRDefault="00CA0D52" w:rsidP="00CA0D52">
      <w:pPr>
        <w:tabs>
          <w:tab w:val="left" w:pos="284"/>
          <w:tab w:val="left" w:pos="3828"/>
        </w:tabs>
        <w:spacing w:after="0" w:line="240" w:lineRule="auto"/>
        <w:jc w:val="both"/>
        <w:rPr>
          <w:rFonts w:ascii="Times New Roman" w:eastAsia="Calibri" w:hAnsi="Times New Roman" w:cs="Times New Roman"/>
          <w:sz w:val="12"/>
          <w:szCs w:val="12"/>
        </w:rPr>
      </w:pP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Красносельское муниципального района Сергиевский Самарской области.</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Общий объем финансирования на реализацию Программы составляет 9699,15752 тыс. рублей, в том числе по годам:</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 на 2025 год – 1429,28718 тыс. рублей;</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 на 2026 год – 1585,42432 тыс. рублей;</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 на 2027 год – 1570,09937 тыс. рублей (прогноз);</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 на 2028 год – 5114,34665 тыс. рублей (прогноз);</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 на 2029 год – 0,00 тыс. рублей (прогноз);</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 на 2030 год – 0,00 тыс. рублей (прогноз).</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Красносельское муниципального района Сергиевский Самарской области на соответствующий финансовый год.</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2. Опубликовать настоящее Постановление в газете «Сергиевский вестник».</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CA0D52" w:rsidRPr="00CA0D52" w:rsidRDefault="00CA0D52" w:rsidP="00CA0D52">
      <w:pPr>
        <w:tabs>
          <w:tab w:val="left" w:pos="284"/>
          <w:tab w:val="left" w:pos="3828"/>
        </w:tabs>
        <w:spacing w:after="0" w:line="240" w:lineRule="auto"/>
        <w:ind w:firstLine="284"/>
        <w:jc w:val="both"/>
        <w:rPr>
          <w:rFonts w:ascii="Times New Roman" w:eastAsia="Calibri" w:hAnsi="Times New Roman" w:cs="Times New Roman"/>
          <w:sz w:val="12"/>
          <w:szCs w:val="12"/>
        </w:rPr>
      </w:pPr>
      <w:r w:rsidRPr="00CA0D52">
        <w:rPr>
          <w:rFonts w:ascii="Times New Roman" w:eastAsia="Calibri" w:hAnsi="Times New Roman" w:cs="Times New Roman"/>
          <w:sz w:val="12"/>
          <w:szCs w:val="12"/>
        </w:rPr>
        <w:t xml:space="preserve">4. </w:t>
      </w:r>
      <w:proofErr w:type="gramStart"/>
      <w:r w:rsidRPr="00CA0D52">
        <w:rPr>
          <w:rFonts w:ascii="Times New Roman" w:eastAsia="Calibri" w:hAnsi="Times New Roman" w:cs="Times New Roman"/>
          <w:sz w:val="12"/>
          <w:szCs w:val="12"/>
        </w:rPr>
        <w:t>Контроль за</w:t>
      </w:r>
      <w:proofErr w:type="gramEnd"/>
      <w:r w:rsidRPr="00CA0D52">
        <w:rPr>
          <w:rFonts w:ascii="Times New Roman" w:eastAsia="Calibri" w:hAnsi="Times New Roman" w:cs="Times New Roman"/>
          <w:sz w:val="12"/>
          <w:szCs w:val="12"/>
        </w:rPr>
        <w:t xml:space="preserve"> выполнением настоящего Постановления оставляю за собой.</w:t>
      </w:r>
    </w:p>
    <w:p w:rsidR="00CA0D52" w:rsidRPr="00CA0D52" w:rsidRDefault="00CA0D52" w:rsidP="00CA0D52">
      <w:pPr>
        <w:tabs>
          <w:tab w:val="left" w:pos="284"/>
          <w:tab w:val="left" w:pos="3828"/>
        </w:tabs>
        <w:spacing w:after="0" w:line="240" w:lineRule="auto"/>
        <w:jc w:val="right"/>
        <w:rPr>
          <w:rFonts w:ascii="Times New Roman" w:eastAsia="Calibri" w:hAnsi="Times New Roman" w:cs="Times New Roman"/>
          <w:bCs/>
          <w:sz w:val="12"/>
          <w:szCs w:val="12"/>
        </w:rPr>
      </w:pPr>
      <w:r w:rsidRPr="00CA0D52">
        <w:rPr>
          <w:rFonts w:ascii="Times New Roman" w:eastAsia="Calibri" w:hAnsi="Times New Roman" w:cs="Times New Roman"/>
          <w:bCs/>
          <w:sz w:val="12"/>
          <w:szCs w:val="12"/>
        </w:rPr>
        <w:t>Глава сельского поселения Красносельское</w:t>
      </w:r>
    </w:p>
    <w:p w:rsidR="00CA0D52" w:rsidRDefault="00CA0D52" w:rsidP="00CA0D52">
      <w:pPr>
        <w:tabs>
          <w:tab w:val="left" w:pos="284"/>
          <w:tab w:val="left" w:pos="3828"/>
        </w:tabs>
        <w:spacing w:after="0" w:line="240" w:lineRule="auto"/>
        <w:jc w:val="right"/>
        <w:rPr>
          <w:rFonts w:ascii="Times New Roman" w:eastAsia="Calibri" w:hAnsi="Times New Roman" w:cs="Times New Roman"/>
          <w:bCs/>
          <w:sz w:val="12"/>
          <w:szCs w:val="12"/>
        </w:rPr>
      </w:pPr>
      <w:r w:rsidRPr="00CA0D52">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CA0D52">
        <w:rPr>
          <w:rFonts w:ascii="Times New Roman" w:eastAsia="Calibri" w:hAnsi="Times New Roman" w:cs="Times New Roman"/>
          <w:bCs/>
          <w:sz w:val="12"/>
          <w:szCs w:val="12"/>
        </w:rPr>
        <w:t>Самарской области</w:t>
      </w:r>
    </w:p>
    <w:p w:rsidR="00CA0D52" w:rsidRPr="00CA0D52" w:rsidRDefault="00CA0D52" w:rsidP="00CA0D52">
      <w:pPr>
        <w:tabs>
          <w:tab w:val="left" w:pos="284"/>
          <w:tab w:val="left" w:pos="3828"/>
        </w:tabs>
        <w:spacing w:after="0" w:line="240" w:lineRule="auto"/>
        <w:jc w:val="right"/>
        <w:rPr>
          <w:rFonts w:ascii="Times New Roman" w:eastAsia="Calibri" w:hAnsi="Times New Roman" w:cs="Times New Roman"/>
          <w:sz w:val="12"/>
          <w:szCs w:val="12"/>
        </w:rPr>
      </w:pPr>
      <w:r w:rsidRPr="00CA0D52">
        <w:rPr>
          <w:rFonts w:ascii="Times New Roman" w:eastAsia="Calibri" w:hAnsi="Times New Roman" w:cs="Times New Roman"/>
          <w:bCs/>
          <w:sz w:val="12"/>
          <w:szCs w:val="12"/>
        </w:rPr>
        <w:t>Д.И. Тихонов</w:t>
      </w:r>
    </w:p>
    <w:p w:rsidR="00C84C90" w:rsidRDefault="00C84C90" w:rsidP="003519F1">
      <w:pPr>
        <w:tabs>
          <w:tab w:val="left" w:pos="284"/>
          <w:tab w:val="left" w:pos="3828"/>
        </w:tabs>
        <w:spacing w:after="0" w:line="240" w:lineRule="auto"/>
        <w:jc w:val="both"/>
        <w:rPr>
          <w:rFonts w:ascii="Times New Roman" w:eastAsia="Calibri" w:hAnsi="Times New Roman" w:cs="Times New Roman"/>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Default="0025541E" w:rsidP="0025541E">
      <w:pPr>
        <w:tabs>
          <w:tab w:val="left" w:pos="284"/>
          <w:tab w:val="left" w:pos="3828"/>
        </w:tabs>
        <w:spacing w:after="0" w:line="240" w:lineRule="auto"/>
        <w:jc w:val="center"/>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Красносельское</w:t>
      </w:r>
    </w:p>
    <w:p w:rsidR="0025541E" w:rsidRPr="0025541E" w:rsidRDefault="0025541E" w:rsidP="0025541E">
      <w:pPr>
        <w:tabs>
          <w:tab w:val="left" w:pos="284"/>
          <w:tab w:val="left" w:pos="3828"/>
        </w:tabs>
        <w:spacing w:after="0" w:line="240" w:lineRule="auto"/>
        <w:jc w:val="center"/>
        <w:rPr>
          <w:rFonts w:ascii="Times New Roman" w:eastAsia="Calibri" w:hAnsi="Times New Roman" w:cs="Times New Roman"/>
          <w:sz w:val="12"/>
          <w:szCs w:val="12"/>
        </w:rPr>
      </w:pPr>
      <w:r w:rsidRPr="0025541E">
        <w:rPr>
          <w:rFonts w:ascii="Times New Roman" w:eastAsia="Calibri" w:hAnsi="Times New Roman" w:cs="Times New Roman"/>
          <w:b/>
          <w:bCs/>
          <w:sz w:val="12"/>
          <w:szCs w:val="12"/>
        </w:rPr>
        <w:t xml:space="preserve">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Красносельское муниципального района Сергиевский Самарской области» на 2025-2030гг.</w:t>
      </w:r>
    </w:p>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sz w:val="12"/>
          <w:szCs w:val="12"/>
        </w:rPr>
      </w:pP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В соответствии с Федеральным </w:t>
      </w:r>
      <w:r w:rsidRPr="0025541E">
        <w:rPr>
          <w:rFonts w:ascii="Times New Roman" w:eastAsia="Calibri" w:hAnsi="Times New Roman" w:cs="Times New Roman"/>
          <w:sz w:val="12"/>
          <w:szCs w:val="12"/>
          <w:u w:val="single"/>
        </w:rPr>
        <w:t>законом</w:t>
      </w:r>
      <w:r w:rsidRPr="0025541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25541E">
        <w:rPr>
          <w:rFonts w:ascii="Times New Roman" w:eastAsia="Calibri" w:hAnsi="Times New Roman" w:cs="Times New Roman"/>
          <w:sz w:val="12"/>
          <w:szCs w:val="12"/>
          <w:u w:val="single"/>
        </w:rPr>
        <w:t>Уставом</w:t>
      </w:r>
      <w:r w:rsidRPr="0025541E">
        <w:rPr>
          <w:rFonts w:ascii="Times New Roman" w:eastAsia="Calibri" w:hAnsi="Times New Roman" w:cs="Times New Roman"/>
          <w:sz w:val="12"/>
          <w:szCs w:val="12"/>
        </w:rPr>
        <w:t xml:space="preserve"> сельского поселения Красносельское муниципального района Сергиевский Самарской области, в целях </w:t>
      </w:r>
      <w:r w:rsidRPr="0025541E">
        <w:rPr>
          <w:rFonts w:ascii="Times New Roman" w:eastAsia="Calibri" w:hAnsi="Times New Roman" w:cs="Times New Roman"/>
          <w:sz w:val="12"/>
          <w:szCs w:val="12"/>
        </w:rPr>
        <w:lastRenderedPageBreak/>
        <w:t>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Красносельское муниципального района Сергиевский Самарской области» на 2025-2030гг. (далее - Программа) следующего содержания:</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Объем   финансирования, необходимый для реализации  мероприятий  Программы составит 179,90782 тыс. рублей, в том числе:</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в 2025 году – 91,74015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в 2026 году – 68,75441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в 2027 году – 9,70663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в 2028 году – 9,70663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в 2029 году – 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в 2030 году – 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289"/>
        <w:gridCol w:w="2134"/>
        <w:gridCol w:w="957"/>
        <w:gridCol w:w="955"/>
        <w:gridCol w:w="957"/>
        <w:gridCol w:w="743"/>
        <w:gridCol w:w="745"/>
        <w:gridCol w:w="743"/>
      </w:tblGrid>
      <w:tr w:rsidR="0025541E" w:rsidRPr="0025541E" w:rsidTr="0025541E">
        <w:trPr>
          <w:trHeight w:val="20"/>
        </w:trPr>
        <w:tc>
          <w:tcPr>
            <w:tcW w:w="192" w:type="pct"/>
            <w:vMerge w:val="restar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 </w:t>
            </w:r>
            <w:proofErr w:type="gramStart"/>
            <w:r w:rsidRPr="0025541E">
              <w:rPr>
                <w:rFonts w:ascii="Times New Roman" w:eastAsia="Calibri" w:hAnsi="Times New Roman" w:cs="Times New Roman"/>
                <w:sz w:val="12"/>
                <w:szCs w:val="12"/>
              </w:rPr>
              <w:t>п</w:t>
            </w:r>
            <w:proofErr w:type="gramEnd"/>
            <w:r w:rsidRPr="0025541E">
              <w:rPr>
                <w:rFonts w:ascii="Times New Roman" w:eastAsia="Calibri" w:hAnsi="Times New Roman" w:cs="Times New Roman"/>
                <w:sz w:val="12"/>
                <w:szCs w:val="12"/>
              </w:rPr>
              <w:t>/п</w:t>
            </w:r>
          </w:p>
        </w:tc>
        <w:tc>
          <w:tcPr>
            <w:tcW w:w="1418" w:type="pct"/>
            <w:vMerge w:val="restar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Планируемый объем финансирования, тыс. рублей</w:t>
            </w:r>
          </w:p>
        </w:tc>
      </w:tr>
      <w:tr w:rsidR="0025541E" w:rsidRPr="0025541E" w:rsidTr="0025541E">
        <w:trPr>
          <w:trHeight w:val="20"/>
        </w:trPr>
        <w:tc>
          <w:tcPr>
            <w:tcW w:w="192" w:type="pct"/>
            <w:vMerge/>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1418" w:type="pct"/>
            <w:vMerge/>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2030 г.</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40,74015</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30,75441</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9,70663</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9,70663</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w:t>
            </w: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51,00000</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38,00000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3</w:t>
            </w: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4</w:t>
            </w: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91,74015</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68,75441</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9,70663</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9,70663</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i/>
                <w:sz w:val="12"/>
                <w:szCs w:val="12"/>
              </w:rPr>
            </w:pPr>
            <w:r w:rsidRPr="0025541E">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i/>
                <w:sz w:val="12"/>
                <w:szCs w:val="12"/>
              </w:rPr>
            </w:pPr>
            <w:r w:rsidRPr="0025541E">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91,74015</w:t>
            </w:r>
          </w:p>
        </w:tc>
        <w:tc>
          <w:tcPr>
            <w:tcW w:w="635" w:type="pct"/>
            <w:tcBorders>
              <w:top w:val="single" w:sz="4" w:space="0" w:color="000000"/>
              <w:left w:val="single" w:sz="4" w:space="0" w:color="000000"/>
              <w:bottom w:val="single" w:sz="4" w:space="0" w:color="000000"/>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68,75441</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9,70663</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9,70663</w:t>
            </w:r>
          </w:p>
        </w:tc>
        <w:tc>
          <w:tcPr>
            <w:tcW w:w="495"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r>
    </w:tbl>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Красносельское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Красносельское муниципального района Сергиевский Самарской области. Планируемый общий объем финансирования Программы  составит 179,90782 тыс. рублей, в т. ч.:</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5541E">
        <w:rPr>
          <w:rFonts w:ascii="Times New Roman" w:eastAsia="Calibri" w:hAnsi="Times New Roman" w:cs="Times New Roman"/>
          <w:sz w:val="12"/>
          <w:szCs w:val="12"/>
        </w:rPr>
        <w:t>2025 г. – 91,74015 тыс. рублей;</w:t>
      </w:r>
      <w:proofErr w:type="gramEnd"/>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2026 г. – 68,75441 тыс. рублей (прогноз);</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2027 г. – 9,70663 тыс. рублей (прогноз);</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2028 г. – 9,70663 тыс. рублей (прогноз);</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2029 г. – 0,00 тыс. рублей (прогноз);</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2030 г. – 0,00 тыс. рублей (прогноз).</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 Опубликовать настоящее Постановление в газете «Сергиевский вестник».</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4. </w:t>
      </w:r>
      <w:proofErr w:type="gramStart"/>
      <w:r w:rsidRPr="0025541E">
        <w:rPr>
          <w:rFonts w:ascii="Times New Roman" w:eastAsia="Calibri" w:hAnsi="Times New Roman" w:cs="Times New Roman"/>
          <w:sz w:val="12"/>
          <w:szCs w:val="12"/>
        </w:rPr>
        <w:t>Контроль за</w:t>
      </w:r>
      <w:proofErr w:type="gramEnd"/>
      <w:r w:rsidRPr="0025541E">
        <w:rPr>
          <w:rFonts w:ascii="Times New Roman" w:eastAsia="Calibri" w:hAnsi="Times New Roman" w:cs="Times New Roman"/>
          <w:sz w:val="12"/>
          <w:szCs w:val="12"/>
        </w:rPr>
        <w:t xml:space="preserve"> выполнением настоящего постановления оставляю за собой.</w:t>
      </w:r>
    </w:p>
    <w:p w:rsidR="0025541E" w:rsidRPr="0025541E" w:rsidRDefault="0025541E" w:rsidP="0025541E">
      <w:pPr>
        <w:tabs>
          <w:tab w:val="left" w:pos="284"/>
          <w:tab w:val="left" w:pos="3828"/>
        </w:tabs>
        <w:spacing w:after="0" w:line="240" w:lineRule="auto"/>
        <w:jc w:val="right"/>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Глава сельского поселения Красносельское</w:t>
      </w:r>
    </w:p>
    <w:p w:rsidR="0025541E" w:rsidRDefault="0025541E" w:rsidP="0025541E">
      <w:pPr>
        <w:tabs>
          <w:tab w:val="left" w:pos="284"/>
          <w:tab w:val="left" w:pos="3828"/>
        </w:tabs>
        <w:spacing w:after="0" w:line="240" w:lineRule="auto"/>
        <w:jc w:val="right"/>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муниципального района Сергие</w:t>
      </w:r>
      <w:r>
        <w:rPr>
          <w:rFonts w:ascii="Times New Roman" w:eastAsia="Calibri" w:hAnsi="Times New Roman" w:cs="Times New Roman"/>
          <w:bCs/>
          <w:sz w:val="12"/>
          <w:szCs w:val="12"/>
        </w:rPr>
        <w:t xml:space="preserve">вский </w:t>
      </w:r>
      <w:r w:rsidRPr="0025541E">
        <w:rPr>
          <w:rFonts w:ascii="Times New Roman" w:eastAsia="Calibri" w:hAnsi="Times New Roman" w:cs="Times New Roman"/>
          <w:bCs/>
          <w:sz w:val="12"/>
          <w:szCs w:val="12"/>
        </w:rPr>
        <w:t>Самарской области</w:t>
      </w:r>
    </w:p>
    <w:p w:rsidR="0025541E" w:rsidRPr="0025541E" w:rsidRDefault="0025541E" w:rsidP="0025541E">
      <w:pPr>
        <w:tabs>
          <w:tab w:val="left" w:pos="284"/>
          <w:tab w:val="left" w:pos="3828"/>
        </w:tabs>
        <w:spacing w:after="0" w:line="240" w:lineRule="auto"/>
        <w:jc w:val="right"/>
        <w:rPr>
          <w:rFonts w:ascii="Times New Roman" w:eastAsia="Calibri" w:hAnsi="Times New Roman" w:cs="Times New Roman"/>
          <w:sz w:val="12"/>
          <w:szCs w:val="12"/>
        </w:rPr>
      </w:pPr>
      <w:r w:rsidRPr="0025541E">
        <w:rPr>
          <w:rFonts w:ascii="Times New Roman" w:eastAsia="Calibri" w:hAnsi="Times New Roman" w:cs="Times New Roman"/>
          <w:bCs/>
          <w:sz w:val="12"/>
          <w:szCs w:val="12"/>
        </w:rPr>
        <w:t>Д.И. Тихонов</w:t>
      </w:r>
    </w:p>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Default="0025541E" w:rsidP="0025541E">
      <w:pPr>
        <w:tabs>
          <w:tab w:val="left" w:pos="284"/>
          <w:tab w:val="left" w:pos="3828"/>
        </w:tabs>
        <w:spacing w:after="0" w:line="240" w:lineRule="auto"/>
        <w:jc w:val="center"/>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Красносельское</w:t>
      </w:r>
    </w:p>
    <w:p w:rsidR="0025541E" w:rsidRDefault="0025541E" w:rsidP="0025541E">
      <w:pPr>
        <w:tabs>
          <w:tab w:val="left" w:pos="284"/>
          <w:tab w:val="left" w:pos="3828"/>
        </w:tabs>
        <w:spacing w:after="0" w:line="240" w:lineRule="auto"/>
        <w:jc w:val="center"/>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 xml:space="preserve">  муниципального района Сергиевский Самарской области № 62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w:t>
      </w:r>
    </w:p>
    <w:p w:rsidR="0025541E" w:rsidRDefault="0025541E" w:rsidP="0025541E">
      <w:pPr>
        <w:tabs>
          <w:tab w:val="left" w:pos="284"/>
          <w:tab w:val="left" w:pos="3828"/>
        </w:tabs>
        <w:spacing w:after="0" w:line="240" w:lineRule="auto"/>
        <w:jc w:val="center"/>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 xml:space="preserve"> и создание условий для деятельности народной дружины на территории сельского поселения Красносельское</w:t>
      </w:r>
    </w:p>
    <w:p w:rsidR="0025541E" w:rsidRPr="0025541E" w:rsidRDefault="0025541E" w:rsidP="0025541E">
      <w:pPr>
        <w:tabs>
          <w:tab w:val="left" w:pos="284"/>
          <w:tab w:val="left" w:pos="3828"/>
        </w:tabs>
        <w:spacing w:after="0" w:line="240" w:lineRule="auto"/>
        <w:jc w:val="center"/>
        <w:rPr>
          <w:rFonts w:ascii="Times New Roman" w:eastAsia="Calibri" w:hAnsi="Times New Roman" w:cs="Times New Roman"/>
          <w:sz w:val="12"/>
          <w:szCs w:val="12"/>
        </w:rPr>
      </w:pPr>
      <w:r w:rsidRPr="0025541E">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sz w:val="12"/>
          <w:szCs w:val="12"/>
        </w:rPr>
      </w:pP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В соответствии с Федеральным </w:t>
      </w:r>
      <w:r w:rsidRPr="0025541E">
        <w:rPr>
          <w:rFonts w:ascii="Times New Roman" w:eastAsia="Calibri" w:hAnsi="Times New Roman" w:cs="Times New Roman"/>
          <w:sz w:val="12"/>
          <w:szCs w:val="12"/>
          <w:u w:val="single"/>
        </w:rPr>
        <w:t>законом</w:t>
      </w:r>
      <w:r w:rsidRPr="0025541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25541E">
        <w:rPr>
          <w:rFonts w:ascii="Times New Roman" w:eastAsia="Calibri" w:hAnsi="Times New Roman" w:cs="Times New Roman"/>
          <w:sz w:val="12"/>
          <w:szCs w:val="12"/>
          <w:u w:val="single"/>
        </w:rPr>
        <w:t>Уставом</w:t>
      </w:r>
      <w:r w:rsidRPr="0025541E">
        <w:rPr>
          <w:rFonts w:ascii="Times New Roman" w:eastAsia="Calibri" w:hAnsi="Times New Roman" w:cs="Times New Roman"/>
          <w:sz w:val="12"/>
          <w:szCs w:val="12"/>
        </w:rPr>
        <w:t xml:space="preserve">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5541E">
        <w:rPr>
          <w:rFonts w:ascii="Times New Roman" w:eastAsia="Calibri" w:hAnsi="Times New Roman" w:cs="Times New Roman"/>
          <w:sz w:val="12"/>
          <w:szCs w:val="12"/>
        </w:rPr>
        <w:t>1.Внести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62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Красносельское муниципального района Сергиевский Самарской области» на 2025-2030гг. (далее - Программа) следующего</w:t>
      </w:r>
      <w:proofErr w:type="gramEnd"/>
      <w:r w:rsidRPr="0025541E">
        <w:rPr>
          <w:rFonts w:ascii="Times New Roman" w:eastAsia="Calibri" w:hAnsi="Times New Roman" w:cs="Times New Roman"/>
          <w:sz w:val="12"/>
          <w:szCs w:val="12"/>
        </w:rPr>
        <w:t xml:space="preserve"> содержания:</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lastRenderedPageBreak/>
        <w:t>Прогнозируемые общие затраты на реализацию мероприятий программы составляют 921,00612 тыс. рублей, в том числе по годам:</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2025 год – 405,29314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2026 год – 341,59475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2027 год – 98,98123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2028 год – 75,13700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2029 год – 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2030 год – 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Общий объем финансирования на реализацию Программы составляет 921,00612 тыс. рублей, в том числе по годам:</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 на 2025 год – 405,29314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 на 2026 год – 341,59475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 на 2027 год – 98,98123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 на 2028 год – 75,13700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 на 2029 год – 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 на 2030 год – 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Style w:val="af1"/>
        <w:tblW w:w="5000" w:type="pct"/>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25541E" w:rsidRPr="0025541E" w:rsidTr="0025541E">
        <w:trPr>
          <w:trHeight w:val="20"/>
        </w:trPr>
        <w:tc>
          <w:tcPr>
            <w:tcW w:w="1320" w:type="pct"/>
            <w:vMerge w:val="restart"/>
            <w:hideMark/>
          </w:tcPr>
          <w:p w:rsidR="0025541E" w:rsidRPr="0025541E" w:rsidRDefault="0025541E" w:rsidP="0025541E">
            <w:pPr>
              <w:tabs>
                <w:tab w:val="left" w:pos="284"/>
                <w:tab w:val="left" w:pos="3828"/>
              </w:tabs>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Наименование мероприятий</w:t>
            </w:r>
          </w:p>
        </w:tc>
        <w:tc>
          <w:tcPr>
            <w:tcW w:w="3680" w:type="pct"/>
            <w:gridSpan w:val="6"/>
            <w:hideMark/>
          </w:tcPr>
          <w:p w:rsidR="0025541E" w:rsidRPr="0025541E" w:rsidRDefault="0025541E" w:rsidP="0025541E">
            <w:pPr>
              <w:tabs>
                <w:tab w:val="left" w:pos="284"/>
                <w:tab w:val="left" w:pos="3828"/>
              </w:tabs>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Сельское поселение Красносельское м. р. Сергиевский Самарской области</w:t>
            </w:r>
          </w:p>
        </w:tc>
      </w:tr>
      <w:tr w:rsidR="0025541E" w:rsidRPr="0025541E" w:rsidTr="0025541E">
        <w:trPr>
          <w:trHeight w:val="20"/>
        </w:trPr>
        <w:tc>
          <w:tcPr>
            <w:tcW w:w="1320" w:type="pct"/>
            <w:vMerge/>
            <w:hideMark/>
          </w:tcPr>
          <w:p w:rsidR="0025541E" w:rsidRPr="0025541E" w:rsidRDefault="0025541E" w:rsidP="0025541E">
            <w:pPr>
              <w:tabs>
                <w:tab w:val="left" w:pos="284"/>
                <w:tab w:val="left" w:pos="3828"/>
              </w:tabs>
              <w:rPr>
                <w:rFonts w:ascii="Times New Roman" w:eastAsia="Calibri" w:hAnsi="Times New Roman" w:cs="Times New Roman"/>
                <w:bCs/>
                <w:sz w:val="12"/>
                <w:szCs w:val="12"/>
              </w:rPr>
            </w:pPr>
          </w:p>
        </w:tc>
        <w:tc>
          <w:tcPr>
            <w:tcW w:w="625" w:type="pct"/>
            <w:hideMark/>
          </w:tcPr>
          <w:p w:rsidR="0025541E" w:rsidRPr="0025541E" w:rsidRDefault="0025541E" w:rsidP="0025541E">
            <w:pPr>
              <w:tabs>
                <w:tab w:val="left" w:pos="284"/>
                <w:tab w:val="left" w:pos="3828"/>
              </w:tabs>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Затраты на 2025 год, тыс. рублей</w:t>
            </w:r>
          </w:p>
        </w:tc>
        <w:tc>
          <w:tcPr>
            <w:tcW w:w="625" w:type="pct"/>
          </w:tcPr>
          <w:p w:rsidR="0025541E" w:rsidRPr="0025541E" w:rsidRDefault="0025541E" w:rsidP="0025541E">
            <w:pPr>
              <w:tabs>
                <w:tab w:val="left" w:pos="284"/>
                <w:tab w:val="left" w:pos="3828"/>
              </w:tabs>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Затраты на 2026 год, тыс. рублей</w:t>
            </w:r>
          </w:p>
        </w:tc>
        <w:tc>
          <w:tcPr>
            <w:tcW w:w="625" w:type="pct"/>
          </w:tcPr>
          <w:p w:rsidR="0025541E" w:rsidRPr="0025541E" w:rsidRDefault="0025541E" w:rsidP="0025541E">
            <w:pPr>
              <w:tabs>
                <w:tab w:val="left" w:pos="284"/>
                <w:tab w:val="left" w:pos="3828"/>
              </w:tabs>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Затраты на 2027 год, тыс. рублей</w:t>
            </w:r>
          </w:p>
        </w:tc>
        <w:tc>
          <w:tcPr>
            <w:tcW w:w="556" w:type="pct"/>
          </w:tcPr>
          <w:p w:rsidR="0025541E" w:rsidRPr="0025541E" w:rsidRDefault="0025541E" w:rsidP="0025541E">
            <w:pPr>
              <w:tabs>
                <w:tab w:val="left" w:pos="284"/>
                <w:tab w:val="left" w:pos="3828"/>
              </w:tabs>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Затраты на 2028 год, тыс. рублей</w:t>
            </w:r>
          </w:p>
        </w:tc>
        <w:tc>
          <w:tcPr>
            <w:tcW w:w="625" w:type="pct"/>
          </w:tcPr>
          <w:p w:rsidR="0025541E" w:rsidRPr="0025541E" w:rsidRDefault="0025541E" w:rsidP="0025541E">
            <w:pPr>
              <w:tabs>
                <w:tab w:val="left" w:pos="284"/>
                <w:tab w:val="left" w:pos="3828"/>
              </w:tabs>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Затраты на 2029 год, тыс. рублей</w:t>
            </w:r>
          </w:p>
        </w:tc>
        <w:tc>
          <w:tcPr>
            <w:tcW w:w="625" w:type="pct"/>
          </w:tcPr>
          <w:p w:rsidR="0025541E" w:rsidRPr="0025541E" w:rsidRDefault="0025541E" w:rsidP="0025541E">
            <w:pPr>
              <w:tabs>
                <w:tab w:val="left" w:pos="284"/>
                <w:tab w:val="left" w:pos="3828"/>
              </w:tabs>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Затраты на 2030 год, тыс. рублей</w:t>
            </w:r>
          </w:p>
        </w:tc>
      </w:tr>
      <w:tr w:rsidR="0025541E" w:rsidRPr="0025541E" w:rsidTr="0025541E">
        <w:trPr>
          <w:trHeight w:val="20"/>
        </w:trPr>
        <w:tc>
          <w:tcPr>
            <w:tcW w:w="1320" w:type="pct"/>
            <w:hideMark/>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132,48000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95,59475</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98,98123</w:t>
            </w:r>
          </w:p>
        </w:tc>
        <w:tc>
          <w:tcPr>
            <w:tcW w:w="556"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75,13700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320" w:type="pct"/>
            <w:hideMark/>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272,81314</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246,00000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556"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320"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Прочие мероприятия</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556"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320" w:type="pct"/>
            <w:hideMark/>
          </w:tcPr>
          <w:p w:rsidR="0025541E" w:rsidRPr="0025541E" w:rsidRDefault="0025541E" w:rsidP="0025541E">
            <w:pPr>
              <w:tabs>
                <w:tab w:val="left" w:pos="284"/>
                <w:tab w:val="left" w:pos="3828"/>
              </w:tabs>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ИТОГО</w:t>
            </w:r>
          </w:p>
        </w:tc>
        <w:tc>
          <w:tcPr>
            <w:tcW w:w="625" w:type="pct"/>
          </w:tcPr>
          <w:p w:rsidR="0025541E" w:rsidRPr="0025541E" w:rsidRDefault="0025541E" w:rsidP="0025541E">
            <w:pPr>
              <w:tabs>
                <w:tab w:val="left" w:pos="284"/>
                <w:tab w:val="left" w:pos="3828"/>
              </w:tabs>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405,29314</w:t>
            </w:r>
          </w:p>
        </w:tc>
        <w:tc>
          <w:tcPr>
            <w:tcW w:w="625" w:type="pct"/>
          </w:tcPr>
          <w:p w:rsidR="0025541E" w:rsidRPr="0025541E" w:rsidRDefault="0025541E" w:rsidP="0025541E">
            <w:pPr>
              <w:tabs>
                <w:tab w:val="left" w:pos="284"/>
                <w:tab w:val="left" w:pos="3828"/>
              </w:tabs>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341,59475</w:t>
            </w:r>
          </w:p>
        </w:tc>
        <w:tc>
          <w:tcPr>
            <w:tcW w:w="625" w:type="pct"/>
          </w:tcPr>
          <w:p w:rsidR="0025541E" w:rsidRPr="0025541E" w:rsidRDefault="0025541E" w:rsidP="0025541E">
            <w:pPr>
              <w:tabs>
                <w:tab w:val="left" w:pos="284"/>
                <w:tab w:val="left" w:pos="3828"/>
              </w:tabs>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98,98123</w:t>
            </w:r>
          </w:p>
        </w:tc>
        <w:tc>
          <w:tcPr>
            <w:tcW w:w="556" w:type="pct"/>
          </w:tcPr>
          <w:p w:rsidR="0025541E" w:rsidRPr="0025541E" w:rsidRDefault="0025541E" w:rsidP="0025541E">
            <w:pPr>
              <w:tabs>
                <w:tab w:val="left" w:pos="284"/>
                <w:tab w:val="left" w:pos="3828"/>
              </w:tabs>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75,13700</w:t>
            </w:r>
          </w:p>
        </w:tc>
        <w:tc>
          <w:tcPr>
            <w:tcW w:w="625" w:type="pct"/>
          </w:tcPr>
          <w:p w:rsidR="0025541E" w:rsidRPr="0025541E" w:rsidRDefault="0025541E" w:rsidP="0025541E">
            <w:pPr>
              <w:tabs>
                <w:tab w:val="left" w:pos="284"/>
                <w:tab w:val="left" w:pos="3828"/>
              </w:tabs>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0,00</w:t>
            </w:r>
          </w:p>
        </w:tc>
        <w:tc>
          <w:tcPr>
            <w:tcW w:w="625" w:type="pct"/>
          </w:tcPr>
          <w:p w:rsidR="0025541E" w:rsidRPr="0025541E" w:rsidRDefault="0025541E" w:rsidP="0025541E">
            <w:pPr>
              <w:tabs>
                <w:tab w:val="left" w:pos="284"/>
                <w:tab w:val="left" w:pos="3828"/>
              </w:tabs>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0,00</w:t>
            </w:r>
          </w:p>
        </w:tc>
      </w:tr>
    </w:tbl>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bCs/>
          <w:sz w:val="12"/>
          <w:szCs w:val="12"/>
        </w:rPr>
      </w:pP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 Опубликовать настоящее Постановление в газете «Сергиевский вестник».</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4. </w:t>
      </w:r>
      <w:proofErr w:type="gramStart"/>
      <w:r w:rsidRPr="0025541E">
        <w:rPr>
          <w:rFonts w:ascii="Times New Roman" w:eastAsia="Calibri" w:hAnsi="Times New Roman" w:cs="Times New Roman"/>
          <w:sz w:val="12"/>
          <w:szCs w:val="12"/>
        </w:rPr>
        <w:t>Контроль за</w:t>
      </w:r>
      <w:proofErr w:type="gramEnd"/>
      <w:r w:rsidRPr="0025541E">
        <w:rPr>
          <w:rFonts w:ascii="Times New Roman" w:eastAsia="Calibri" w:hAnsi="Times New Roman" w:cs="Times New Roman"/>
          <w:sz w:val="12"/>
          <w:szCs w:val="12"/>
        </w:rPr>
        <w:t xml:space="preserve"> выполнением настоящего постановления оставляю за собой.</w:t>
      </w:r>
    </w:p>
    <w:p w:rsidR="0025541E" w:rsidRPr="0025541E" w:rsidRDefault="0025541E" w:rsidP="0025541E">
      <w:pPr>
        <w:tabs>
          <w:tab w:val="left" w:pos="284"/>
          <w:tab w:val="left" w:pos="3828"/>
        </w:tabs>
        <w:spacing w:after="0" w:line="240" w:lineRule="auto"/>
        <w:jc w:val="right"/>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Глава сельского поселения  Красносельское</w:t>
      </w:r>
    </w:p>
    <w:p w:rsidR="0025541E" w:rsidRDefault="0025541E" w:rsidP="0025541E">
      <w:pPr>
        <w:tabs>
          <w:tab w:val="left" w:pos="284"/>
          <w:tab w:val="left" w:pos="3828"/>
        </w:tabs>
        <w:spacing w:after="0" w:line="240" w:lineRule="auto"/>
        <w:jc w:val="right"/>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муниципального района Сергиевский Самарской области</w:t>
      </w:r>
    </w:p>
    <w:p w:rsidR="0025541E" w:rsidRPr="0025541E" w:rsidRDefault="0025541E" w:rsidP="0025541E">
      <w:pPr>
        <w:tabs>
          <w:tab w:val="left" w:pos="284"/>
          <w:tab w:val="left" w:pos="3828"/>
        </w:tabs>
        <w:spacing w:after="0" w:line="240" w:lineRule="auto"/>
        <w:jc w:val="right"/>
        <w:rPr>
          <w:rFonts w:ascii="Times New Roman" w:eastAsia="Calibri" w:hAnsi="Times New Roman" w:cs="Times New Roman"/>
          <w:sz w:val="12"/>
          <w:szCs w:val="12"/>
        </w:rPr>
      </w:pPr>
      <w:r w:rsidRPr="0025541E">
        <w:rPr>
          <w:rFonts w:ascii="Times New Roman" w:eastAsia="Calibri" w:hAnsi="Times New Roman" w:cs="Times New Roman"/>
          <w:bCs/>
          <w:sz w:val="12"/>
          <w:szCs w:val="12"/>
        </w:rPr>
        <w:t>Д.И. Тихонов</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Default="0025541E" w:rsidP="0025541E">
      <w:pPr>
        <w:tabs>
          <w:tab w:val="left" w:pos="284"/>
          <w:tab w:val="left" w:pos="3828"/>
        </w:tabs>
        <w:spacing w:after="0" w:line="240" w:lineRule="auto"/>
        <w:jc w:val="center"/>
        <w:rPr>
          <w:rFonts w:ascii="Times New Roman" w:eastAsia="Calibri" w:hAnsi="Times New Roman" w:cs="Times New Roman"/>
          <w:b/>
          <w:bCs/>
          <w:sz w:val="12"/>
          <w:szCs w:val="12"/>
        </w:rPr>
      </w:pPr>
      <w:r w:rsidRPr="0025541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Красносельское</w:t>
      </w:r>
    </w:p>
    <w:p w:rsidR="0025541E" w:rsidRPr="0025541E" w:rsidRDefault="0025541E" w:rsidP="0025541E">
      <w:pPr>
        <w:tabs>
          <w:tab w:val="left" w:pos="284"/>
          <w:tab w:val="left" w:pos="3828"/>
        </w:tabs>
        <w:spacing w:after="0" w:line="240" w:lineRule="auto"/>
        <w:jc w:val="center"/>
        <w:rPr>
          <w:rFonts w:ascii="Times New Roman" w:eastAsia="Calibri" w:hAnsi="Times New Roman" w:cs="Times New Roman"/>
          <w:sz w:val="12"/>
          <w:szCs w:val="12"/>
        </w:rPr>
      </w:pPr>
      <w:r w:rsidRPr="0025541E">
        <w:rPr>
          <w:rFonts w:ascii="Times New Roman" w:eastAsia="Calibri" w:hAnsi="Times New Roman" w:cs="Times New Roman"/>
          <w:b/>
          <w:bCs/>
          <w:sz w:val="12"/>
          <w:szCs w:val="12"/>
        </w:rPr>
        <w:t xml:space="preserve"> муниципального района Сергиевский </w:t>
      </w:r>
      <w:r>
        <w:rPr>
          <w:rFonts w:ascii="Times New Roman" w:eastAsia="Calibri" w:hAnsi="Times New Roman" w:cs="Times New Roman"/>
          <w:b/>
          <w:bCs/>
          <w:sz w:val="12"/>
          <w:szCs w:val="12"/>
        </w:rPr>
        <w:t>С</w:t>
      </w:r>
      <w:r w:rsidRPr="0025541E">
        <w:rPr>
          <w:rFonts w:ascii="Times New Roman" w:eastAsia="Calibri" w:hAnsi="Times New Roman" w:cs="Times New Roman"/>
          <w:b/>
          <w:bCs/>
          <w:sz w:val="12"/>
          <w:szCs w:val="12"/>
        </w:rPr>
        <w:t>амарской области № 63 от 28.12.2024г. «Об утверждении муниципальной программы «Управление и распоряжение муниципальным имуществом сельского поселения Красносельское муниципального района Сергиевский Самарской области» на 2025-2030гг.»</w:t>
      </w:r>
    </w:p>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sz w:val="12"/>
          <w:szCs w:val="12"/>
        </w:rPr>
      </w:pP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5541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roofErr w:type="gramEnd"/>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63 от 28.12.2024г.  «Об утверждении муниципальной Программы «Управление и распоряжение муниципальным имуществом сельского поселения Красносельское муниципального района Сергиевский Самарской области» на 2025-2030гг.» (далее - Программа) следующего содержания:</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Общий объем финансирования Программы составляет 1080,61710 тыс. рублей, в том числе из местного бюджета – 1080,61710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2025 г. – 840,07726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2026 г. – 137,43984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2027 г. – 103,00000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2028 г. – 0,00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2029 г. – 0,00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2030 г. – 0,00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Общий объем финансирования Программы составляет 1080,61710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1863"/>
        <w:gridCol w:w="967"/>
        <w:gridCol w:w="859"/>
        <w:gridCol w:w="859"/>
        <w:gridCol w:w="859"/>
        <w:gridCol w:w="859"/>
        <w:gridCol w:w="967"/>
      </w:tblGrid>
      <w:tr w:rsidR="0025541E" w:rsidRPr="0025541E" w:rsidTr="0025541E">
        <w:trPr>
          <w:trHeight w:val="20"/>
        </w:trPr>
        <w:tc>
          <w:tcPr>
            <w:tcW w:w="192" w:type="pct"/>
            <w:hideMark/>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 </w:t>
            </w:r>
            <w:proofErr w:type="gramStart"/>
            <w:r w:rsidRPr="0025541E">
              <w:rPr>
                <w:rFonts w:ascii="Times New Roman" w:eastAsia="Calibri" w:hAnsi="Times New Roman" w:cs="Times New Roman"/>
                <w:b/>
                <w:sz w:val="12"/>
                <w:szCs w:val="12"/>
              </w:rPr>
              <w:t>п</w:t>
            </w:r>
            <w:proofErr w:type="gramEnd"/>
            <w:r w:rsidRPr="0025541E">
              <w:rPr>
                <w:rFonts w:ascii="Times New Roman" w:eastAsia="Calibri" w:hAnsi="Times New Roman" w:cs="Times New Roman"/>
                <w:b/>
                <w:sz w:val="12"/>
                <w:szCs w:val="12"/>
              </w:rPr>
              <w:t>/п</w:t>
            </w:r>
          </w:p>
        </w:tc>
        <w:tc>
          <w:tcPr>
            <w:tcW w:w="1238" w:type="pct"/>
            <w:hideMark/>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Наименование мероприятия</w:t>
            </w:r>
          </w:p>
        </w:tc>
        <w:tc>
          <w:tcPr>
            <w:tcW w:w="643" w:type="pct"/>
            <w:hideMark/>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2025 год, </w:t>
            </w:r>
          </w:p>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тыс. рублей</w:t>
            </w:r>
          </w:p>
        </w:tc>
        <w:tc>
          <w:tcPr>
            <w:tcW w:w="571" w:type="pct"/>
            <w:hideMark/>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2026 год, </w:t>
            </w:r>
          </w:p>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тыс. рублей</w:t>
            </w:r>
          </w:p>
        </w:tc>
        <w:tc>
          <w:tcPr>
            <w:tcW w:w="571" w:type="pct"/>
            <w:hideMark/>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2027 год, </w:t>
            </w:r>
          </w:p>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тыс. рублей</w:t>
            </w:r>
          </w:p>
        </w:tc>
        <w:tc>
          <w:tcPr>
            <w:tcW w:w="571" w:type="pct"/>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2028 год, </w:t>
            </w:r>
          </w:p>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тыс. рублей</w:t>
            </w:r>
          </w:p>
        </w:tc>
        <w:tc>
          <w:tcPr>
            <w:tcW w:w="571" w:type="pct"/>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2029 год, </w:t>
            </w:r>
          </w:p>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тыс. рублей</w:t>
            </w:r>
          </w:p>
        </w:tc>
        <w:tc>
          <w:tcPr>
            <w:tcW w:w="643" w:type="pct"/>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2030 год, </w:t>
            </w:r>
          </w:p>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тыс. рублей</w:t>
            </w:r>
          </w:p>
        </w:tc>
      </w:tr>
      <w:tr w:rsidR="0025541E" w:rsidRPr="0025541E" w:rsidTr="0025541E">
        <w:trPr>
          <w:trHeight w:val="20"/>
        </w:trPr>
        <w:tc>
          <w:tcPr>
            <w:tcW w:w="192" w:type="pct"/>
            <w:hideMark/>
          </w:tcPr>
          <w:p w:rsidR="0025541E" w:rsidRPr="0025541E" w:rsidRDefault="0025541E" w:rsidP="0025541E">
            <w:pPr>
              <w:tabs>
                <w:tab w:val="left" w:pos="284"/>
                <w:tab w:val="left" w:pos="3828"/>
              </w:tabs>
              <w:rPr>
                <w:rFonts w:ascii="Times New Roman" w:eastAsia="Calibri" w:hAnsi="Times New Roman" w:cs="Times New Roman"/>
                <w:sz w:val="12"/>
                <w:szCs w:val="12"/>
              </w:rPr>
            </w:pPr>
          </w:p>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lastRenderedPageBreak/>
              <w:t>1.</w:t>
            </w:r>
          </w:p>
        </w:tc>
        <w:tc>
          <w:tcPr>
            <w:tcW w:w="1238" w:type="pct"/>
            <w:hideMark/>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112,97726</w:t>
            </w:r>
          </w:p>
        </w:tc>
        <w:tc>
          <w:tcPr>
            <w:tcW w:w="571"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134,43984</w:t>
            </w:r>
          </w:p>
        </w:tc>
        <w:tc>
          <w:tcPr>
            <w:tcW w:w="571"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571"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571"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43"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hideMark/>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2.</w:t>
            </w:r>
          </w:p>
        </w:tc>
        <w:tc>
          <w:tcPr>
            <w:tcW w:w="1238" w:type="pct"/>
            <w:hideMark/>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727,10000</w:t>
            </w:r>
          </w:p>
        </w:tc>
        <w:tc>
          <w:tcPr>
            <w:tcW w:w="571" w:type="pct"/>
            <w:hideMark/>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3,10000</w:t>
            </w:r>
          </w:p>
        </w:tc>
        <w:tc>
          <w:tcPr>
            <w:tcW w:w="571" w:type="pct"/>
            <w:hideMark/>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103,10000</w:t>
            </w:r>
          </w:p>
        </w:tc>
        <w:tc>
          <w:tcPr>
            <w:tcW w:w="571"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571"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643" w:type="pct"/>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25541E">
        <w:trPr>
          <w:trHeight w:val="20"/>
        </w:trPr>
        <w:tc>
          <w:tcPr>
            <w:tcW w:w="192" w:type="pct"/>
            <w:hideMark/>
          </w:tcPr>
          <w:p w:rsidR="0025541E" w:rsidRPr="0025541E" w:rsidRDefault="0025541E" w:rsidP="0025541E">
            <w:pPr>
              <w:tabs>
                <w:tab w:val="left" w:pos="284"/>
                <w:tab w:val="left" w:pos="3828"/>
              </w:tabs>
              <w:rPr>
                <w:rFonts w:ascii="Times New Roman" w:eastAsia="Calibri" w:hAnsi="Times New Roman" w:cs="Times New Roman"/>
                <w:sz w:val="12"/>
                <w:szCs w:val="12"/>
              </w:rPr>
            </w:pPr>
            <w:r w:rsidRPr="0025541E">
              <w:rPr>
                <w:rFonts w:ascii="Times New Roman" w:eastAsia="Calibri" w:hAnsi="Times New Roman" w:cs="Times New Roman"/>
                <w:sz w:val="12"/>
                <w:szCs w:val="12"/>
              </w:rPr>
              <w:t> </w:t>
            </w:r>
          </w:p>
        </w:tc>
        <w:tc>
          <w:tcPr>
            <w:tcW w:w="1238" w:type="pct"/>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Итого по программе:</w:t>
            </w:r>
          </w:p>
        </w:tc>
        <w:tc>
          <w:tcPr>
            <w:tcW w:w="643" w:type="pct"/>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840,07726</w:t>
            </w:r>
          </w:p>
        </w:tc>
        <w:tc>
          <w:tcPr>
            <w:tcW w:w="571" w:type="pct"/>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137,43984</w:t>
            </w:r>
          </w:p>
        </w:tc>
        <w:tc>
          <w:tcPr>
            <w:tcW w:w="571" w:type="pct"/>
            <w:hideMark/>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103,10000</w:t>
            </w:r>
          </w:p>
        </w:tc>
        <w:tc>
          <w:tcPr>
            <w:tcW w:w="571" w:type="pct"/>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571" w:type="pct"/>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643" w:type="pct"/>
          </w:tcPr>
          <w:p w:rsidR="0025541E" w:rsidRPr="0025541E" w:rsidRDefault="0025541E" w:rsidP="0025541E">
            <w:pPr>
              <w:tabs>
                <w:tab w:val="left" w:pos="284"/>
                <w:tab w:val="left" w:pos="3828"/>
              </w:tabs>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r>
    </w:tbl>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 Опубликовать настоящее Постановление в газете «Сергиевский вестник».</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4. </w:t>
      </w:r>
      <w:proofErr w:type="gramStart"/>
      <w:r w:rsidRPr="0025541E">
        <w:rPr>
          <w:rFonts w:ascii="Times New Roman" w:eastAsia="Calibri" w:hAnsi="Times New Roman" w:cs="Times New Roman"/>
          <w:sz w:val="12"/>
          <w:szCs w:val="12"/>
        </w:rPr>
        <w:t>Контроль за</w:t>
      </w:r>
      <w:proofErr w:type="gramEnd"/>
      <w:r w:rsidRPr="0025541E">
        <w:rPr>
          <w:rFonts w:ascii="Times New Roman" w:eastAsia="Calibri" w:hAnsi="Times New Roman" w:cs="Times New Roman"/>
          <w:sz w:val="12"/>
          <w:szCs w:val="12"/>
        </w:rPr>
        <w:t xml:space="preserve"> выполнением настоящего постановления оставляю за собой.</w:t>
      </w:r>
    </w:p>
    <w:p w:rsidR="0025541E" w:rsidRPr="0025541E" w:rsidRDefault="0025541E" w:rsidP="0025541E">
      <w:pPr>
        <w:tabs>
          <w:tab w:val="left" w:pos="284"/>
          <w:tab w:val="left" w:pos="3828"/>
        </w:tabs>
        <w:spacing w:after="0" w:line="240" w:lineRule="auto"/>
        <w:jc w:val="right"/>
        <w:rPr>
          <w:rFonts w:ascii="Times New Roman" w:eastAsia="Calibri" w:hAnsi="Times New Roman" w:cs="Times New Roman"/>
          <w:sz w:val="12"/>
          <w:szCs w:val="12"/>
        </w:rPr>
      </w:pPr>
      <w:r w:rsidRPr="0025541E">
        <w:rPr>
          <w:rFonts w:ascii="Times New Roman" w:eastAsia="Calibri" w:hAnsi="Times New Roman" w:cs="Times New Roman"/>
          <w:sz w:val="12"/>
          <w:szCs w:val="12"/>
        </w:rPr>
        <w:t>Глава сельского поселения Красносельское</w:t>
      </w:r>
    </w:p>
    <w:p w:rsidR="0025541E" w:rsidRDefault="0025541E" w:rsidP="0025541E">
      <w:pPr>
        <w:tabs>
          <w:tab w:val="left" w:pos="284"/>
          <w:tab w:val="left" w:pos="3828"/>
        </w:tabs>
        <w:spacing w:after="0" w:line="240" w:lineRule="auto"/>
        <w:jc w:val="right"/>
        <w:rPr>
          <w:rFonts w:ascii="Times New Roman" w:eastAsia="Calibri" w:hAnsi="Times New Roman" w:cs="Times New Roman"/>
          <w:sz w:val="12"/>
          <w:szCs w:val="12"/>
        </w:rPr>
      </w:pPr>
      <w:r w:rsidRPr="0025541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25541E">
        <w:rPr>
          <w:rFonts w:ascii="Times New Roman" w:eastAsia="Calibri" w:hAnsi="Times New Roman" w:cs="Times New Roman"/>
          <w:sz w:val="12"/>
          <w:szCs w:val="12"/>
        </w:rPr>
        <w:t>Самарской области</w:t>
      </w:r>
    </w:p>
    <w:p w:rsidR="0025541E" w:rsidRPr="0025541E" w:rsidRDefault="0025541E" w:rsidP="0025541E">
      <w:pPr>
        <w:tabs>
          <w:tab w:val="left" w:pos="284"/>
          <w:tab w:val="left" w:pos="3828"/>
        </w:tabs>
        <w:spacing w:after="0" w:line="240" w:lineRule="auto"/>
        <w:jc w:val="right"/>
        <w:rPr>
          <w:rFonts w:ascii="Times New Roman" w:eastAsia="Calibri" w:hAnsi="Times New Roman" w:cs="Times New Roman"/>
          <w:sz w:val="12"/>
          <w:szCs w:val="12"/>
        </w:rPr>
      </w:pPr>
      <w:r w:rsidRPr="0025541E">
        <w:rPr>
          <w:rFonts w:ascii="Times New Roman" w:eastAsia="Calibri" w:hAnsi="Times New Roman" w:cs="Times New Roman"/>
          <w:sz w:val="12"/>
          <w:szCs w:val="12"/>
        </w:rPr>
        <w:t>Д.И. Тихонов</w:t>
      </w:r>
    </w:p>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08</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25541E">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Красносельское</w:t>
      </w:r>
    </w:p>
    <w:p w:rsidR="0025541E" w:rsidRPr="0025541E"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25541E">
        <w:rPr>
          <w:rFonts w:ascii="Times New Roman" w:eastAsia="Calibri" w:hAnsi="Times New Roman" w:cs="Times New Roman"/>
          <w:b/>
          <w:sz w:val="12"/>
          <w:szCs w:val="12"/>
        </w:rPr>
        <w:t>амарской области № 64 от 28.12.2024 г. «Об утверждении муниципальной программы «</w:t>
      </w:r>
      <w:r>
        <w:rPr>
          <w:rFonts w:ascii="Times New Roman" w:eastAsia="Calibri" w:hAnsi="Times New Roman" w:cs="Times New Roman"/>
          <w:b/>
          <w:sz w:val="12"/>
          <w:szCs w:val="12"/>
        </w:rPr>
        <w:t>Р</w:t>
      </w:r>
      <w:r w:rsidRPr="0025541E">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Красносельское муниципального района Сергиевский </w:t>
      </w:r>
      <w:r>
        <w:rPr>
          <w:rFonts w:ascii="Times New Roman" w:eastAsia="Calibri" w:hAnsi="Times New Roman" w:cs="Times New Roman"/>
          <w:b/>
          <w:sz w:val="12"/>
          <w:szCs w:val="12"/>
        </w:rPr>
        <w:t>С</w:t>
      </w:r>
      <w:r w:rsidRPr="0025541E">
        <w:rPr>
          <w:rFonts w:ascii="Times New Roman" w:eastAsia="Calibri" w:hAnsi="Times New Roman" w:cs="Times New Roman"/>
          <w:b/>
          <w:sz w:val="12"/>
          <w:szCs w:val="12"/>
        </w:rPr>
        <w:t>амарской области» на 2025-2030гг.</w:t>
      </w:r>
    </w:p>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sz w:val="12"/>
          <w:szCs w:val="12"/>
        </w:rPr>
      </w:pP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5541E">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roofErr w:type="gramEnd"/>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64 от 28.12.2024 г. «Об утверждении муниципальной программы «Развитие сферы культуры и молодежной политики на территории сельского поселения Красносельское муниципального района Сергиевский Самарской области» на 2025-2030гг. (далее - Программа) следующего содержания:</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Общий объем финансирования программы в 2025- 2030 годах:</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bCs/>
          <w:sz w:val="12"/>
          <w:szCs w:val="12"/>
        </w:rPr>
        <w:t xml:space="preserve">всего – 955,52252 тыс. рублей, </w:t>
      </w:r>
      <w:r w:rsidRPr="0025541E">
        <w:rPr>
          <w:rFonts w:ascii="Times New Roman" w:eastAsia="Calibri" w:hAnsi="Times New Roman" w:cs="Times New Roman"/>
          <w:sz w:val="12"/>
          <w:szCs w:val="12"/>
        </w:rPr>
        <w:t>в том числе:</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bCs/>
          <w:sz w:val="12"/>
          <w:szCs w:val="12"/>
        </w:rPr>
        <w:t>2025 год – 407,46849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bCs/>
          <w:sz w:val="12"/>
          <w:szCs w:val="12"/>
        </w:rPr>
        <w:t>2026 год – 498,05403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2027 год – 40,00000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2028 год – 10,00000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2029 год – 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bCs/>
          <w:sz w:val="12"/>
          <w:szCs w:val="12"/>
        </w:rPr>
        <w:t>2030 год – 0,00 тыс. рублей.</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Бюджет сельского поселения Красносельское муниципального района Сергиевский Самарской области.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25541E">
        <w:rPr>
          <w:rFonts w:ascii="Times New Roman" w:eastAsia="Calibri" w:hAnsi="Times New Roman" w:cs="Times New Roman"/>
          <w:sz w:val="12"/>
          <w:szCs w:val="12"/>
        </w:rPr>
        <w:t xml:space="preserve">Приложение №1 к Программе « </w:t>
      </w:r>
      <w:r w:rsidRPr="0025541E">
        <w:rPr>
          <w:rFonts w:ascii="Times New Roman" w:eastAsia="Calibri" w:hAnsi="Times New Roman" w:cs="Times New Roman"/>
          <w:bCs/>
          <w:sz w:val="12"/>
          <w:szCs w:val="12"/>
        </w:rPr>
        <w:t>Перечень мероприятий муниципальной программы «</w:t>
      </w:r>
      <w:r w:rsidRPr="0025541E">
        <w:rPr>
          <w:rFonts w:ascii="Times New Roman" w:eastAsia="Calibri" w:hAnsi="Times New Roman" w:cs="Times New Roman"/>
          <w:sz w:val="12"/>
          <w:szCs w:val="12"/>
        </w:rPr>
        <w:t>Развитие сферы культуры и молодежной политики на территории</w:t>
      </w:r>
      <w:r w:rsidRPr="0025541E">
        <w:rPr>
          <w:rFonts w:ascii="Times New Roman" w:eastAsia="Calibri" w:hAnsi="Times New Roman" w:cs="Times New Roman"/>
          <w:bCs/>
          <w:sz w:val="12"/>
          <w:szCs w:val="12"/>
        </w:rPr>
        <w:t xml:space="preserve"> сельского поселения Красносельское муниципального района Сергиевский Самарской области» на 2025-2030 годы»</w:t>
      </w:r>
      <w:r w:rsidRPr="0025541E">
        <w:rPr>
          <w:rFonts w:ascii="Times New Roman" w:eastAsia="Calibri" w:hAnsi="Times New Roman" w:cs="Times New Roman"/>
          <w:sz w:val="12"/>
          <w:szCs w:val="12"/>
        </w:rPr>
        <w:t xml:space="preserve"> изложить в следующей редакции:</w:t>
      </w:r>
    </w:p>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ayout w:type="fixed"/>
        <w:tblCellMar>
          <w:left w:w="0" w:type="dxa"/>
          <w:right w:w="0" w:type="dxa"/>
        </w:tblCellMar>
        <w:tblLook w:val="04A0" w:firstRow="1" w:lastRow="0" w:firstColumn="1" w:lastColumn="0" w:noHBand="0" w:noVBand="1"/>
      </w:tblPr>
      <w:tblGrid>
        <w:gridCol w:w="258"/>
        <w:gridCol w:w="1732"/>
        <w:gridCol w:w="1134"/>
        <w:gridCol w:w="567"/>
        <w:gridCol w:w="567"/>
        <w:gridCol w:w="566"/>
        <w:gridCol w:w="533"/>
        <w:gridCol w:w="460"/>
        <w:gridCol w:w="478"/>
        <w:gridCol w:w="363"/>
        <w:gridCol w:w="865"/>
      </w:tblGrid>
      <w:tr w:rsidR="0025541E" w:rsidRPr="0025541E" w:rsidTr="001236CD">
        <w:trPr>
          <w:trHeight w:val="20"/>
        </w:trPr>
        <w:tc>
          <w:tcPr>
            <w:tcW w:w="171" w:type="pct"/>
            <w:vMerge w:val="restar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 </w:t>
            </w:r>
            <w:proofErr w:type="gramStart"/>
            <w:r w:rsidRPr="0025541E">
              <w:rPr>
                <w:rFonts w:ascii="Times New Roman" w:eastAsia="Calibri" w:hAnsi="Times New Roman" w:cs="Times New Roman"/>
                <w:sz w:val="12"/>
                <w:szCs w:val="12"/>
              </w:rPr>
              <w:t>п</w:t>
            </w:r>
            <w:proofErr w:type="gramEnd"/>
            <w:r w:rsidRPr="0025541E">
              <w:rPr>
                <w:rFonts w:ascii="Times New Roman" w:eastAsia="Calibri" w:hAnsi="Times New Roman" w:cs="Times New Roman"/>
                <w:sz w:val="12"/>
                <w:szCs w:val="12"/>
              </w:rPr>
              <w:t>/п</w:t>
            </w:r>
          </w:p>
        </w:tc>
        <w:tc>
          <w:tcPr>
            <w:tcW w:w="1151" w:type="pct"/>
            <w:vMerge w:val="restar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Ответственные исполнители (соисполнители)</w:t>
            </w:r>
          </w:p>
        </w:tc>
        <w:tc>
          <w:tcPr>
            <w:tcW w:w="377" w:type="pct"/>
            <w:vMerge w:val="restart"/>
            <w:tcBorders>
              <w:top w:val="single" w:sz="4" w:space="0" w:color="auto"/>
              <w:left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Срок реализации</w:t>
            </w:r>
          </w:p>
        </w:tc>
        <w:tc>
          <w:tcPr>
            <w:tcW w:w="2547" w:type="pct"/>
            <w:gridSpan w:val="7"/>
            <w:tcBorders>
              <w:top w:val="single" w:sz="4" w:space="0" w:color="auto"/>
              <w:left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Источники финансирования</w:t>
            </w:r>
          </w:p>
        </w:tc>
      </w:tr>
      <w:tr w:rsidR="0025541E" w:rsidRPr="0025541E" w:rsidTr="001236CD">
        <w:trPr>
          <w:trHeight w:val="20"/>
        </w:trPr>
        <w:tc>
          <w:tcPr>
            <w:tcW w:w="171" w:type="pct"/>
            <w:vMerge/>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1151" w:type="pct"/>
            <w:vMerge/>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377"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2025</w:t>
            </w:r>
          </w:p>
        </w:tc>
        <w:tc>
          <w:tcPr>
            <w:tcW w:w="376"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2026</w:t>
            </w:r>
          </w:p>
        </w:tc>
        <w:tc>
          <w:tcPr>
            <w:tcW w:w="354"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2027</w:t>
            </w:r>
          </w:p>
        </w:tc>
        <w:tc>
          <w:tcPr>
            <w:tcW w:w="30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2028</w:t>
            </w:r>
          </w:p>
        </w:tc>
        <w:tc>
          <w:tcPr>
            <w:tcW w:w="318"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2029</w:t>
            </w:r>
          </w:p>
        </w:tc>
        <w:tc>
          <w:tcPr>
            <w:tcW w:w="24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2030</w:t>
            </w:r>
          </w:p>
        </w:tc>
        <w:tc>
          <w:tcPr>
            <w:tcW w:w="57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Источники финансирования</w:t>
            </w:r>
          </w:p>
        </w:tc>
      </w:tr>
      <w:tr w:rsidR="0025541E" w:rsidRPr="0025541E" w:rsidTr="001236CD">
        <w:trPr>
          <w:trHeight w:val="20"/>
        </w:trPr>
        <w:tc>
          <w:tcPr>
            <w:tcW w:w="17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w:t>
            </w:r>
          </w:p>
        </w:tc>
        <w:tc>
          <w:tcPr>
            <w:tcW w:w="115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Администрация сельского поселения Красносельское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2025-</w:t>
            </w:r>
          </w:p>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44,30000</w:t>
            </w:r>
          </w:p>
        </w:tc>
        <w:tc>
          <w:tcPr>
            <w:tcW w:w="37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60,00000</w:t>
            </w:r>
          </w:p>
        </w:tc>
        <w:tc>
          <w:tcPr>
            <w:tcW w:w="3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40,00000</w:t>
            </w:r>
          </w:p>
        </w:tc>
        <w:tc>
          <w:tcPr>
            <w:tcW w:w="30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10,00000</w:t>
            </w:r>
          </w:p>
        </w:tc>
        <w:tc>
          <w:tcPr>
            <w:tcW w:w="318"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4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Бюджет поселения</w:t>
            </w:r>
          </w:p>
        </w:tc>
      </w:tr>
      <w:tr w:rsidR="0025541E" w:rsidRPr="0025541E" w:rsidTr="001236CD">
        <w:trPr>
          <w:trHeight w:val="20"/>
        </w:trPr>
        <w:tc>
          <w:tcPr>
            <w:tcW w:w="17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w:t>
            </w:r>
          </w:p>
        </w:tc>
        <w:tc>
          <w:tcPr>
            <w:tcW w:w="115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Администрация сельского поселения Красносельское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2025-</w:t>
            </w:r>
          </w:p>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315,37275</w:t>
            </w:r>
          </w:p>
        </w:tc>
        <w:tc>
          <w:tcPr>
            <w:tcW w:w="37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370,36497</w:t>
            </w:r>
          </w:p>
        </w:tc>
        <w:tc>
          <w:tcPr>
            <w:tcW w:w="3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0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4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Бюджет поселения</w:t>
            </w:r>
          </w:p>
        </w:tc>
      </w:tr>
      <w:tr w:rsidR="0025541E" w:rsidRPr="0025541E" w:rsidTr="001236CD">
        <w:trPr>
          <w:trHeight w:val="20"/>
        </w:trPr>
        <w:tc>
          <w:tcPr>
            <w:tcW w:w="17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3</w:t>
            </w:r>
          </w:p>
        </w:tc>
        <w:tc>
          <w:tcPr>
            <w:tcW w:w="115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Администрация сельского поселения Красносельское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2025-</w:t>
            </w:r>
          </w:p>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25,89553</w:t>
            </w:r>
          </w:p>
        </w:tc>
        <w:tc>
          <w:tcPr>
            <w:tcW w:w="37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41,64780</w:t>
            </w:r>
          </w:p>
        </w:tc>
        <w:tc>
          <w:tcPr>
            <w:tcW w:w="3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0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4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Бюджет поселения</w:t>
            </w:r>
          </w:p>
        </w:tc>
      </w:tr>
      <w:tr w:rsidR="0025541E" w:rsidRPr="0025541E" w:rsidTr="001236CD">
        <w:trPr>
          <w:trHeight w:val="20"/>
        </w:trPr>
        <w:tc>
          <w:tcPr>
            <w:tcW w:w="17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4</w:t>
            </w:r>
          </w:p>
        </w:tc>
        <w:tc>
          <w:tcPr>
            <w:tcW w:w="115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Администрация сельского поселения Красносельское м. р. </w:t>
            </w:r>
            <w:r w:rsidRPr="0025541E">
              <w:rPr>
                <w:rFonts w:ascii="Times New Roman" w:eastAsia="Calibri" w:hAnsi="Times New Roman" w:cs="Times New Roman"/>
                <w:sz w:val="12"/>
                <w:szCs w:val="12"/>
              </w:rPr>
              <w:lastRenderedPageBreak/>
              <w:t>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lastRenderedPageBreak/>
              <w:t>2025-</w:t>
            </w:r>
          </w:p>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21,90021</w:t>
            </w:r>
          </w:p>
        </w:tc>
        <w:tc>
          <w:tcPr>
            <w:tcW w:w="37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26,04126</w:t>
            </w:r>
          </w:p>
        </w:tc>
        <w:tc>
          <w:tcPr>
            <w:tcW w:w="3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0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4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Бюджет поселения</w:t>
            </w:r>
          </w:p>
        </w:tc>
      </w:tr>
      <w:tr w:rsidR="0025541E" w:rsidRPr="0025541E" w:rsidTr="001236CD">
        <w:trPr>
          <w:trHeight w:val="20"/>
        </w:trPr>
        <w:tc>
          <w:tcPr>
            <w:tcW w:w="17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115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407,46849</w:t>
            </w:r>
          </w:p>
        </w:tc>
        <w:tc>
          <w:tcPr>
            <w:tcW w:w="37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498,05403</w:t>
            </w:r>
          </w:p>
        </w:tc>
        <w:tc>
          <w:tcPr>
            <w:tcW w:w="35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40,00000</w:t>
            </w:r>
          </w:p>
        </w:tc>
        <w:tc>
          <w:tcPr>
            <w:tcW w:w="306"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10,00000</w:t>
            </w:r>
          </w:p>
        </w:tc>
        <w:tc>
          <w:tcPr>
            <w:tcW w:w="318"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24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r>
    </w:tbl>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sz w:val="12"/>
          <w:szCs w:val="12"/>
        </w:rPr>
      </w:pP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 Опубликовать настоящее Постановление в газете «Сергиевский вестник».</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4. </w:t>
      </w:r>
      <w:proofErr w:type="gramStart"/>
      <w:r w:rsidRPr="0025541E">
        <w:rPr>
          <w:rFonts w:ascii="Times New Roman" w:eastAsia="Calibri" w:hAnsi="Times New Roman" w:cs="Times New Roman"/>
          <w:sz w:val="12"/>
          <w:szCs w:val="12"/>
        </w:rPr>
        <w:t>Контроль за</w:t>
      </w:r>
      <w:proofErr w:type="gramEnd"/>
      <w:r w:rsidRPr="0025541E">
        <w:rPr>
          <w:rFonts w:ascii="Times New Roman" w:eastAsia="Calibri" w:hAnsi="Times New Roman" w:cs="Times New Roman"/>
          <w:sz w:val="12"/>
          <w:szCs w:val="12"/>
        </w:rPr>
        <w:t xml:space="preserve"> выполнением настоящего постановления оставляю за собой.</w:t>
      </w:r>
    </w:p>
    <w:p w:rsidR="0025541E" w:rsidRPr="0025541E" w:rsidRDefault="0025541E" w:rsidP="0025541E">
      <w:pPr>
        <w:tabs>
          <w:tab w:val="left" w:pos="284"/>
          <w:tab w:val="left" w:pos="3828"/>
        </w:tabs>
        <w:spacing w:after="0" w:line="240" w:lineRule="auto"/>
        <w:jc w:val="right"/>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Глава сельского поселения Красносельское</w:t>
      </w:r>
    </w:p>
    <w:p w:rsidR="0025541E" w:rsidRDefault="0025541E" w:rsidP="0025541E">
      <w:pPr>
        <w:tabs>
          <w:tab w:val="left" w:pos="284"/>
          <w:tab w:val="left" w:pos="3828"/>
        </w:tabs>
        <w:spacing w:after="0" w:line="240" w:lineRule="auto"/>
        <w:jc w:val="right"/>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5541E">
        <w:rPr>
          <w:rFonts w:ascii="Times New Roman" w:eastAsia="Calibri" w:hAnsi="Times New Roman" w:cs="Times New Roman"/>
          <w:bCs/>
          <w:sz w:val="12"/>
          <w:szCs w:val="12"/>
        </w:rPr>
        <w:t>Самарской области</w:t>
      </w:r>
    </w:p>
    <w:p w:rsidR="0025541E" w:rsidRPr="0025541E" w:rsidRDefault="0025541E" w:rsidP="0025541E">
      <w:pPr>
        <w:tabs>
          <w:tab w:val="left" w:pos="284"/>
          <w:tab w:val="left" w:pos="3828"/>
        </w:tabs>
        <w:spacing w:after="0" w:line="240" w:lineRule="auto"/>
        <w:jc w:val="right"/>
        <w:rPr>
          <w:rFonts w:ascii="Times New Roman" w:eastAsia="Calibri" w:hAnsi="Times New Roman" w:cs="Times New Roman"/>
          <w:sz w:val="12"/>
          <w:szCs w:val="12"/>
        </w:rPr>
      </w:pPr>
      <w:r w:rsidRPr="0025541E">
        <w:rPr>
          <w:rFonts w:ascii="Times New Roman" w:eastAsia="Calibri" w:hAnsi="Times New Roman" w:cs="Times New Roman"/>
          <w:bCs/>
          <w:sz w:val="12"/>
          <w:szCs w:val="12"/>
        </w:rPr>
        <w:t>Д.И. Тихонов</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661B3B" w:rsidRPr="00985607" w:rsidRDefault="00661B3B" w:rsidP="00661B3B">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w:t>
      </w:r>
      <w:r w:rsidR="0025541E">
        <w:rPr>
          <w:rFonts w:ascii="Times New Roman" w:eastAsia="Calibri" w:hAnsi="Times New Roman" w:cs="Times New Roman"/>
          <w:b/>
          <w:sz w:val="12"/>
          <w:szCs w:val="12"/>
        </w:rPr>
        <w:t>2</w:t>
      </w:r>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Кутузовский </w:t>
      </w:r>
    </w:p>
    <w:p w:rsidR="0025541E"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25541E">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25541E">
        <w:rPr>
          <w:rFonts w:ascii="Times New Roman" w:eastAsia="Calibri" w:hAnsi="Times New Roman" w:cs="Times New Roman"/>
          <w:b/>
          <w:sz w:val="12"/>
          <w:szCs w:val="12"/>
        </w:rPr>
        <w:t xml:space="preserve">амарской области № 56 от 28.12.2024 г. «Об утверждении муниципальной программы «Совершенствование муниципального управления  сельского поселения Кутузовский муниципального района Сергиевский </w:t>
      </w:r>
    </w:p>
    <w:p w:rsidR="0025541E" w:rsidRPr="0025541E"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С</w:t>
      </w:r>
      <w:r w:rsidRPr="0025541E">
        <w:rPr>
          <w:rFonts w:ascii="Times New Roman" w:eastAsia="Calibri" w:hAnsi="Times New Roman" w:cs="Times New Roman"/>
          <w:b/>
          <w:sz w:val="12"/>
          <w:szCs w:val="12"/>
        </w:rPr>
        <w:t>амарской области» на 2025-2030гг.</w:t>
      </w:r>
    </w:p>
    <w:p w:rsidR="0025541E" w:rsidRPr="0025541E" w:rsidRDefault="0025541E" w:rsidP="0025541E">
      <w:pPr>
        <w:tabs>
          <w:tab w:val="left" w:pos="284"/>
          <w:tab w:val="left" w:pos="3828"/>
        </w:tabs>
        <w:spacing w:after="0" w:line="240" w:lineRule="auto"/>
        <w:jc w:val="both"/>
        <w:rPr>
          <w:rFonts w:ascii="Times New Roman" w:eastAsia="Calibri" w:hAnsi="Times New Roman" w:cs="Times New Roman"/>
          <w:sz w:val="12"/>
          <w:szCs w:val="12"/>
        </w:rPr>
      </w:pP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5541E">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roofErr w:type="gramEnd"/>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Кутузовский муниципального района Сергиевский Самарской области № 56 от 28.12.2024 г. «Об утверждении муниципальной программы «Совершенствование муниципального управления  сельского поселения Кутузовский муниципального района Сергиевский Самарской области» на 2025-2030гг. (далее - Программа) следующего содержания:</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Общий объем финансирования Программы составляет </w:t>
      </w:r>
      <w:r w:rsidRPr="0025541E">
        <w:rPr>
          <w:rFonts w:ascii="Times New Roman" w:eastAsia="Calibri" w:hAnsi="Times New Roman" w:cs="Times New Roman"/>
          <w:b/>
          <w:sz w:val="12"/>
          <w:szCs w:val="12"/>
        </w:rPr>
        <w:t>13121,96294</w:t>
      </w:r>
      <w:r w:rsidRPr="0025541E">
        <w:rPr>
          <w:rFonts w:ascii="Times New Roman" w:eastAsia="Calibri" w:hAnsi="Times New Roman" w:cs="Times New Roman"/>
          <w:sz w:val="12"/>
          <w:szCs w:val="12"/>
        </w:rPr>
        <w:t xml:space="preserve"> тыс. руб.,  в том числе по годам:</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2025 год – 4564,53107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2026 год – 4911,84946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2027 год – 2010,07178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2028 год – 1635,51063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2029 год – 0,00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2030 год – 0,00 тыс. руб.</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25541E" w:rsidRPr="0025541E" w:rsidRDefault="0025541E" w:rsidP="0025541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Кутузовский муниципального района Сергиевский Самарской области» на 2025-2030гг. составляет:</w:t>
      </w:r>
    </w:p>
    <w:p w:rsidR="0025541E" w:rsidRPr="0025541E" w:rsidRDefault="0025541E" w:rsidP="0025541E">
      <w:pPr>
        <w:tabs>
          <w:tab w:val="left" w:pos="284"/>
          <w:tab w:val="left" w:pos="3828"/>
        </w:tabs>
        <w:spacing w:after="0" w:line="240" w:lineRule="auto"/>
        <w:jc w:val="right"/>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172"/>
        <w:gridCol w:w="4057"/>
        <w:gridCol w:w="593"/>
        <w:gridCol w:w="680"/>
        <w:gridCol w:w="580"/>
        <w:gridCol w:w="580"/>
        <w:gridCol w:w="423"/>
        <w:gridCol w:w="438"/>
      </w:tblGrid>
      <w:tr w:rsidR="0025541E" w:rsidRPr="0025541E" w:rsidTr="001236CD">
        <w:trPr>
          <w:trHeight w:val="20"/>
          <w:tblHeader/>
        </w:trPr>
        <w:tc>
          <w:tcPr>
            <w:tcW w:w="114" w:type="pct"/>
            <w:vMerge w:val="restar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 </w:t>
            </w:r>
            <w:proofErr w:type="gramStart"/>
            <w:r w:rsidRPr="0025541E">
              <w:rPr>
                <w:rFonts w:ascii="Times New Roman" w:eastAsia="Calibri" w:hAnsi="Times New Roman" w:cs="Times New Roman"/>
                <w:sz w:val="12"/>
                <w:szCs w:val="12"/>
              </w:rPr>
              <w:t>п</w:t>
            </w:r>
            <w:proofErr w:type="gramEnd"/>
            <w:r w:rsidRPr="0025541E">
              <w:rPr>
                <w:rFonts w:ascii="Times New Roman" w:eastAsia="Calibri" w:hAnsi="Times New Roman" w:cs="Times New Roman"/>
                <w:sz w:val="12"/>
                <w:szCs w:val="12"/>
              </w:rPr>
              <w:t>/п</w:t>
            </w:r>
          </w:p>
        </w:tc>
        <w:tc>
          <w:tcPr>
            <w:tcW w:w="2697" w:type="pct"/>
            <w:vMerge w:val="restar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Наименование мероприятия</w:t>
            </w:r>
          </w:p>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2189" w:type="pct"/>
            <w:gridSpan w:val="6"/>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Годы реализации</w:t>
            </w:r>
          </w:p>
        </w:tc>
      </w:tr>
      <w:tr w:rsidR="0025541E" w:rsidRPr="0025541E" w:rsidTr="001236CD">
        <w:trPr>
          <w:trHeight w:val="20"/>
          <w:tblHeader/>
        </w:trPr>
        <w:tc>
          <w:tcPr>
            <w:tcW w:w="114" w:type="pct"/>
            <w:vMerge/>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2697" w:type="pct"/>
            <w:vMerge/>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395"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2025 г.</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2027 г.</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2028 г.</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2029 г.</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2030г.</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w:t>
            </w:r>
          </w:p>
        </w:tc>
        <w:tc>
          <w:tcPr>
            <w:tcW w:w="2697"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1443,38988</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1384,60000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867,44254</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774,44294</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w:t>
            </w:r>
          </w:p>
        </w:tc>
        <w:tc>
          <w:tcPr>
            <w:tcW w:w="2697"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3705,54612</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2570,38085</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889,42994</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539,83769</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3</w:t>
            </w:r>
          </w:p>
        </w:tc>
        <w:tc>
          <w:tcPr>
            <w:tcW w:w="2697"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Информационное обеспечение населения сельского поселения</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198,00000</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198,00000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4</w:t>
            </w:r>
          </w:p>
        </w:tc>
        <w:tc>
          <w:tcPr>
            <w:tcW w:w="2697"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449,77995</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531,44861</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269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За счет средств местного бюджета</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4398,32607</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4684,42946</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1756,87178</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1314,28063</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5</w:t>
            </w:r>
          </w:p>
        </w:tc>
        <w:tc>
          <w:tcPr>
            <w:tcW w:w="2697"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Первичный воинский учет </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166,20500</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253,20000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321,23000</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269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За счет средств федерального бюджета</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166,20500</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253,20000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321,23000</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6</w:t>
            </w:r>
          </w:p>
        </w:tc>
        <w:tc>
          <w:tcPr>
            <w:tcW w:w="2697" w:type="pct"/>
            <w:tcBorders>
              <w:top w:val="single" w:sz="4" w:space="0" w:color="auto"/>
              <w:left w:val="single" w:sz="4" w:space="0" w:color="auto"/>
              <w:bottom w:val="single" w:sz="4" w:space="0" w:color="auto"/>
              <w:right w:val="single" w:sz="4" w:space="0" w:color="auto"/>
            </w:tcBorders>
            <w:hideMark/>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r w:rsidRPr="0025541E">
              <w:rPr>
                <w:rFonts w:ascii="Times New Roman" w:eastAsia="Calibri" w:hAnsi="Times New Roman" w:cs="Times New Roman"/>
                <w:sz w:val="12"/>
                <w:szCs w:val="12"/>
              </w:rPr>
              <w:t>0,00</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sz w:val="12"/>
                <w:szCs w:val="12"/>
              </w:rPr>
            </w:pPr>
          </w:p>
        </w:tc>
        <w:tc>
          <w:tcPr>
            <w:tcW w:w="269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За счет внебюджетных средств</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r>
      <w:tr w:rsidR="0025541E" w:rsidRPr="0025541E" w:rsidTr="001236CD">
        <w:trPr>
          <w:trHeight w:val="20"/>
        </w:trPr>
        <w:tc>
          <w:tcPr>
            <w:tcW w:w="114"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p>
        </w:tc>
        <w:tc>
          <w:tcPr>
            <w:tcW w:w="2697"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ВСЕГО:</w:t>
            </w:r>
          </w:p>
        </w:tc>
        <w:tc>
          <w:tcPr>
            <w:tcW w:w="39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4564,53107</w:t>
            </w:r>
          </w:p>
        </w:tc>
        <w:tc>
          <w:tcPr>
            <w:tcW w:w="452"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4911,84946</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2010,07178</w:t>
            </w:r>
          </w:p>
        </w:tc>
        <w:tc>
          <w:tcPr>
            <w:tcW w:w="385"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1635,51063</w:t>
            </w:r>
          </w:p>
        </w:tc>
        <w:tc>
          <w:tcPr>
            <w:tcW w:w="281"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c>
          <w:tcPr>
            <w:tcW w:w="290" w:type="pct"/>
            <w:tcBorders>
              <w:top w:val="single" w:sz="4" w:space="0" w:color="auto"/>
              <w:left w:val="single" w:sz="4" w:space="0" w:color="auto"/>
              <w:bottom w:val="single" w:sz="4" w:space="0" w:color="auto"/>
              <w:right w:val="single" w:sz="4" w:space="0" w:color="auto"/>
            </w:tcBorders>
          </w:tcPr>
          <w:p w:rsidR="0025541E" w:rsidRPr="0025541E" w:rsidRDefault="0025541E" w:rsidP="0025541E">
            <w:pPr>
              <w:tabs>
                <w:tab w:val="left" w:pos="284"/>
                <w:tab w:val="left" w:pos="3828"/>
              </w:tabs>
              <w:spacing w:after="0" w:line="240" w:lineRule="auto"/>
              <w:rPr>
                <w:rFonts w:ascii="Times New Roman" w:eastAsia="Calibri" w:hAnsi="Times New Roman" w:cs="Times New Roman"/>
                <w:b/>
                <w:sz w:val="12"/>
                <w:szCs w:val="12"/>
              </w:rPr>
            </w:pPr>
            <w:r w:rsidRPr="0025541E">
              <w:rPr>
                <w:rFonts w:ascii="Times New Roman" w:eastAsia="Calibri" w:hAnsi="Times New Roman" w:cs="Times New Roman"/>
                <w:b/>
                <w:sz w:val="12"/>
                <w:szCs w:val="12"/>
              </w:rPr>
              <w:t>0,00</w:t>
            </w:r>
          </w:p>
        </w:tc>
      </w:tr>
    </w:tbl>
    <w:p w:rsidR="0025541E" w:rsidRPr="0025541E" w:rsidRDefault="0025541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2. Опубликовать настоящее Постановление в газете «Сергиевский вестник».</w:t>
      </w:r>
    </w:p>
    <w:p w:rsidR="0025541E" w:rsidRPr="0025541E" w:rsidRDefault="0025541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5541E" w:rsidRPr="0025541E" w:rsidRDefault="0025541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25541E">
        <w:rPr>
          <w:rFonts w:ascii="Times New Roman" w:eastAsia="Calibri" w:hAnsi="Times New Roman" w:cs="Times New Roman"/>
          <w:sz w:val="12"/>
          <w:szCs w:val="12"/>
        </w:rPr>
        <w:t xml:space="preserve">4. </w:t>
      </w:r>
      <w:proofErr w:type="gramStart"/>
      <w:r w:rsidRPr="0025541E">
        <w:rPr>
          <w:rFonts w:ascii="Times New Roman" w:eastAsia="Calibri" w:hAnsi="Times New Roman" w:cs="Times New Roman"/>
          <w:sz w:val="12"/>
          <w:szCs w:val="12"/>
        </w:rPr>
        <w:t>Контроль за</w:t>
      </w:r>
      <w:proofErr w:type="gramEnd"/>
      <w:r w:rsidRPr="0025541E">
        <w:rPr>
          <w:rFonts w:ascii="Times New Roman" w:eastAsia="Calibri" w:hAnsi="Times New Roman" w:cs="Times New Roman"/>
          <w:sz w:val="12"/>
          <w:szCs w:val="12"/>
        </w:rPr>
        <w:t xml:space="preserve"> выполнением настоящего Постановления оставляю за собой.</w:t>
      </w:r>
    </w:p>
    <w:p w:rsidR="0025541E" w:rsidRPr="0025541E" w:rsidRDefault="0025541E" w:rsidP="004F62EE">
      <w:pPr>
        <w:tabs>
          <w:tab w:val="left" w:pos="284"/>
          <w:tab w:val="left" w:pos="3828"/>
        </w:tabs>
        <w:spacing w:after="0" w:line="240" w:lineRule="auto"/>
        <w:jc w:val="right"/>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Глава сельского поселения Кутузовский</w:t>
      </w:r>
    </w:p>
    <w:p w:rsidR="004F62EE" w:rsidRDefault="0025541E" w:rsidP="004F62EE">
      <w:pPr>
        <w:tabs>
          <w:tab w:val="left" w:pos="284"/>
          <w:tab w:val="left" w:pos="3828"/>
        </w:tabs>
        <w:spacing w:after="0" w:line="240" w:lineRule="auto"/>
        <w:jc w:val="right"/>
        <w:rPr>
          <w:rFonts w:ascii="Times New Roman" w:eastAsia="Calibri" w:hAnsi="Times New Roman" w:cs="Times New Roman"/>
          <w:bCs/>
          <w:sz w:val="12"/>
          <w:szCs w:val="12"/>
        </w:rPr>
      </w:pPr>
      <w:r w:rsidRPr="0025541E">
        <w:rPr>
          <w:rFonts w:ascii="Times New Roman" w:eastAsia="Calibri" w:hAnsi="Times New Roman" w:cs="Times New Roman"/>
          <w:bCs/>
          <w:sz w:val="12"/>
          <w:szCs w:val="12"/>
        </w:rPr>
        <w:t>муниципального района Сергиевский Самарской области</w:t>
      </w:r>
    </w:p>
    <w:p w:rsidR="0025541E" w:rsidRPr="0025541E" w:rsidRDefault="0025541E" w:rsidP="004F62E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5541E">
        <w:rPr>
          <w:rFonts w:ascii="Times New Roman" w:eastAsia="Calibri" w:hAnsi="Times New Roman" w:cs="Times New Roman"/>
          <w:sz w:val="12"/>
          <w:szCs w:val="12"/>
        </w:rPr>
        <w:t>А.В.Сабельникова</w:t>
      </w:r>
      <w:proofErr w:type="spellEnd"/>
    </w:p>
    <w:p w:rsidR="00E0385E" w:rsidRDefault="00E0385E"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1236CD" w:rsidRDefault="004F62EE" w:rsidP="004F62EE">
      <w:pPr>
        <w:tabs>
          <w:tab w:val="left" w:pos="284"/>
          <w:tab w:val="left" w:pos="3828"/>
        </w:tabs>
        <w:spacing w:after="0" w:line="240" w:lineRule="auto"/>
        <w:jc w:val="center"/>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Кутузовский муниципального района </w:t>
      </w:r>
    </w:p>
    <w:p w:rsidR="004F62EE" w:rsidRPr="004F62EE" w:rsidRDefault="004F62EE" w:rsidP="004F62EE">
      <w:pPr>
        <w:tabs>
          <w:tab w:val="left" w:pos="284"/>
          <w:tab w:val="left" w:pos="3828"/>
        </w:tabs>
        <w:spacing w:after="0" w:line="240" w:lineRule="auto"/>
        <w:jc w:val="center"/>
        <w:rPr>
          <w:rFonts w:ascii="Times New Roman" w:eastAsia="Calibri" w:hAnsi="Times New Roman" w:cs="Times New Roman"/>
          <w:sz w:val="12"/>
          <w:szCs w:val="12"/>
        </w:rPr>
      </w:pPr>
      <w:r w:rsidRPr="004F62EE">
        <w:rPr>
          <w:rFonts w:ascii="Times New Roman" w:eastAsia="Calibri" w:hAnsi="Times New Roman" w:cs="Times New Roman"/>
          <w:b/>
          <w:bCs/>
          <w:sz w:val="12"/>
          <w:szCs w:val="12"/>
        </w:rPr>
        <w:lastRenderedPageBreak/>
        <w:t>Сергиевский Самарской области № 57 от 28.12.2024г. «Об утверждении муниципальной программы «Благоустройство территории сельского поселения Кутузовский муниципального района Сергиевский Самарской области» на 2025-2030гг.»</w:t>
      </w:r>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1.Внести изменения в Приложение к постановлению Администрации сельского поселения Кутузовский муниципального района Сергиевский Самарской области № 57 от 28.12.2024г. «Об утверждении муниципальной программы «Благоустройство территории сельского поселения Кутузовский муниципального района Сергиевский Самарской области» на 2025-2030гг.» (далее - Программа) следующего содержания: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Планируемый общий объем финансирования Программы составит:  11699,90742</w:t>
      </w:r>
      <w:r w:rsidRPr="004F62EE">
        <w:rPr>
          <w:rFonts w:ascii="Times New Roman" w:eastAsia="Calibri" w:hAnsi="Times New Roman" w:cs="Times New Roman"/>
          <w:b/>
          <w:sz w:val="12"/>
          <w:szCs w:val="12"/>
        </w:rPr>
        <w:t xml:space="preserve"> </w:t>
      </w:r>
      <w:r w:rsidRPr="004F62EE">
        <w:rPr>
          <w:rFonts w:ascii="Times New Roman" w:eastAsia="Calibri" w:hAnsi="Times New Roman" w:cs="Times New Roman"/>
          <w:sz w:val="12"/>
          <w:szCs w:val="12"/>
        </w:rPr>
        <w:t>тыс. рублей, в том числе:</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2025 год – 2954,37796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2026 год – 3299,69828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2027 год – 804,90632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2028 год – 4640,92486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2029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2030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40"/>
        <w:gridCol w:w="2561"/>
        <w:gridCol w:w="715"/>
        <w:gridCol w:w="712"/>
        <w:gridCol w:w="567"/>
        <w:gridCol w:w="670"/>
        <w:gridCol w:w="731"/>
        <w:gridCol w:w="727"/>
      </w:tblGrid>
      <w:tr w:rsidR="004F62EE" w:rsidRPr="004F62EE" w:rsidTr="004F62EE">
        <w:trPr>
          <w:cantSplit/>
          <w:trHeight w:val="20"/>
        </w:trPr>
        <w:tc>
          <w:tcPr>
            <w:tcW w:w="559" w:type="pct"/>
            <w:vMerge w:val="restar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Наименование бюджета</w:t>
            </w:r>
          </w:p>
        </w:tc>
        <w:tc>
          <w:tcPr>
            <w:tcW w:w="1702" w:type="pct"/>
            <w:vMerge w:val="restar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Наименование мероприятий</w:t>
            </w:r>
          </w:p>
        </w:tc>
        <w:tc>
          <w:tcPr>
            <w:tcW w:w="2739" w:type="pct"/>
            <w:gridSpan w:val="6"/>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Затраты на реализацию мероприятий, рублей</w:t>
            </w:r>
          </w:p>
        </w:tc>
      </w:tr>
      <w:tr w:rsidR="004F62EE" w:rsidRPr="004F62EE" w:rsidTr="004F62EE">
        <w:trPr>
          <w:cantSplit/>
          <w:trHeight w:val="20"/>
        </w:trPr>
        <w:tc>
          <w:tcPr>
            <w:tcW w:w="559" w:type="pct"/>
            <w:vMerge/>
            <w:textDirection w:val="btLr"/>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02" w:type="pct"/>
            <w:vMerge/>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 год</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2026 год</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2027 год</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2028 год</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2029 год</w:t>
            </w: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 год</w:t>
            </w:r>
          </w:p>
        </w:tc>
      </w:tr>
      <w:tr w:rsidR="004F62EE" w:rsidRPr="004F62EE" w:rsidTr="004F62EE">
        <w:trPr>
          <w:cantSplit/>
          <w:trHeight w:val="20"/>
        </w:trPr>
        <w:tc>
          <w:tcPr>
            <w:tcW w:w="559" w:type="pct"/>
            <w:vMerge w:val="restar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Местный бюджет</w:t>
            </w:r>
          </w:p>
        </w:tc>
        <w:tc>
          <w:tcPr>
            <w:tcW w:w="1702"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Электроэнергия и ТО уличного освещения</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2287,73710</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2758,66828</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804,90632</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835,24206</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9" w:type="pct"/>
            <w:vMerge/>
            <w:textDirection w:val="btLr"/>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02"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366,50000</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155,13000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9" w:type="pct"/>
            <w:vMerge/>
            <w:textDirection w:val="btLr"/>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02"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18,30186</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37,00000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9" w:type="pct"/>
            <w:vMerge/>
            <w:textDirection w:val="btLr"/>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02"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281,83900</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9" w:type="pct"/>
            <w:vMerge/>
            <w:textDirection w:val="btLr"/>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02"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380,56828</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r>
      <w:tr w:rsidR="004F62EE" w:rsidRPr="004F62EE" w:rsidTr="004F62EE">
        <w:trPr>
          <w:cantSplit/>
          <w:trHeight w:val="20"/>
        </w:trPr>
        <w:tc>
          <w:tcPr>
            <w:tcW w:w="559" w:type="pct"/>
            <w:vMerge/>
            <w:textDirection w:val="btLr"/>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02"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ИТОГО</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2954,37796</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3299,69828</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804,90632</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r w:rsidR="004F62EE" w:rsidRPr="004F62EE" w:rsidTr="004F62EE">
        <w:trPr>
          <w:cantSplit/>
          <w:trHeight w:val="20"/>
        </w:trPr>
        <w:tc>
          <w:tcPr>
            <w:tcW w:w="559" w:type="pct"/>
            <w:vMerge w:val="restar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Областной бюджет</w:t>
            </w:r>
          </w:p>
        </w:tc>
        <w:tc>
          <w:tcPr>
            <w:tcW w:w="1702"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3425,11452</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r>
      <w:tr w:rsidR="004F62EE" w:rsidRPr="004F62EE" w:rsidTr="004F62EE">
        <w:trPr>
          <w:cantSplit/>
          <w:trHeight w:val="20"/>
        </w:trPr>
        <w:tc>
          <w:tcPr>
            <w:tcW w:w="559" w:type="pct"/>
            <w:vMerge/>
            <w:textDirection w:val="btLr"/>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02"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ИТОГО</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3425,11452</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p>
        </w:tc>
      </w:tr>
      <w:tr w:rsidR="004F62EE" w:rsidRPr="004F62EE" w:rsidTr="004F62EE">
        <w:trPr>
          <w:cantSplit/>
          <w:trHeight w:val="20"/>
        </w:trPr>
        <w:tc>
          <w:tcPr>
            <w:tcW w:w="2261" w:type="pct"/>
            <w:gridSpan w:val="2"/>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            ВСЕГО</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2954,37796</w:t>
            </w:r>
          </w:p>
        </w:tc>
        <w:tc>
          <w:tcPr>
            <w:tcW w:w="47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3299,69828</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804,90632</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4640,92486</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83"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bl>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Кутузовский муниципального района Сергиевский Самарской области.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Общий объем финансирования на реализацию Программы составляет 11699,90742 тыс. рублей, в том числе по годам:</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2025 год – 2954,37796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2026 год – 3299,69828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2027 год – 804,90632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2028 год – 4640,92486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2029 год – 0,00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2030 год – 0,00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Кутузовский муниципального района Сергиевский Самарской области на соответствующий финансовый год.</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 Опубликовать настоящее Постановление в газете «Сергиевский вестник».</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4. </w:t>
      </w:r>
      <w:proofErr w:type="gramStart"/>
      <w:r w:rsidRPr="004F62EE">
        <w:rPr>
          <w:rFonts w:ascii="Times New Roman" w:eastAsia="Calibri" w:hAnsi="Times New Roman" w:cs="Times New Roman"/>
          <w:sz w:val="12"/>
          <w:szCs w:val="12"/>
        </w:rPr>
        <w:t>Контроль за</w:t>
      </w:r>
      <w:proofErr w:type="gramEnd"/>
      <w:r w:rsidRPr="004F62EE">
        <w:rPr>
          <w:rFonts w:ascii="Times New Roman" w:eastAsia="Calibri" w:hAnsi="Times New Roman" w:cs="Times New Roman"/>
          <w:sz w:val="12"/>
          <w:szCs w:val="12"/>
        </w:rPr>
        <w:t xml:space="preserve"> выполнением настоящего Постановления оставляю за собой.</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Глава сельского поселения Кутузовский</w:t>
      </w:r>
    </w:p>
    <w:p w:rsid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муниципального района Сергиевский  Самарской области</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sz w:val="12"/>
          <w:szCs w:val="12"/>
        </w:rPr>
      </w:pPr>
      <w:r w:rsidRPr="004F62EE">
        <w:rPr>
          <w:rFonts w:ascii="Times New Roman" w:eastAsia="Calibri" w:hAnsi="Times New Roman" w:cs="Times New Roman"/>
          <w:bCs/>
          <w:sz w:val="12"/>
          <w:szCs w:val="12"/>
        </w:rPr>
        <w:t xml:space="preserve">А.В. </w:t>
      </w:r>
      <w:proofErr w:type="spellStart"/>
      <w:r w:rsidRPr="004F62EE">
        <w:rPr>
          <w:rFonts w:ascii="Times New Roman" w:eastAsia="Calibri" w:hAnsi="Times New Roman" w:cs="Times New Roman"/>
          <w:bCs/>
          <w:sz w:val="12"/>
          <w:szCs w:val="12"/>
        </w:rPr>
        <w:t>Сабельникова</w:t>
      </w:r>
      <w:proofErr w:type="spellEnd"/>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Default="004F62EE" w:rsidP="004F62EE">
      <w:pPr>
        <w:tabs>
          <w:tab w:val="left" w:pos="284"/>
          <w:tab w:val="left" w:pos="3828"/>
        </w:tabs>
        <w:spacing w:after="0" w:line="240" w:lineRule="auto"/>
        <w:jc w:val="center"/>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Кутузовский </w:t>
      </w:r>
    </w:p>
    <w:p w:rsidR="004F62EE" w:rsidRDefault="004F62EE" w:rsidP="004F62EE">
      <w:pPr>
        <w:tabs>
          <w:tab w:val="left" w:pos="284"/>
          <w:tab w:val="left" w:pos="3828"/>
        </w:tabs>
        <w:spacing w:after="0" w:line="240" w:lineRule="auto"/>
        <w:jc w:val="center"/>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 xml:space="preserve">муниципального района Сергиевский Самарской области № 58 от 28.12.2024г. «Об утверждении муниципальной программы «Реконструкция, ремонт и укрепление материально-технической базы учреждений сельского поселения Кутузовский </w:t>
      </w:r>
    </w:p>
    <w:p w:rsidR="004F62EE" w:rsidRPr="004F62EE" w:rsidRDefault="004F62EE" w:rsidP="004F62EE">
      <w:pPr>
        <w:tabs>
          <w:tab w:val="left" w:pos="284"/>
          <w:tab w:val="left" w:pos="3828"/>
        </w:tabs>
        <w:spacing w:after="0" w:line="240" w:lineRule="auto"/>
        <w:jc w:val="center"/>
        <w:rPr>
          <w:rFonts w:ascii="Times New Roman" w:eastAsia="Calibri" w:hAnsi="Times New Roman" w:cs="Times New Roman"/>
          <w:sz w:val="12"/>
          <w:szCs w:val="12"/>
        </w:rPr>
      </w:pPr>
      <w:r w:rsidRPr="004F62EE">
        <w:rPr>
          <w:rFonts w:ascii="Times New Roman" w:eastAsia="Calibri" w:hAnsi="Times New Roman" w:cs="Times New Roman"/>
          <w:b/>
          <w:bCs/>
          <w:sz w:val="12"/>
          <w:szCs w:val="12"/>
        </w:rPr>
        <w:t>муниципального района Сергиевский Самарской области» на 2025-2030гг.</w:t>
      </w:r>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В соответствии с Федеральным </w:t>
      </w:r>
      <w:r w:rsidRPr="004F62EE">
        <w:rPr>
          <w:rFonts w:ascii="Times New Roman" w:eastAsia="Calibri" w:hAnsi="Times New Roman" w:cs="Times New Roman"/>
          <w:sz w:val="12"/>
          <w:szCs w:val="12"/>
          <w:u w:val="single"/>
        </w:rPr>
        <w:t>законом</w:t>
      </w:r>
      <w:r w:rsidRPr="004F62E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4F62EE">
        <w:rPr>
          <w:rFonts w:ascii="Times New Roman" w:eastAsia="Calibri" w:hAnsi="Times New Roman" w:cs="Times New Roman"/>
          <w:sz w:val="12"/>
          <w:szCs w:val="12"/>
          <w:u w:val="single"/>
        </w:rPr>
        <w:t>Уставом</w:t>
      </w:r>
      <w:r w:rsidRPr="004F62EE">
        <w:rPr>
          <w:rFonts w:ascii="Times New Roman" w:eastAsia="Calibri" w:hAnsi="Times New Roman" w:cs="Times New Roman"/>
          <w:sz w:val="12"/>
          <w:szCs w:val="12"/>
        </w:rPr>
        <w:t xml:space="preserve">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Кутузовский муниципального района Сергиевский Самарской области № 58  от 28.12.2024г. «Об утверждении муниципальной программы «Реконструкция, ремонт и укрепление материально-технической базы учреждений сельского поселения Кутузовский муниципального района Сергиевский Самарской области» на 2025-2030гг. (далее - Программа) следующего содержания: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Объем   финансирования, необходимый для реализации  мероприятий  Программы составит 400,99954 тыс. рублей, в том числе:</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2025 году – 172,57074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2026 году – 200,97310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2027 году – 13,72785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2028 году – 13,72785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2029 году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2030 году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4F62EE" w:rsidRPr="004F62EE" w:rsidTr="004F62EE">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 </w:t>
            </w:r>
            <w:proofErr w:type="gramStart"/>
            <w:r w:rsidRPr="004F62EE">
              <w:rPr>
                <w:rFonts w:ascii="Times New Roman" w:eastAsia="Calibri" w:hAnsi="Times New Roman" w:cs="Times New Roman"/>
                <w:sz w:val="12"/>
                <w:szCs w:val="12"/>
              </w:rPr>
              <w:t>п</w:t>
            </w:r>
            <w:proofErr w:type="gramEnd"/>
            <w:r w:rsidRPr="004F62EE">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Планируемый объем финансирования, тыс. рублей</w:t>
            </w:r>
          </w:p>
        </w:tc>
      </w:tr>
      <w:tr w:rsidR="004F62EE" w:rsidRPr="004F62EE" w:rsidTr="004F62EE">
        <w:trPr>
          <w:trHeight w:val="20"/>
        </w:trPr>
        <w:tc>
          <w:tcPr>
            <w:tcW w:w="269" w:type="pct"/>
            <w:vMerge/>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 г.</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146,83774</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137,97310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13,72785</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13,72785</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25,73300</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63,00000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172,57074</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200,97310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13,72785</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13,72785</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i/>
                <w:sz w:val="12"/>
                <w:szCs w:val="12"/>
              </w:rPr>
            </w:pPr>
            <w:r w:rsidRPr="004F62EE">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i/>
                <w:sz w:val="12"/>
                <w:szCs w:val="12"/>
              </w:rPr>
            </w:pPr>
            <w:r w:rsidRPr="004F62EE">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172,57074</w:t>
            </w:r>
          </w:p>
        </w:tc>
        <w:tc>
          <w:tcPr>
            <w:tcW w:w="635" w:type="pct"/>
            <w:tcBorders>
              <w:top w:val="single" w:sz="4" w:space="0" w:color="000000"/>
              <w:left w:val="single" w:sz="4" w:space="0" w:color="000000"/>
              <w:bottom w:val="single" w:sz="4" w:space="0" w:color="000000"/>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200,97310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13,72785</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13,72785</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bl>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Кутузовский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Кутузовский муниципального района Сергиевский Самарской области. Планируемый общий объем финансирования Программы  составит  400,99954 тыс. рублей, в т. ч.:</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2025 г. – 172,57074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2026 г. – 200,97310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2027 г. – 13,72785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2028 г. – 13,72785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2029 г. – 0,00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2030 г. – 0,00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 Опубликовать настоящее Постановление в газете «Сергиевский вестник».</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4. </w:t>
      </w:r>
      <w:proofErr w:type="gramStart"/>
      <w:r w:rsidRPr="004F62EE">
        <w:rPr>
          <w:rFonts w:ascii="Times New Roman" w:eastAsia="Calibri" w:hAnsi="Times New Roman" w:cs="Times New Roman"/>
          <w:sz w:val="12"/>
          <w:szCs w:val="12"/>
        </w:rPr>
        <w:t>Контроль за</w:t>
      </w:r>
      <w:proofErr w:type="gramEnd"/>
      <w:r w:rsidRPr="004F62EE">
        <w:rPr>
          <w:rFonts w:ascii="Times New Roman" w:eastAsia="Calibri" w:hAnsi="Times New Roman" w:cs="Times New Roman"/>
          <w:sz w:val="12"/>
          <w:szCs w:val="12"/>
        </w:rPr>
        <w:t xml:space="preserve"> выполнением настоящего постановления оставляю за собой.</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Глава сельского поселения Кутузовский</w:t>
      </w:r>
    </w:p>
    <w:p w:rsid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4F62EE">
        <w:rPr>
          <w:rFonts w:ascii="Times New Roman" w:eastAsia="Calibri" w:hAnsi="Times New Roman" w:cs="Times New Roman"/>
          <w:bCs/>
          <w:sz w:val="12"/>
          <w:szCs w:val="12"/>
        </w:rPr>
        <w:t>Самарской области</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sz w:val="12"/>
          <w:szCs w:val="12"/>
        </w:rPr>
      </w:pPr>
      <w:r w:rsidRPr="004F62EE">
        <w:rPr>
          <w:rFonts w:ascii="Times New Roman" w:eastAsia="Calibri" w:hAnsi="Times New Roman" w:cs="Times New Roman"/>
          <w:bCs/>
          <w:sz w:val="12"/>
          <w:szCs w:val="12"/>
        </w:rPr>
        <w:t xml:space="preserve">А.В. </w:t>
      </w:r>
      <w:proofErr w:type="spellStart"/>
      <w:r w:rsidRPr="004F62EE">
        <w:rPr>
          <w:rFonts w:ascii="Times New Roman" w:eastAsia="Calibri" w:hAnsi="Times New Roman" w:cs="Times New Roman"/>
          <w:bCs/>
          <w:sz w:val="12"/>
          <w:szCs w:val="12"/>
        </w:rPr>
        <w:t>Сабельникова</w:t>
      </w:r>
      <w:proofErr w:type="spellEnd"/>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Default="004F62EE" w:rsidP="004F62EE">
      <w:pPr>
        <w:tabs>
          <w:tab w:val="left" w:pos="284"/>
          <w:tab w:val="left" w:pos="3828"/>
        </w:tabs>
        <w:spacing w:after="0" w:line="240" w:lineRule="auto"/>
        <w:jc w:val="center"/>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Кутузовский</w:t>
      </w:r>
    </w:p>
    <w:p w:rsidR="004F62EE" w:rsidRDefault="004F62EE" w:rsidP="004F62EE">
      <w:pPr>
        <w:tabs>
          <w:tab w:val="left" w:pos="284"/>
          <w:tab w:val="left" w:pos="3828"/>
        </w:tabs>
        <w:spacing w:after="0" w:line="240" w:lineRule="auto"/>
        <w:jc w:val="center"/>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 xml:space="preserve">  муниципального района Сергиевский Самарской области № 59 от 28.12.2024г. «Об утверждении муниципальной программы</w:t>
      </w:r>
    </w:p>
    <w:p w:rsidR="004F62EE" w:rsidRDefault="004F62EE" w:rsidP="004F62EE">
      <w:pPr>
        <w:tabs>
          <w:tab w:val="left" w:pos="284"/>
          <w:tab w:val="left" w:pos="3828"/>
        </w:tabs>
        <w:spacing w:after="0" w:line="240" w:lineRule="auto"/>
        <w:jc w:val="center"/>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Кутузовский </w:t>
      </w:r>
    </w:p>
    <w:p w:rsidR="004F62EE" w:rsidRPr="004F62EE" w:rsidRDefault="004F62EE" w:rsidP="004F62EE">
      <w:pPr>
        <w:tabs>
          <w:tab w:val="left" w:pos="284"/>
          <w:tab w:val="left" w:pos="3828"/>
        </w:tabs>
        <w:spacing w:after="0" w:line="240" w:lineRule="auto"/>
        <w:jc w:val="center"/>
        <w:rPr>
          <w:rFonts w:ascii="Times New Roman" w:eastAsia="Calibri" w:hAnsi="Times New Roman" w:cs="Times New Roman"/>
          <w:sz w:val="12"/>
          <w:szCs w:val="12"/>
        </w:rPr>
      </w:pPr>
      <w:r w:rsidRPr="004F62EE">
        <w:rPr>
          <w:rFonts w:ascii="Times New Roman" w:eastAsia="Calibri" w:hAnsi="Times New Roman" w:cs="Times New Roman"/>
          <w:b/>
          <w:bCs/>
          <w:sz w:val="12"/>
          <w:szCs w:val="12"/>
        </w:rPr>
        <w:t>муниципального района Сергиевский Самарской области» на 2025-2030гг.</w:t>
      </w:r>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В соответствии с Федеральным </w:t>
      </w:r>
      <w:r w:rsidRPr="004F62EE">
        <w:rPr>
          <w:rFonts w:ascii="Times New Roman" w:eastAsia="Calibri" w:hAnsi="Times New Roman" w:cs="Times New Roman"/>
          <w:sz w:val="12"/>
          <w:szCs w:val="12"/>
          <w:u w:val="single"/>
        </w:rPr>
        <w:t>законом</w:t>
      </w:r>
      <w:r w:rsidRPr="004F62E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4F62EE">
        <w:rPr>
          <w:rFonts w:ascii="Times New Roman" w:eastAsia="Calibri" w:hAnsi="Times New Roman" w:cs="Times New Roman"/>
          <w:sz w:val="12"/>
          <w:szCs w:val="12"/>
          <w:u w:val="single"/>
        </w:rPr>
        <w:t>Уставом</w:t>
      </w:r>
      <w:r w:rsidRPr="004F62EE">
        <w:rPr>
          <w:rFonts w:ascii="Times New Roman" w:eastAsia="Calibri" w:hAnsi="Times New Roman" w:cs="Times New Roman"/>
          <w:sz w:val="12"/>
          <w:szCs w:val="12"/>
        </w:rPr>
        <w:t xml:space="preserve">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F62EE">
        <w:rPr>
          <w:rFonts w:ascii="Times New Roman" w:eastAsia="Calibri" w:hAnsi="Times New Roman" w:cs="Times New Roman"/>
          <w:sz w:val="12"/>
          <w:szCs w:val="12"/>
        </w:rPr>
        <w:t xml:space="preserve">1.Внести изменения в Приложение к постановлению Администрации сельского поселения Кутузовский муниципального района Сергиевский Самарской области № 59 от 28.12.2024г. «Об утверждении муниципальной программы «Защита населения и территории от </w:t>
      </w:r>
      <w:r w:rsidRPr="004F62EE">
        <w:rPr>
          <w:rFonts w:ascii="Times New Roman" w:eastAsia="Calibri" w:hAnsi="Times New Roman" w:cs="Times New Roman"/>
          <w:sz w:val="12"/>
          <w:szCs w:val="12"/>
        </w:rPr>
        <w:lastRenderedPageBreak/>
        <w:t>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Кутузовский муниципального района Сергиевский Самарской области» на 2025-2030гг. (далее - Программа) следующего</w:t>
      </w:r>
      <w:proofErr w:type="gramEnd"/>
      <w:r w:rsidRPr="004F62EE">
        <w:rPr>
          <w:rFonts w:ascii="Times New Roman" w:eastAsia="Calibri" w:hAnsi="Times New Roman" w:cs="Times New Roman"/>
          <w:sz w:val="12"/>
          <w:szCs w:val="12"/>
        </w:rPr>
        <w:t xml:space="preserve"> содержания: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Прогнозируемые общие затраты на реализацию мероприятий программы составляют 1762,12224 тыс. рублей, в том числе по годам:</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2025 год – 675,67100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2026 год – 591,13777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2027 год – 246,82667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2028 год – 248,48680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2029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2030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Общий объем финансирования на реализацию Программы составляет 1762,12224 тыс. рублей, в том числе по годам:</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 на 2025 год – 675,67100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 на 2026 год – 591,13777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 на 2027 год – 246,82667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 на 2028 год – 248,48680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 на 2029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 на 2030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4F62EE" w:rsidRPr="004F62EE" w:rsidTr="004F62EE">
        <w:trPr>
          <w:cantSplit/>
          <w:trHeight w:val="20"/>
        </w:trPr>
        <w:tc>
          <w:tcPr>
            <w:tcW w:w="1320" w:type="pct"/>
            <w:vMerge w:val="restar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Наименование мероприятий</w:t>
            </w:r>
          </w:p>
        </w:tc>
        <w:tc>
          <w:tcPr>
            <w:tcW w:w="3680" w:type="pct"/>
            <w:gridSpan w:val="6"/>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Сельское поселение Кутузовский м. р. Сергиевский Самарской области</w:t>
            </w:r>
          </w:p>
        </w:tc>
      </w:tr>
      <w:tr w:rsidR="004F62EE" w:rsidRPr="004F62EE" w:rsidTr="004F62EE">
        <w:trPr>
          <w:cantSplit/>
          <w:trHeight w:val="20"/>
        </w:trPr>
        <w:tc>
          <w:tcPr>
            <w:tcW w:w="1320" w:type="pct"/>
            <w:vMerge/>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Затраты на 2025 год, тыс. рублей</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Затраты на 2026 год, тыс. рублей</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Затраты на 2027 год, тыс. рублей</w:t>
            </w:r>
          </w:p>
        </w:tc>
        <w:tc>
          <w:tcPr>
            <w:tcW w:w="55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Затраты на 2028 год, тыс. рублей</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Затраты на 2029 год, тыс. рублей</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Затраты на 2030 год, тыс. рублей</w:t>
            </w:r>
          </w:p>
        </w:tc>
      </w:tr>
      <w:tr w:rsidR="004F62EE" w:rsidRPr="004F62EE" w:rsidTr="004F62EE">
        <w:trPr>
          <w:cantSplit/>
          <w:trHeight w:val="20"/>
        </w:trPr>
        <w:tc>
          <w:tcPr>
            <w:tcW w:w="1320"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216,69800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7,00000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246,82667</w:t>
            </w:r>
          </w:p>
        </w:tc>
        <w:tc>
          <w:tcPr>
            <w:tcW w:w="55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248,48680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1320"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458,97300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322,16400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5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1320"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261,97377</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5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1320"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ИТОГО</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675,67100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591,13777</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246,82667</w:t>
            </w:r>
          </w:p>
        </w:tc>
        <w:tc>
          <w:tcPr>
            <w:tcW w:w="55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248,48680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0,00</w:t>
            </w:r>
          </w:p>
        </w:tc>
        <w:tc>
          <w:tcPr>
            <w:tcW w:w="62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0,00</w:t>
            </w:r>
          </w:p>
        </w:tc>
      </w:tr>
    </w:tbl>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 Опубликовать настоящее Постановление в газете «Сергиевский вестник».</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4. </w:t>
      </w:r>
      <w:proofErr w:type="gramStart"/>
      <w:r w:rsidRPr="004F62EE">
        <w:rPr>
          <w:rFonts w:ascii="Times New Roman" w:eastAsia="Calibri" w:hAnsi="Times New Roman" w:cs="Times New Roman"/>
          <w:sz w:val="12"/>
          <w:szCs w:val="12"/>
        </w:rPr>
        <w:t>Контроль за</w:t>
      </w:r>
      <w:proofErr w:type="gramEnd"/>
      <w:r w:rsidRPr="004F62EE">
        <w:rPr>
          <w:rFonts w:ascii="Times New Roman" w:eastAsia="Calibri" w:hAnsi="Times New Roman" w:cs="Times New Roman"/>
          <w:sz w:val="12"/>
          <w:szCs w:val="12"/>
        </w:rPr>
        <w:t xml:space="preserve"> выполнением настоящего постановления оставляю за собой.</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Глава сельского поселения  Кутузовский</w:t>
      </w:r>
    </w:p>
    <w:p w:rsid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муниципального района Сергиевский Самарской области</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sz w:val="12"/>
          <w:szCs w:val="12"/>
        </w:rPr>
      </w:pPr>
      <w:r w:rsidRPr="004F62EE">
        <w:rPr>
          <w:rFonts w:ascii="Times New Roman" w:eastAsia="Calibri" w:hAnsi="Times New Roman" w:cs="Times New Roman"/>
          <w:bCs/>
          <w:sz w:val="12"/>
          <w:szCs w:val="12"/>
        </w:rPr>
        <w:t xml:space="preserve">А.В. </w:t>
      </w:r>
      <w:proofErr w:type="spellStart"/>
      <w:r w:rsidRPr="004F62EE">
        <w:rPr>
          <w:rFonts w:ascii="Times New Roman" w:eastAsia="Calibri" w:hAnsi="Times New Roman" w:cs="Times New Roman"/>
          <w:bCs/>
          <w:sz w:val="12"/>
          <w:szCs w:val="12"/>
        </w:rPr>
        <w:t>Сабельникова</w:t>
      </w:r>
      <w:proofErr w:type="spellEnd"/>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Default="004F62EE" w:rsidP="004F62EE">
      <w:pPr>
        <w:tabs>
          <w:tab w:val="left" w:pos="284"/>
          <w:tab w:val="left" w:pos="3828"/>
        </w:tabs>
        <w:spacing w:after="0" w:line="240" w:lineRule="auto"/>
        <w:jc w:val="center"/>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Кутузовский</w:t>
      </w:r>
    </w:p>
    <w:p w:rsidR="004F62EE" w:rsidRPr="004F62EE" w:rsidRDefault="004F62EE" w:rsidP="004F62EE">
      <w:pPr>
        <w:tabs>
          <w:tab w:val="left" w:pos="284"/>
          <w:tab w:val="left" w:pos="3828"/>
        </w:tabs>
        <w:spacing w:after="0" w:line="240" w:lineRule="auto"/>
        <w:jc w:val="center"/>
        <w:rPr>
          <w:rFonts w:ascii="Times New Roman" w:eastAsia="Calibri" w:hAnsi="Times New Roman" w:cs="Times New Roman"/>
          <w:sz w:val="12"/>
          <w:szCs w:val="12"/>
        </w:rPr>
      </w:pPr>
      <w:r w:rsidRPr="004F62EE">
        <w:rPr>
          <w:rFonts w:ascii="Times New Roman" w:eastAsia="Calibri" w:hAnsi="Times New Roman" w:cs="Times New Roman"/>
          <w:b/>
          <w:bCs/>
          <w:sz w:val="12"/>
          <w:szCs w:val="12"/>
        </w:rPr>
        <w:t xml:space="preserve"> мун</w:t>
      </w:r>
      <w:r>
        <w:rPr>
          <w:rFonts w:ascii="Times New Roman" w:eastAsia="Calibri" w:hAnsi="Times New Roman" w:cs="Times New Roman"/>
          <w:b/>
          <w:bCs/>
          <w:sz w:val="12"/>
          <w:szCs w:val="12"/>
        </w:rPr>
        <w:t>иципального района Сергиевский С</w:t>
      </w:r>
      <w:r w:rsidRPr="004F62EE">
        <w:rPr>
          <w:rFonts w:ascii="Times New Roman" w:eastAsia="Calibri" w:hAnsi="Times New Roman" w:cs="Times New Roman"/>
          <w:b/>
          <w:bCs/>
          <w:sz w:val="12"/>
          <w:szCs w:val="12"/>
        </w:rPr>
        <w:t>амарской области № 60 от 28.12.2024г. «Об утверждении муниципальной программы «Управление и распоряжение муниципальным имуществом сельского поселения Кутузовский муниципального района Сергиевский Самарской области» на 2025-2030гг.»</w:t>
      </w:r>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F62E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roofErr w:type="gramEnd"/>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Кутузовский муниципального района Сергиевский Самарской области № 60 от 28.12.2024г.  «Об утверждении муниципальной Программы «Управление и распоряжение муниципальным имуществом сельского поселения Кутузовский муниципального района Сергиевский Самарской области» на 2025-2030гг.» (далее - Программа) следующего содержания: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Общий объем финансирования Программы составляет 962,28782 тыс. рублей, в том числе из местного бюджета – 962,28782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2025 г. – 567,27838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2026 г. – 195,00944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2027 г. – 100,00000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2028 г. – 100,00000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2029 г. – 0,00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2030 г. – 0,00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Общий объем финансирования Программы составляет 962,28782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183"/>
        <w:gridCol w:w="1970"/>
        <w:gridCol w:w="967"/>
        <w:gridCol w:w="859"/>
        <w:gridCol w:w="859"/>
        <w:gridCol w:w="859"/>
        <w:gridCol w:w="859"/>
        <w:gridCol w:w="967"/>
      </w:tblGrid>
      <w:tr w:rsidR="004F62EE" w:rsidRPr="004F62EE" w:rsidTr="004F62EE">
        <w:trPr>
          <w:trHeight w:val="20"/>
        </w:trPr>
        <w:tc>
          <w:tcPr>
            <w:tcW w:w="121" w:type="pct"/>
            <w:hideMark/>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lastRenderedPageBreak/>
              <w:t xml:space="preserve">№ </w:t>
            </w:r>
            <w:proofErr w:type="gramStart"/>
            <w:r w:rsidRPr="004F62EE">
              <w:rPr>
                <w:rFonts w:ascii="Times New Roman" w:eastAsia="Calibri" w:hAnsi="Times New Roman" w:cs="Times New Roman"/>
                <w:b/>
                <w:sz w:val="12"/>
                <w:szCs w:val="12"/>
              </w:rPr>
              <w:t>п</w:t>
            </w:r>
            <w:proofErr w:type="gramEnd"/>
            <w:r w:rsidRPr="004F62EE">
              <w:rPr>
                <w:rFonts w:ascii="Times New Roman" w:eastAsia="Calibri" w:hAnsi="Times New Roman" w:cs="Times New Roman"/>
                <w:b/>
                <w:sz w:val="12"/>
                <w:szCs w:val="12"/>
              </w:rPr>
              <w:t>/п</w:t>
            </w:r>
          </w:p>
        </w:tc>
        <w:tc>
          <w:tcPr>
            <w:tcW w:w="1309" w:type="pct"/>
            <w:hideMark/>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Наименование мероприятия</w:t>
            </w:r>
          </w:p>
        </w:tc>
        <w:tc>
          <w:tcPr>
            <w:tcW w:w="643" w:type="pct"/>
            <w:hideMark/>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2025 год, </w:t>
            </w:r>
          </w:p>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тыс. рублей</w:t>
            </w:r>
          </w:p>
        </w:tc>
        <w:tc>
          <w:tcPr>
            <w:tcW w:w="571" w:type="pct"/>
            <w:hideMark/>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2026 год, </w:t>
            </w:r>
          </w:p>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тыс. рублей</w:t>
            </w:r>
          </w:p>
        </w:tc>
        <w:tc>
          <w:tcPr>
            <w:tcW w:w="571" w:type="pct"/>
            <w:hideMark/>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2027 год, </w:t>
            </w:r>
          </w:p>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тыс. рублей</w:t>
            </w:r>
          </w:p>
        </w:tc>
        <w:tc>
          <w:tcPr>
            <w:tcW w:w="571" w:type="pct"/>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2028 год, </w:t>
            </w:r>
          </w:p>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тыс. рублей</w:t>
            </w:r>
          </w:p>
        </w:tc>
        <w:tc>
          <w:tcPr>
            <w:tcW w:w="571" w:type="pct"/>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2029 год, </w:t>
            </w:r>
          </w:p>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тыс. рублей</w:t>
            </w:r>
          </w:p>
        </w:tc>
        <w:tc>
          <w:tcPr>
            <w:tcW w:w="643" w:type="pct"/>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2030 год, </w:t>
            </w:r>
          </w:p>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тыс. рублей</w:t>
            </w:r>
          </w:p>
        </w:tc>
      </w:tr>
      <w:tr w:rsidR="004F62EE" w:rsidRPr="004F62EE" w:rsidTr="004F62EE">
        <w:trPr>
          <w:trHeight w:val="20"/>
        </w:trPr>
        <w:tc>
          <w:tcPr>
            <w:tcW w:w="121" w:type="pct"/>
            <w:hideMark/>
          </w:tcPr>
          <w:p w:rsidR="004F62EE" w:rsidRPr="004F62EE" w:rsidRDefault="004F62EE" w:rsidP="004F62EE">
            <w:pPr>
              <w:tabs>
                <w:tab w:val="left" w:pos="284"/>
                <w:tab w:val="left" w:pos="3828"/>
              </w:tabs>
              <w:rPr>
                <w:rFonts w:ascii="Times New Roman" w:eastAsia="Calibri" w:hAnsi="Times New Roman" w:cs="Times New Roman"/>
                <w:sz w:val="12"/>
                <w:szCs w:val="12"/>
              </w:rPr>
            </w:pPr>
          </w:p>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1.</w:t>
            </w:r>
          </w:p>
        </w:tc>
        <w:tc>
          <w:tcPr>
            <w:tcW w:w="1309" w:type="pct"/>
            <w:hideMark/>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165,27838</w:t>
            </w:r>
          </w:p>
        </w:tc>
        <w:tc>
          <w:tcPr>
            <w:tcW w:w="571"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195,00944</w:t>
            </w:r>
          </w:p>
        </w:tc>
        <w:tc>
          <w:tcPr>
            <w:tcW w:w="571"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71"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71"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43"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121" w:type="pct"/>
            <w:hideMark/>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2.</w:t>
            </w:r>
          </w:p>
        </w:tc>
        <w:tc>
          <w:tcPr>
            <w:tcW w:w="1309" w:type="pct"/>
            <w:hideMark/>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402,00000</w:t>
            </w:r>
          </w:p>
        </w:tc>
        <w:tc>
          <w:tcPr>
            <w:tcW w:w="571" w:type="pct"/>
            <w:hideMark/>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71" w:type="pct"/>
            <w:hideMark/>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100,00000</w:t>
            </w:r>
          </w:p>
        </w:tc>
        <w:tc>
          <w:tcPr>
            <w:tcW w:w="571"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100,00000</w:t>
            </w:r>
          </w:p>
        </w:tc>
        <w:tc>
          <w:tcPr>
            <w:tcW w:w="571"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643" w:type="pct"/>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121" w:type="pct"/>
            <w:hideMark/>
          </w:tcPr>
          <w:p w:rsidR="004F62EE" w:rsidRPr="004F62EE" w:rsidRDefault="004F62EE" w:rsidP="004F62EE">
            <w:pPr>
              <w:tabs>
                <w:tab w:val="left" w:pos="284"/>
                <w:tab w:val="left" w:pos="3828"/>
              </w:tabs>
              <w:rPr>
                <w:rFonts w:ascii="Times New Roman" w:eastAsia="Calibri" w:hAnsi="Times New Roman" w:cs="Times New Roman"/>
                <w:sz w:val="12"/>
                <w:szCs w:val="12"/>
              </w:rPr>
            </w:pPr>
            <w:r w:rsidRPr="004F62EE">
              <w:rPr>
                <w:rFonts w:ascii="Times New Roman" w:eastAsia="Calibri" w:hAnsi="Times New Roman" w:cs="Times New Roman"/>
                <w:sz w:val="12"/>
                <w:szCs w:val="12"/>
              </w:rPr>
              <w:t> </w:t>
            </w:r>
          </w:p>
        </w:tc>
        <w:tc>
          <w:tcPr>
            <w:tcW w:w="1309" w:type="pct"/>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Итого по программе:</w:t>
            </w:r>
          </w:p>
        </w:tc>
        <w:tc>
          <w:tcPr>
            <w:tcW w:w="643" w:type="pct"/>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567,27838</w:t>
            </w:r>
          </w:p>
        </w:tc>
        <w:tc>
          <w:tcPr>
            <w:tcW w:w="571" w:type="pct"/>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195,00944</w:t>
            </w:r>
          </w:p>
        </w:tc>
        <w:tc>
          <w:tcPr>
            <w:tcW w:w="571" w:type="pct"/>
            <w:hideMark/>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100,00000</w:t>
            </w:r>
          </w:p>
        </w:tc>
        <w:tc>
          <w:tcPr>
            <w:tcW w:w="571" w:type="pct"/>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100,00000</w:t>
            </w:r>
          </w:p>
        </w:tc>
        <w:tc>
          <w:tcPr>
            <w:tcW w:w="571" w:type="pct"/>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643" w:type="pct"/>
          </w:tcPr>
          <w:p w:rsidR="004F62EE" w:rsidRPr="004F62EE" w:rsidRDefault="004F62EE" w:rsidP="004F62EE">
            <w:pPr>
              <w:tabs>
                <w:tab w:val="left" w:pos="284"/>
                <w:tab w:val="left" w:pos="3828"/>
              </w:tabs>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bl>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 Опубликовать настоящее Постановление в газете «Сергиевский вестник».</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4. </w:t>
      </w:r>
      <w:proofErr w:type="gramStart"/>
      <w:r w:rsidRPr="004F62EE">
        <w:rPr>
          <w:rFonts w:ascii="Times New Roman" w:eastAsia="Calibri" w:hAnsi="Times New Roman" w:cs="Times New Roman"/>
          <w:sz w:val="12"/>
          <w:szCs w:val="12"/>
        </w:rPr>
        <w:t>Контроль за</w:t>
      </w:r>
      <w:proofErr w:type="gramEnd"/>
      <w:r w:rsidRPr="004F62EE">
        <w:rPr>
          <w:rFonts w:ascii="Times New Roman" w:eastAsia="Calibri" w:hAnsi="Times New Roman" w:cs="Times New Roman"/>
          <w:sz w:val="12"/>
          <w:szCs w:val="12"/>
        </w:rPr>
        <w:t xml:space="preserve"> выполнением настоящего постановления оставляю за собой.</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Глава сельского поселения  Кутузовский</w:t>
      </w:r>
    </w:p>
    <w:p w:rsid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муниципального района Сергиевский Самарской области</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sz w:val="12"/>
          <w:szCs w:val="12"/>
        </w:rPr>
      </w:pPr>
      <w:r w:rsidRPr="004F62EE">
        <w:rPr>
          <w:rFonts w:ascii="Times New Roman" w:eastAsia="Calibri" w:hAnsi="Times New Roman" w:cs="Times New Roman"/>
          <w:bCs/>
          <w:sz w:val="12"/>
          <w:szCs w:val="12"/>
        </w:rPr>
        <w:t xml:space="preserve">А.В. </w:t>
      </w:r>
      <w:proofErr w:type="spellStart"/>
      <w:r w:rsidRPr="004F62EE">
        <w:rPr>
          <w:rFonts w:ascii="Times New Roman" w:eastAsia="Calibri" w:hAnsi="Times New Roman" w:cs="Times New Roman"/>
          <w:bCs/>
          <w:sz w:val="12"/>
          <w:szCs w:val="12"/>
        </w:rPr>
        <w:t>Сабельникова</w:t>
      </w:r>
      <w:proofErr w:type="spellEnd"/>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Кутузовский </w:t>
      </w:r>
    </w:p>
    <w:p w:rsidR="004F62EE" w:rsidRPr="004F62EE"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4F62EE">
        <w:rPr>
          <w:rFonts w:ascii="Times New Roman" w:eastAsia="Calibri" w:hAnsi="Times New Roman" w:cs="Times New Roman"/>
          <w:b/>
          <w:sz w:val="12"/>
          <w:szCs w:val="12"/>
        </w:rPr>
        <w:t>амарской области № 61 от 28.12.2024 г. «Об утверждении муниципальной программы «</w:t>
      </w:r>
      <w:r>
        <w:rPr>
          <w:rFonts w:ascii="Times New Roman" w:eastAsia="Calibri" w:hAnsi="Times New Roman" w:cs="Times New Roman"/>
          <w:b/>
          <w:sz w:val="12"/>
          <w:szCs w:val="12"/>
        </w:rPr>
        <w:t>Р</w:t>
      </w:r>
      <w:r w:rsidRPr="004F62EE">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Кутузовский муниципального района Сергиевский </w:t>
      </w:r>
      <w:r>
        <w:rPr>
          <w:rFonts w:ascii="Times New Roman" w:eastAsia="Calibri" w:hAnsi="Times New Roman" w:cs="Times New Roman"/>
          <w:b/>
          <w:sz w:val="12"/>
          <w:szCs w:val="12"/>
        </w:rPr>
        <w:t>С</w:t>
      </w:r>
      <w:r w:rsidRPr="004F62EE">
        <w:rPr>
          <w:rFonts w:ascii="Times New Roman" w:eastAsia="Calibri" w:hAnsi="Times New Roman" w:cs="Times New Roman"/>
          <w:b/>
          <w:sz w:val="12"/>
          <w:szCs w:val="12"/>
        </w:rPr>
        <w:t>амарской области» на 2025-2030гг.</w:t>
      </w:r>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F62EE">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roofErr w:type="gramEnd"/>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Кутузовский муниципального района Сергиевский Самарской области № 61 от 28.12.2024 г. «Об утверждении муниципальной программы «Развитие сферы культуры и молодежной политики на территории сельского поселения Кутузовский муниципального района Сергиевский Самарской области» на 2025-2030гг. (далее - Программа) следующего содержания: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Общий объем финансирования программы в 2025- 2030 годах:</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bCs/>
          <w:sz w:val="12"/>
          <w:szCs w:val="12"/>
        </w:rPr>
        <w:t xml:space="preserve">всего – 1696,68977 тыс. рублей, </w:t>
      </w:r>
      <w:r w:rsidRPr="004F62EE">
        <w:rPr>
          <w:rFonts w:ascii="Times New Roman" w:eastAsia="Calibri" w:hAnsi="Times New Roman" w:cs="Times New Roman"/>
          <w:sz w:val="12"/>
          <w:szCs w:val="12"/>
        </w:rPr>
        <w:t>в том числе:</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bCs/>
          <w:sz w:val="12"/>
          <w:szCs w:val="12"/>
        </w:rPr>
        <w:t>2025 год – 765,86172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bCs/>
          <w:sz w:val="12"/>
          <w:szCs w:val="12"/>
        </w:rPr>
        <w:t>2026 год – 910,82805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2027 год – 10,00000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2028 год – 10,00000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2029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bCs/>
          <w:sz w:val="12"/>
          <w:szCs w:val="12"/>
        </w:rPr>
        <w:t>2030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Бюджет сельского поселения Кутузовский муниципального района Сергиевский Самарской области.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4F62EE">
        <w:rPr>
          <w:rFonts w:ascii="Times New Roman" w:eastAsia="Calibri" w:hAnsi="Times New Roman" w:cs="Times New Roman"/>
          <w:sz w:val="12"/>
          <w:szCs w:val="12"/>
        </w:rPr>
        <w:t xml:space="preserve">Приложение №1 к Программе « </w:t>
      </w:r>
      <w:r w:rsidRPr="004F62EE">
        <w:rPr>
          <w:rFonts w:ascii="Times New Roman" w:eastAsia="Calibri" w:hAnsi="Times New Roman" w:cs="Times New Roman"/>
          <w:bCs/>
          <w:sz w:val="12"/>
          <w:szCs w:val="12"/>
        </w:rPr>
        <w:t>Перечень мероприятий муниципальной программы «</w:t>
      </w:r>
      <w:r w:rsidRPr="004F62EE">
        <w:rPr>
          <w:rFonts w:ascii="Times New Roman" w:eastAsia="Calibri" w:hAnsi="Times New Roman" w:cs="Times New Roman"/>
          <w:sz w:val="12"/>
          <w:szCs w:val="12"/>
        </w:rPr>
        <w:t>Развитие сферы культуры и молодежной политики на территории</w:t>
      </w:r>
      <w:r w:rsidRPr="004F62EE">
        <w:rPr>
          <w:rFonts w:ascii="Times New Roman" w:eastAsia="Calibri" w:hAnsi="Times New Roman" w:cs="Times New Roman"/>
          <w:bCs/>
          <w:sz w:val="12"/>
          <w:szCs w:val="12"/>
        </w:rPr>
        <w:t xml:space="preserve"> сельского поселения Кутузовский муниципального района Сергиевский Самарской области» на 2025-2030 годы»</w:t>
      </w:r>
      <w:r w:rsidRPr="004F62EE">
        <w:rPr>
          <w:rFonts w:ascii="Times New Roman" w:eastAsia="Calibri" w:hAnsi="Times New Roman" w:cs="Times New Roman"/>
          <w:sz w:val="12"/>
          <w:szCs w:val="12"/>
        </w:rPr>
        <w:t xml:space="preserve"> изложить в следующей редакции:</w:t>
      </w:r>
    </w:p>
    <w:tbl>
      <w:tblPr>
        <w:tblW w:w="5000" w:type="pct"/>
        <w:tblCellMar>
          <w:left w:w="0" w:type="dxa"/>
          <w:right w:w="0" w:type="dxa"/>
        </w:tblCellMar>
        <w:tblLook w:val="04A0" w:firstRow="1" w:lastRow="0" w:firstColumn="1" w:lastColumn="0" w:noHBand="0" w:noVBand="1"/>
      </w:tblPr>
      <w:tblGrid>
        <w:gridCol w:w="259"/>
        <w:gridCol w:w="1267"/>
        <w:gridCol w:w="864"/>
        <w:gridCol w:w="594"/>
        <w:gridCol w:w="662"/>
        <w:gridCol w:w="761"/>
        <w:gridCol w:w="663"/>
        <w:gridCol w:w="663"/>
        <w:gridCol w:w="463"/>
        <w:gridCol w:w="462"/>
        <w:gridCol w:w="865"/>
      </w:tblGrid>
      <w:tr w:rsidR="004F62EE" w:rsidRPr="004F62EE" w:rsidTr="004F62EE">
        <w:trPr>
          <w:trHeight w:val="20"/>
        </w:trPr>
        <w:tc>
          <w:tcPr>
            <w:tcW w:w="200" w:type="pct"/>
            <w:vMerge w:val="restar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 </w:t>
            </w:r>
            <w:proofErr w:type="gramStart"/>
            <w:r w:rsidRPr="004F62EE">
              <w:rPr>
                <w:rFonts w:ascii="Times New Roman" w:eastAsia="Calibri" w:hAnsi="Times New Roman" w:cs="Times New Roman"/>
                <w:sz w:val="12"/>
                <w:szCs w:val="12"/>
              </w:rPr>
              <w:t>п</w:t>
            </w:r>
            <w:proofErr w:type="gramEnd"/>
            <w:r w:rsidRPr="004F62EE">
              <w:rPr>
                <w:rFonts w:ascii="Times New Roman" w:eastAsia="Calibri" w:hAnsi="Times New Roman" w:cs="Times New Roman"/>
                <w:sz w:val="12"/>
                <w:szCs w:val="12"/>
              </w:rPr>
              <w:t>/п</w:t>
            </w:r>
          </w:p>
        </w:tc>
        <w:tc>
          <w:tcPr>
            <w:tcW w:w="870" w:type="pct"/>
            <w:vMerge w:val="restar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Наименование мероприятия</w:t>
            </w:r>
          </w:p>
        </w:tc>
        <w:tc>
          <w:tcPr>
            <w:tcW w:w="601" w:type="pct"/>
            <w:vMerge w:val="restar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Ответственные исполнители (соисполнители)</w:t>
            </w:r>
          </w:p>
        </w:tc>
        <w:tc>
          <w:tcPr>
            <w:tcW w:w="267" w:type="pct"/>
            <w:vMerge w:val="restart"/>
            <w:tcBorders>
              <w:top w:val="single" w:sz="4" w:space="0" w:color="auto"/>
              <w:left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Срок реализации</w:t>
            </w:r>
          </w:p>
        </w:tc>
        <w:tc>
          <w:tcPr>
            <w:tcW w:w="3061" w:type="pct"/>
            <w:gridSpan w:val="7"/>
            <w:tcBorders>
              <w:top w:val="single" w:sz="4" w:space="0" w:color="auto"/>
              <w:left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Источники финансирования</w:t>
            </w:r>
          </w:p>
        </w:tc>
      </w:tr>
      <w:tr w:rsidR="004F62EE" w:rsidRPr="004F62EE" w:rsidTr="004F62EE">
        <w:trPr>
          <w:trHeight w:val="20"/>
        </w:trPr>
        <w:tc>
          <w:tcPr>
            <w:tcW w:w="200" w:type="pct"/>
            <w:vMerge/>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870" w:type="pct"/>
            <w:vMerge/>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601" w:type="pct"/>
            <w:vMerge/>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267" w:type="pct"/>
            <w:vMerge/>
            <w:tcBorders>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469"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w:t>
            </w:r>
          </w:p>
        </w:tc>
        <w:tc>
          <w:tcPr>
            <w:tcW w:w="534"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2026</w:t>
            </w:r>
          </w:p>
        </w:tc>
        <w:tc>
          <w:tcPr>
            <w:tcW w:w="468"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2027</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2028</w:t>
            </w:r>
          </w:p>
        </w:tc>
        <w:tc>
          <w:tcPr>
            <w:tcW w:w="33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2029</w:t>
            </w:r>
          </w:p>
        </w:tc>
        <w:tc>
          <w:tcPr>
            <w:tcW w:w="3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w:t>
            </w:r>
          </w:p>
        </w:tc>
        <w:tc>
          <w:tcPr>
            <w:tcW w:w="45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Источники финансирования</w:t>
            </w:r>
          </w:p>
        </w:tc>
      </w:tr>
      <w:tr w:rsidR="004F62EE" w:rsidRPr="004F62EE" w:rsidTr="004F62EE">
        <w:trPr>
          <w:trHeight w:val="20"/>
        </w:trPr>
        <w:tc>
          <w:tcPr>
            <w:tcW w:w="20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w:t>
            </w:r>
          </w:p>
        </w:tc>
        <w:tc>
          <w:tcPr>
            <w:tcW w:w="87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60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Администрация сельского поселения Кутузовский м. р. Сергиевский Самарской области</w:t>
            </w:r>
          </w:p>
        </w:tc>
        <w:tc>
          <w:tcPr>
            <w:tcW w:w="267"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w:t>
            </w:r>
          </w:p>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w:t>
            </w:r>
          </w:p>
        </w:tc>
        <w:tc>
          <w:tcPr>
            <w:tcW w:w="4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60,35000</w:t>
            </w:r>
          </w:p>
        </w:tc>
        <w:tc>
          <w:tcPr>
            <w:tcW w:w="5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82,50000</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10,00000</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10,00000</w:t>
            </w:r>
          </w:p>
        </w:tc>
        <w:tc>
          <w:tcPr>
            <w:tcW w:w="33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5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Бюджет поселения</w:t>
            </w:r>
          </w:p>
        </w:tc>
      </w:tr>
      <w:tr w:rsidR="004F62EE" w:rsidRPr="004F62EE" w:rsidTr="004F62EE">
        <w:trPr>
          <w:trHeight w:val="20"/>
        </w:trPr>
        <w:tc>
          <w:tcPr>
            <w:tcW w:w="20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w:t>
            </w:r>
          </w:p>
        </w:tc>
        <w:tc>
          <w:tcPr>
            <w:tcW w:w="87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60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Администрация сельского поселения Кутузовский м. р. Сергиевский Самарской области</w:t>
            </w:r>
          </w:p>
        </w:tc>
        <w:tc>
          <w:tcPr>
            <w:tcW w:w="267"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w:t>
            </w:r>
          </w:p>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w:t>
            </w:r>
          </w:p>
        </w:tc>
        <w:tc>
          <w:tcPr>
            <w:tcW w:w="4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630,74550</w:t>
            </w:r>
          </w:p>
        </w:tc>
        <w:tc>
          <w:tcPr>
            <w:tcW w:w="5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740,72984</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3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5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Бюджет поселения</w:t>
            </w:r>
          </w:p>
        </w:tc>
      </w:tr>
      <w:tr w:rsidR="004F62EE" w:rsidRPr="004F62EE" w:rsidTr="004F62EE">
        <w:trPr>
          <w:trHeight w:val="20"/>
        </w:trPr>
        <w:tc>
          <w:tcPr>
            <w:tcW w:w="20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w:t>
            </w:r>
          </w:p>
        </w:tc>
        <w:tc>
          <w:tcPr>
            <w:tcW w:w="87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Организация библиотечного обслуживания населения, </w:t>
            </w:r>
            <w:r w:rsidRPr="004F62EE">
              <w:rPr>
                <w:rFonts w:ascii="Times New Roman" w:eastAsia="Calibri" w:hAnsi="Times New Roman" w:cs="Times New Roman"/>
                <w:sz w:val="12"/>
                <w:szCs w:val="12"/>
              </w:rPr>
              <w:lastRenderedPageBreak/>
              <w:t>комплектование и обеспечение сохранности библиотечных фондов библиотек поселений</w:t>
            </w:r>
          </w:p>
        </w:tc>
        <w:tc>
          <w:tcPr>
            <w:tcW w:w="60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Администрация сельского поселения Кутузовский м. р. Сергиевский Самарской области</w:t>
            </w:r>
          </w:p>
        </w:tc>
        <w:tc>
          <w:tcPr>
            <w:tcW w:w="267"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w:t>
            </w:r>
          </w:p>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w:t>
            </w:r>
          </w:p>
        </w:tc>
        <w:tc>
          <w:tcPr>
            <w:tcW w:w="4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42,72763</w:t>
            </w:r>
          </w:p>
        </w:tc>
        <w:tc>
          <w:tcPr>
            <w:tcW w:w="5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49,79628</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3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5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Бюджет поселения</w:t>
            </w:r>
          </w:p>
        </w:tc>
      </w:tr>
      <w:tr w:rsidR="004F62EE" w:rsidRPr="004F62EE" w:rsidTr="004F62EE">
        <w:trPr>
          <w:trHeight w:val="20"/>
        </w:trPr>
        <w:tc>
          <w:tcPr>
            <w:tcW w:w="20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w:t>
            </w:r>
          </w:p>
        </w:tc>
        <w:tc>
          <w:tcPr>
            <w:tcW w:w="87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60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Администрация сельского поселения Кутузовский м. р. Сергиевский Самарской области</w:t>
            </w:r>
          </w:p>
        </w:tc>
        <w:tc>
          <w:tcPr>
            <w:tcW w:w="267"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w:t>
            </w:r>
          </w:p>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w:t>
            </w:r>
          </w:p>
        </w:tc>
        <w:tc>
          <w:tcPr>
            <w:tcW w:w="4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32,03859</w:t>
            </w:r>
          </w:p>
        </w:tc>
        <w:tc>
          <w:tcPr>
            <w:tcW w:w="5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37,80183</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3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5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Бюджет поселения</w:t>
            </w:r>
          </w:p>
        </w:tc>
      </w:tr>
      <w:tr w:rsidR="004F62EE" w:rsidRPr="004F62EE" w:rsidTr="004F62EE">
        <w:trPr>
          <w:trHeight w:val="20"/>
        </w:trPr>
        <w:tc>
          <w:tcPr>
            <w:tcW w:w="20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870"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ИТОГО</w:t>
            </w:r>
          </w:p>
        </w:tc>
        <w:tc>
          <w:tcPr>
            <w:tcW w:w="60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p>
        </w:tc>
        <w:tc>
          <w:tcPr>
            <w:tcW w:w="267"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p>
        </w:tc>
        <w:tc>
          <w:tcPr>
            <w:tcW w:w="4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765,86172</w:t>
            </w:r>
          </w:p>
        </w:tc>
        <w:tc>
          <w:tcPr>
            <w:tcW w:w="5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910,82805</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10,00000</w:t>
            </w:r>
          </w:p>
        </w:tc>
        <w:tc>
          <w:tcPr>
            <w:tcW w:w="46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10,00000</w:t>
            </w:r>
          </w:p>
        </w:tc>
        <w:tc>
          <w:tcPr>
            <w:tcW w:w="33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3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5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r>
    </w:tbl>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 Опубликовать настоящее Постановление в газете «Сергиевский вестник».</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4. </w:t>
      </w:r>
      <w:proofErr w:type="gramStart"/>
      <w:r w:rsidRPr="004F62EE">
        <w:rPr>
          <w:rFonts w:ascii="Times New Roman" w:eastAsia="Calibri" w:hAnsi="Times New Roman" w:cs="Times New Roman"/>
          <w:sz w:val="12"/>
          <w:szCs w:val="12"/>
        </w:rPr>
        <w:t>Контроль за</w:t>
      </w:r>
      <w:proofErr w:type="gramEnd"/>
      <w:r w:rsidRPr="004F62EE">
        <w:rPr>
          <w:rFonts w:ascii="Times New Roman" w:eastAsia="Calibri" w:hAnsi="Times New Roman" w:cs="Times New Roman"/>
          <w:sz w:val="12"/>
          <w:szCs w:val="12"/>
        </w:rPr>
        <w:t xml:space="preserve"> выполнением настоящего постановления оставляю за собой.</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Глава сельского поселения Кутузовский</w:t>
      </w:r>
    </w:p>
    <w:p w:rsid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4F62EE">
        <w:rPr>
          <w:rFonts w:ascii="Times New Roman" w:eastAsia="Calibri" w:hAnsi="Times New Roman" w:cs="Times New Roman"/>
          <w:bCs/>
          <w:sz w:val="12"/>
          <w:szCs w:val="12"/>
        </w:rPr>
        <w:t>Самарской области</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sz w:val="12"/>
          <w:szCs w:val="12"/>
        </w:rPr>
      </w:pPr>
      <w:r w:rsidRPr="004F62EE">
        <w:rPr>
          <w:rFonts w:ascii="Times New Roman" w:eastAsia="Calibri" w:hAnsi="Times New Roman" w:cs="Times New Roman"/>
          <w:bCs/>
          <w:sz w:val="12"/>
          <w:szCs w:val="12"/>
        </w:rPr>
        <w:t xml:space="preserve">А.В. </w:t>
      </w:r>
      <w:proofErr w:type="spellStart"/>
      <w:r w:rsidRPr="004F62EE">
        <w:rPr>
          <w:rFonts w:ascii="Times New Roman" w:eastAsia="Calibri" w:hAnsi="Times New Roman" w:cs="Times New Roman"/>
          <w:bCs/>
          <w:sz w:val="12"/>
          <w:szCs w:val="12"/>
        </w:rPr>
        <w:t>Сабельникова</w:t>
      </w:r>
      <w:proofErr w:type="spellEnd"/>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5541E" w:rsidRPr="00985607" w:rsidRDefault="0025541E" w:rsidP="0025541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4F62EE">
        <w:rPr>
          <w:rFonts w:ascii="Times New Roman" w:eastAsia="Calibri" w:hAnsi="Times New Roman" w:cs="Times New Roman"/>
          <w:b/>
          <w:sz w:val="12"/>
          <w:szCs w:val="12"/>
        </w:rPr>
        <w:t xml:space="preserve"> 01</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4F62EE">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Липовка</w:t>
      </w:r>
    </w:p>
    <w:p w:rsidR="004F62EE"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4F62EE">
        <w:rPr>
          <w:rFonts w:ascii="Times New Roman" w:eastAsia="Calibri" w:hAnsi="Times New Roman" w:cs="Times New Roman"/>
          <w:b/>
          <w:sz w:val="12"/>
          <w:szCs w:val="12"/>
        </w:rPr>
        <w:t>амарской области № 61 от 28.12.2024 г. «Об утверждении муниципальной программы «Совершенствование муниципального управления  сельского поселения Липовка муниципального района Сергиевский</w:t>
      </w:r>
    </w:p>
    <w:p w:rsidR="004F62EE" w:rsidRPr="004F62EE"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С</w:t>
      </w:r>
      <w:r w:rsidRPr="004F62EE">
        <w:rPr>
          <w:rFonts w:ascii="Times New Roman" w:eastAsia="Calibri" w:hAnsi="Times New Roman" w:cs="Times New Roman"/>
          <w:b/>
          <w:sz w:val="12"/>
          <w:szCs w:val="12"/>
        </w:rPr>
        <w:t>амарской области» на 2025-2030гг.</w:t>
      </w:r>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F62EE">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roofErr w:type="gramEnd"/>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Липовка муниципального района Сергиевский Самарской области № 61 от 28.12.2024 г. «Об утверждении муниципальной программы «Совершенствование муниципального управления  сельского поселения Липовка муниципального района Сергиевский Самарской области» на 2025-2030гг. (далее - Программа) следующего содержания: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Общий объем финансирования Программы составляет </w:t>
      </w:r>
      <w:r w:rsidRPr="004F62EE">
        <w:rPr>
          <w:rFonts w:ascii="Times New Roman" w:eastAsia="Calibri" w:hAnsi="Times New Roman" w:cs="Times New Roman"/>
          <w:b/>
          <w:sz w:val="12"/>
          <w:szCs w:val="12"/>
        </w:rPr>
        <w:t>8652,83839</w:t>
      </w:r>
      <w:r w:rsidRPr="004F62EE">
        <w:rPr>
          <w:rFonts w:ascii="Times New Roman" w:eastAsia="Calibri" w:hAnsi="Times New Roman" w:cs="Times New Roman"/>
          <w:sz w:val="12"/>
          <w:szCs w:val="12"/>
        </w:rPr>
        <w:t xml:space="preserve"> тыс. руб.,  в том числе по годам:</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2025 год – 3062,27736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2026 год – 3553,29751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2027 год – 1017,84413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2028 год – 1019,41939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2029 год – 0,00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2030 год – 0,00 тыс. руб.</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Липовка муниципального района Сергиевский Самарской области» на 2025-2030гг. составляет:</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7"/>
        <w:gridCol w:w="2939"/>
        <w:gridCol w:w="695"/>
        <w:gridCol w:w="580"/>
        <w:gridCol w:w="709"/>
        <w:gridCol w:w="856"/>
        <w:gridCol w:w="653"/>
        <w:gridCol w:w="764"/>
      </w:tblGrid>
      <w:tr w:rsidR="004F62EE" w:rsidRPr="004F62EE" w:rsidTr="004F62EE">
        <w:trPr>
          <w:trHeight w:val="20"/>
          <w:tblHeader/>
        </w:trPr>
        <w:tc>
          <w:tcPr>
            <w:tcW w:w="217" w:type="pct"/>
            <w:vMerge w:val="restar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 </w:t>
            </w:r>
            <w:proofErr w:type="gramStart"/>
            <w:r w:rsidRPr="004F62EE">
              <w:rPr>
                <w:rFonts w:ascii="Times New Roman" w:eastAsia="Calibri" w:hAnsi="Times New Roman" w:cs="Times New Roman"/>
                <w:sz w:val="12"/>
                <w:szCs w:val="12"/>
              </w:rPr>
              <w:t>п</w:t>
            </w:r>
            <w:proofErr w:type="gramEnd"/>
            <w:r w:rsidRPr="004F62EE">
              <w:rPr>
                <w:rFonts w:ascii="Times New Roman" w:eastAsia="Calibri" w:hAnsi="Times New Roman" w:cs="Times New Roman"/>
                <w:sz w:val="12"/>
                <w:szCs w:val="12"/>
              </w:rPr>
              <w:t>/п</w:t>
            </w:r>
          </w:p>
        </w:tc>
        <w:tc>
          <w:tcPr>
            <w:tcW w:w="1953" w:type="pct"/>
            <w:vMerge w:val="restar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Наименование мероприятия</w:t>
            </w:r>
          </w:p>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2829" w:type="pct"/>
            <w:gridSpan w:val="6"/>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Годы реализации</w:t>
            </w:r>
          </w:p>
        </w:tc>
      </w:tr>
      <w:tr w:rsidR="004F62EE" w:rsidRPr="004F62EE" w:rsidTr="004F62EE">
        <w:trPr>
          <w:trHeight w:val="20"/>
          <w:tblHeader/>
        </w:trPr>
        <w:tc>
          <w:tcPr>
            <w:tcW w:w="217" w:type="pct"/>
            <w:vMerge/>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953" w:type="pct"/>
            <w:vMerge/>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462"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 г.</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2026 г.</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2027 г.</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2030г.</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w:t>
            </w:r>
          </w:p>
        </w:tc>
        <w:tc>
          <w:tcPr>
            <w:tcW w:w="1953"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1325,15733</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1336,00000</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351,60218</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460,06276</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w:t>
            </w:r>
          </w:p>
        </w:tc>
        <w:tc>
          <w:tcPr>
            <w:tcW w:w="1953"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Функционирование местных администраций</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1167,52736</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1768,96890</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632,17130</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524,04904</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w:t>
            </w:r>
          </w:p>
        </w:tc>
        <w:tc>
          <w:tcPr>
            <w:tcW w:w="1953"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Информационное обеспечение населения сельского поселения</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150,30000</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150,30000</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w:t>
            </w:r>
          </w:p>
        </w:tc>
        <w:tc>
          <w:tcPr>
            <w:tcW w:w="1953"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Переданные полномочия для решения вопросов местного значения</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225,59263</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266,49509</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953"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За счет средств местного бюджета</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2868,57732</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3521,76391</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983,77407</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984,11180</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5</w:t>
            </w:r>
          </w:p>
        </w:tc>
        <w:tc>
          <w:tcPr>
            <w:tcW w:w="1953"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Первичный воинский учет </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227,42000</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253,20000</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953"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За счет средств федерального бюджета</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227,42000</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253,20000</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6</w:t>
            </w:r>
          </w:p>
        </w:tc>
        <w:tc>
          <w:tcPr>
            <w:tcW w:w="1953" w:type="pct"/>
            <w:tcBorders>
              <w:top w:val="single" w:sz="4" w:space="0" w:color="auto"/>
              <w:left w:val="single" w:sz="4" w:space="0" w:color="auto"/>
              <w:bottom w:val="single" w:sz="4" w:space="0" w:color="auto"/>
              <w:right w:val="single" w:sz="4" w:space="0" w:color="auto"/>
            </w:tcBorders>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Функционирование местных администраций</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27,49504</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31,53360</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34,07006</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35,30759</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953"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За счет внебюджетных средств</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27,49504</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31,53360</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34,07006</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35,30759</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r w:rsidR="004F62EE" w:rsidRPr="004F62EE" w:rsidTr="004F62EE">
        <w:trPr>
          <w:trHeight w:val="20"/>
        </w:trPr>
        <w:tc>
          <w:tcPr>
            <w:tcW w:w="217"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p>
        </w:tc>
        <w:tc>
          <w:tcPr>
            <w:tcW w:w="1953"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ВСЕГО:</w:t>
            </w:r>
          </w:p>
        </w:tc>
        <w:tc>
          <w:tcPr>
            <w:tcW w:w="462"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3062,27736</w:t>
            </w:r>
          </w:p>
        </w:tc>
        <w:tc>
          <w:tcPr>
            <w:tcW w:w="385"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3553,29751</w:t>
            </w:r>
          </w:p>
        </w:tc>
        <w:tc>
          <w:tcPr>
            <w:tcW w:w="471"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1017,84413</w:t>
            </w:r>
          </w:p>
        </w:tc>
        <w:tc>
          <w:tcPr>
            <w:tcW w:w="569"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1019,41939</w:t>
            </w:r>
          </w:p>
        </w:tc>
        <w:tc>
          <w:tcPr>
            <w:tcW w:w="434"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bl>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 Опубликовать настоящее Постановление в газете «Сергиевский вестник».</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4. </w:t>
      </w:r>
      <w:proofErr w:type="gramStart"/>
      <w:r w:rsidRPr="004F62EE">
        <w:rPr>
          <w:rFonts w:ascii="Times New Roman" w:eastAsia="Calibri" w:hAnsi="Times New Roman" w:cs="Times New Roman"/>
          <w:sz w:val="12"/>
          <w:szCs w:val="12"/>
        </w:rPr>
        <w:t>Контроль за</w:t>
      </w:r>
      <w:proofErr w:type="gramEnd"/>
      <w:r w:rsidRPr="004F62EE">
        <w:rPr>
          <w:rFonts w:ascii="Times New Roman" w:eastAsia="Calibri" w:hAnsi="Times New Roman" w:cs="Times New Roman"/>
          <w:sz w:val="12"/>
          <w:szCs w:val="12"/>
        </w:rPr>
        <w:t xml:space="preserve"> выполнением настоящего Постановления оставляю за собой.</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Глава сельского поселения Липовка</w:t>
      </w:r>
    </w:p>
    <w:p w:rsid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муниципального района Сергиевский Самарской области</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F62EE">
        <w:rPr>
          <w:rFonts w:ascii="Times New Roman" w:eastAsia="Calibri" w:hAnsi="Times New Roman" w:cs="Times New Roman"/>
          <w:sz w:val="12"/>
          <w:szCs w:val="12"/>
        </w:rPr>
        <w:t>С.И.Вершинин</w:t>
      </w:r>
      <w:proofErr w:type="spellEnd"/>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02</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jc w:val="center"/>
        <w:rPr>
          <w:rFonts w:ascii="Times New Roman" w:eastAsia="Calibri" w:hAnsi="Times New Roman" w:cs="Times New Roman"/>
          <w:sz w:val="12"/>
          <w:szCs w:val="12"/>
        </w:rPr>
      </w:pPr>
      <w:r w:rsidRPr="004F62E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62 от 28.12.2024г. «Об утверждении муниципальной программы «Благоустройство территории сельского поселения Липовка муниципального района Сергиевский Самарской области» на 2025-2030гг.»</w:t>
      </w:r>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1.Внести изменения в Приложение к постановлению Администрации сельского поселения Липовка муниципального района Сергиевский Самарской области № 62 от 28.12.2024г. «Об утверждении муниципальной программы «Благоустройство территории сельского поселения Липовка муниципального района Сергиевский Самарской области» на 2025-2030гг.» (далее - Программа) следующего содержания: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Планируемый общий объем финансирования Программы составит:  8558,31517</w:t>
      </w:r>
      <w:r w:rsidRPr="004F62EE">
        <w:rPr>
          <w:rFonts w:ascii="Times New Roman" w:eastAsia="Calibri" w:hAnsi="Times New Roman" w:cs="Times New Roman"/>
          <w:b/>
          <w:sz w:val="12"/>
          <w:szCs w:val="12"/>
        </w:rPr>
        <w:t xml:space="preserve"> </w:t>
      </w:r>
      <w:r w:rsidRPr="004F62EE">
        <w:rPr>
          <w:rFonts w:ascii="Times New Roman" w:eastAsia="Calibri" w:hAnsi="Times New Roman" w:cs="Times New Roman"/>
          <w:sz w:val="12"/>
          <w:szCs w:val="12"/>
        </w:rPr>
        <w:t>тыс. рублей, в том числе:</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за счет местного бюджета – 3994,54717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2025 год – 1457,27702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2026 год – 983,17157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2027 год – 740,48036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2028 год – 813,61822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2029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2030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за счет областного бюджета – 4306,51800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2025 год – 4306,51800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2026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2027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2028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2029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2030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за счет внебюджетных средств – 257,25000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2025 год – 137,25000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2026 год – 120,00000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2027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2028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2029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2030 год – 0,00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6"/>
        <w:gridCol w:w="2694"/>
        <w:gridCol w:w="715"/>
        <w:gridCol w:w="580"/>
        <w:gridCol w:w="567"/>
        <w:gridCol w:w="670"/>
        <w:gridCol w:w="731"/>
        <w:gridCol w:w="730"/>
      </w:tblGrid>
      <w:tr w:rsidR="004F62EE" w:rsidRPr="004F62EE" w:rsidTr="004F62EE">
        <w:trPr>
          <w:cantSplit/>
          <w:trHeight w:val="20"/>
        </w:trPr>
        <w:tc>
          <w:tcPr>
            <w:tcW w:w="556" w:type="pct"/>
            <w:vMerge w:val="restar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Наименование бюджета</w:t>
            </w:r>
          </w:p>
        </w:tc>
        <w:tc>
          <w:tcPr>
            <w:tcW w:w="1791" w:type="pct"/>
            <w:vMerge w:val="restar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Наименование мероприятий</w:t>
            </w:r>
          </w:p>
        </w:tc>
        <w:tc>
          <w:tcPr>
            <w:tcW w:w="2654" w:type="pct"/>
            <w:gridSpan w:val="6"/>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Затраты на реализацию мероприятий, рублей</w:t>
            </w:r>
          </w:p>
        </w:tc>
      </w:tr>
      <w:tr w:rsidR="004F62EE" w:rsidRPr="004F62EE" w:rsidTr="004F62EE">
        <w:trPr>
          <w:cantSplit/>
          <w:trHeight w:val="20"/>
        </w:trPr>
        <w:tc>
          <w:tcPr>
            <w:tcW w:w="556" w:type="pct"/>
            <w:vMerge/>
            <w:textDirection w:val="btLr"/>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91" w:type="pct"/>
            <w:vMerge/>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 год</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2026 год</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2027 год</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2028 год</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2029 год</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 год</w:t>
            </w:r>
          </w:p>
        </w:tc>
      </w:tr>
      <w:tr w:rsidR="004F62EE" w:rsidRPr="004F62EE" w:rsidTr="004F62EE">
        <w:trPr>
          <w:cantSplit/>
          <w:trHeight w:val="20"/>
        </w:trPr>
        <w:tc>
          <w:tcPr>
            <w:tcW w:w="556" w:type="pct"/>
            <w:vMerge w:val="restar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Местный бюджет</w:t>
            </w:r>
          </w:p>
        </w:tc>
        <w:tc>
          <w:tcPr>
            <w:tcW w:w="1791"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Электроэнергия и ТО уличного освещения</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646,88752</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794,17157</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740,48036</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813,61822</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6" w:type="pct"/>
            <w:vMerge/>
            <w:textDirection w:val="btLr"/>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91"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174,79750</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95,00000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6" w:type="pct"/>
            <w:vMerge/>
            <w:textDirection w:val="btLr"/>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91"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44,00000</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43,00000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6" w:type="pct"/>
            <w:vMerge/>
            <w:textDirection w:val="btLr"/>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91"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113,09000</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51,00000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6" w:type="pct"/>
            <w:vMerge/>
            <w:textDirection w:val="btLr"/>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91"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Софинансирование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4F62EE">
              <w:rPr>
                <w:rFonts w:ascii="Times New Roman" w:eastAsia="Calibri" w:hAnsi="Times New Roman" w:cs="Times New Roman"/>
                <w:sz w:val="12"/>
                <w:szCs w:val="12"/>
              </w:rPr>
              <w:t>с</w:t>
            </w:r>
            <w:proofErr w:type="gramStart"/>
            <w:r w:rsidRPr="004F62EE">
              <w:rPr>
                <w:rFonts w:ascii="Times New Roman" w:eastAsia="Calibri" w:hAnsi="Times New Roman" w:cs="Times New Roman"/>
                <w:sz w:val="12"/>
                <w:szCs w:val="12"/>
              </w:rPr>
              <w:t>.Л</w:t>
            </w:r>
            <w:proofErr w:type="gramEnd"/>
            <w:r w:rsidRPr="004F62EE">
              <w:rPr>
                <w:rFonts w:ascii="Times New Roman" w:eastAsia="Calibri" w:hAnsi="Times New Roman" w:cs="Times New Roman"/>
                <w:sz w:val="12"/>
                <w:szCs w:val="12"/>
              </w:rPr>
              <w:t>иповка</w:t>
            </w:r>
            <w:proofErr w:type="spellEnd"/>
            <w:r w:rsidRPr="004F62EE">
              <w:rPr>
                <w:rFonts w:ascii="Times New Roman" w:eastAsia="Calibri" w:hAnsi="Times New Roman" w:cs="Times New Roman"/>
                <w:sz w:val="12"/>
                <w:szCs w:val="12"/>
              </w:rPr>
              <w:t xml:space="preserve">, </w:t>
            </w:r>
            <w:proofErr w:type="spellStart"/>
            <w:r w:rsidRPr="004F62EE">
              <w:rPr>
                <w:rFonts w:ascii="Times New Roman" w:eastAsia="Calibri" w:hAnsi="Times New Roman" w:cs="Times New Roman"/>
                <w:sz w:val="12"/>
                <w:szCs w:val="12"/>
              </w:rPr>
              <w:t>с.Старая</w:t>
            </w:r>
            <w:proofErr w:type="spellEnd"/>
            <w:r w:rsidRPr="004F62EE">
              <w:rPr>
                <w:rFonts w:ascii="Times New Roman" w:eastAsia="Calibri" w:hAnsi="Times New Roman" w:cs="Times New Roman"/>
                <w:sz w:val="12"/>
                <w:szCs w:val="12"/>
              </w:rPr>
              <w:t xml:space="preserve"> Дмитриевка)</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478,50200</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6" w:type="pct"/>
            <w:vMerge/>
            <w:textDirection w:val="btLr"/>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91" w:type="pct"/>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ИТОГО</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1457,27702</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983,17157</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740,48036</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813,61822</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r w:rsidR="004F62EE" w:rsidRPr="004F62EE" w:rsidTr="004F62EE">
        <w:trPr>
          <w:cantSplit/>
          <w:trHeight w:val="20"/>
        </w:trPr>
        <w:tc>
          <w:tcPr>
            <w:tcW w:w="556" w:type="pct"/>
            <w:vMerge w:val="restar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Областной бюджет</w:t>
            </w:r>
          </w:p>
        </w:tc>
        <w:tc>
          <w:tcPr>
            <w:tcW w:w="1791"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4F62EE">
              <w:rPr>
                <w:rFonts w:ascii="Times New Roman" w:eastAsia="Calibri" w:hAnsi="Times New Roman" w:cs="Times New Roman"/>
                <w:sz w:val="12"/>
                <w:szCs w:val="12"/>
              </w:rPr>
              <w:t>с</w:t>
            </w:r>
            <w:proofErr w:type="gramStart"/>
            <w:r w:rsidRPr="004F62EE">
              <w:rPr>
                <w:rFonts w:ascii="Times New Roman" w:eastAsia="Calibri" w:hAnsi="Times New Roman" w:cs="Times New Roman"/>
                <w:sz w:val="12"/>
                <w:szCs w:val="12"/>
              </w:rPr>
              <w:t>.Л</w:t>
            </w:r>
            <w:proofErr w:type="gramEnd"/>
            <w:r w:rsidRPr="004F62EE">
              <w:rPr>
                <w:rFonts w:ascii="Times New Roman" w:eastAsia="Calibri" w:hAnsi="Times New Roman" w:cs="Times New Roman"/>
                <w:sz w:val="12"/>
                <w:szCs w:val="12"/>
              </w:rPr>
              <w:t>иповка</w:t>
            </w:r>
            <w:proofErr w:type="spellEnd"/>
            <w:r w:rsidRPr="004F62EE">
              <w:rPr>
                <w:rFonts w:ascii="Times New Roman" w:eastAsia="Calibri" w:hAnsi="Times New Roman" w:cs="Times New Roman"/>
                <w:sz w:val="12"/>
                <w:szCs w:val="12"/>
              </w:rPr>
              <w:t xml:space="preserve">, </w:t>
            </w:r>
            <w:proofErr w:type="spellStart"/>
            <w:r w:rsidRPr="004F62EE">
              <w:rPr>
                <w:rFonts w:ascii="Times New Roman" w:eastAsia="Calibri" w:hAnsi="Times New Roman" w:cs="Times New Roman"/>
                <w:sz w:val="12"/>
                <w:szCs w:val="12"/>
              </w:rPr>
              <w:t>с.Старая</w:t>
            </w:r>
            <w:proofErr w:type="spellEnd"/>
            <w:r w:rsidRPr="004F62EE">
              <w:rPr>
                <w:rFonts w:ascii="Times New Roman" w:eastAsia="Calibri" w:hAnsi="Times New Roman" w:cs="Times New Roman"/>
                <w:sz w:val="12"/>
                <w:szCs w:val="12"/>
              </w:rPr>
              <w:t xml:space="preserve"> Дмитриевка)</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4306,51800</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6" w:type="pct"/>
            <w:vMerge/>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91"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ИТОГО</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4306,51800</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r w:rsidR="004F62EE" w:rsidRPr="004F62EE" w:rsidTr="004F62EE">
        <w:trPr>
          <w:cantSplit/>
          <w:trHeight w:val="20"/>
        </w:trPr>
        <w:tc>
          <w:tcPr>
            <w:tcW w:w="556" w:type="pct"/>
            <w:vMerge w:val="restar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Внебюджетные средства</w:t>
            </w:r>
          </w:p>
        </w:tc>
        <w:tc>
          <w:tcPr>
            <w:tcW w:w="1791"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137,25000</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120,00000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4F62EE">
        <w:trPr>
          <w:cantSplit/>
          <w:trHeight w:val="20"/>
        </w:trPr>
        <w:tc>
          <w:tcPr>
            <w:tcW w:w="556" w:type="pct"/>
            <w:vMerge/>
          </w:tcPr>
          <w:p w:rsidR="004F62EE" w:rsidRPr="004F62EE" w:rsidRDefault="004F62EE" w:rsidP="004F62EE">
            <w:pPr>
              <w:tabs>
                <w:tab w:val="left" w:pos="284"/>
                <w:tab w:val="left" w:pos="3828"/>
              </w:tabs>
              <w:spacing w:after="0" w:line="240" w:lineRule="auto"/>
              <w:rPr>
                <w:rFonts w:ascii="Times New Roman" w:eastAsia="Calibri" w:hAnsi="Times New Roman" w:cs="Times New Roman"/>
                <w:sz w:val="12"/>
                <w:szCs w:val="12"/>
              </w:rPr>
            </w:pPr>
          </w:p>
        </w:tc>
        <w:tc>
          <w:tcPr>
            <w:tcW w:w="1791"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ИТОГО</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137,25000</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120,00000</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r w:rsidR="004F62EE" w:rsidRPr="004F62EE" w:rsidTr="004F62EE">
        <w:trPr>
          <w:cantSplit/>
          <w:trHeight w:val="20"/>
        </w:trPr>
        <w:tc>
          <w:tcPr>
            <w:tcW w:w="2346" w:type="pct"/>
            <w:gridSpan w:val="2"/>
            <w:hideMark/>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 xml:space="preserve">            ВСЕГО</w:t>
            </w:r>
          </w:p>
        </w:tc>
        <w:tc>
          <w:tcPr>
            <w:tcW w:w="47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5901,04502</w:t>
            </w:r>
          </w:p>
        </w:tc>
        <w:tc>
          <w:tcPr>
            <w:tcW w:w="38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1103,17157</w:t>
            </w:r>
          </w:p>
        </w:tc>
        <w:tc>
          <w:tcPr>
            <w:tcW w:w="377"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740,48036</w:t>
            </w:r>
          </w:p>
        </w:tc>
        <w:tc>
          <w:tcPr>
            <w:tcW w:w="445"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813,61822</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86" w:type="pct"/>
          </w:tcPr>
          <w:p w:rsidR="004F62EE" w:rsidRPr="004F62EE" w:rsidRDefault="004F62EE" w:rsidP="004F62E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bl>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Липовка муниципального района Сергиевский Самарской области.</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lastRenderedPageBreak/>
        <w:t>Общий объем финансирования на реализацию Программы составляет 8558,31517</w:t>
      </w:r>
      <w:r w:rsidRPr="004F62EE">
        <w:rPr>
          <w:rFonts w:ascii="Times New Roman" w:eastAsia="Calibri" w:hAnsi="Times New Roman" w:cs="Times New Roman"/>
          <w:b/>
          <w:sz w:val="12"/>
          <w:szCs w:val="12"/>
        </w:rPr>
        <w:t xml:space="preserve"> </w:t>
      </w:r>
      <w:r w:rsidRPr="004F62EE">
        <w:rPr>
          <w:rFonts w:ascii="Times New Roman" w:eastAsia="Calibri" w:hAnsi="Times New Roman" w:cs="Times New Roman"/>
          <w:sz w:val="12"/>
          <w:szCs w:val="12"/>
        </w:rPr>
        <w:t>тыс. рублей, в том числе по годам:</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2025 год – 5901,04502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2026 год – 1103,17157 тыс. рублей;</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2027 год – 740,48036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2028 год – 813,61822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2029 год – 0,00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на 2030 год – 0,00 тыс. рублей (прогноз).</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Липовка муниципального района Сергиевский Самарской области на соответствующий финансовый год.</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 Опубликовать настоящее Постановление в газете «Сергиевский вестник».</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F62EE" w:rsidRPr="004F62EE" w:rsidRDefault="004F62EE" w:rsidP="004F62E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4. </w:t>
      </w:r>
      <w:proofErr w:type="gramStart"/>
      <w:r w:rsidRPr="004F62EE">
        <w:rPr>
          <w:rFonts w:ascii="Times New Roman" w:eastAsia="Calibri" w:hAnsi="Times New Roman" w:cs="Times New Roman"/>
          <w:sz w:val="12"/>
          <w:szCs w:val="12"/>
        </w:rPr>
        <w:t>Контроль за</w:t>
      </w:r>
      <w:proofErr w:type="gramEnd"/>
      <w:r w:rsidRPr="004F62EE">
        <w:rPr>
          <w:rFonts w:ascii="Times New Roman" w:eastAsia="Calibri" w:hAnsi="Times New Roman" w:cs="Times New Roman"/>
          <w:sz w:val="12"/>
          <w:szCs w:val="12"/>
        </w:rPr>
        <w:t xml:space="preserve"> выполнением настоящего Постановления оставляю за собой.</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Глава сельского поселения Липовка</w:t>
      </w:r>
    </w:p>
    <w:p w:rsidR="004F62EE" w:rsidRDefault="004F62EE" w:rsidP="004F62E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4F62EE">
        <w:rPr>
          <w:rFonts w:ascii="Times New Roman" w:eastAsia="Calibri" w:hAnsi="Times New Roman" w:cs="Times New Roman"/>
          <w:bCs/>
          <w:sz w:val="12"/>
          <w:szCs w:val="12"/>
        </w:rPr>
        <w:t>Самарской области</w:t>
      </w:r>
    </w:p>
    <w:p w:rsidR="004F62EE" w:rsidRPr="004F62EE" w:rsidRDefault="004F62EE" w:rsidP="004F62EE">
      <w:pPr>
        <w:tabs>
          <w:tab w:val="left" w:pos="284"/>
          <w:tab w:val="left" w:pos="3828"/>
        </w:tabs>
        <w:spacing w:after="0" w:line="240" w:lineRule="auto"/>
        <w:jc w:val="right"/>
        <w:rPr>
          <w:rFonts w:ascii="Times New Roman" w:eastAsia="Calibri" w:hAnsi="Times New Roman" w:cs="Times New Roman"/>
          <w:sz w:val="12"/>
          <w:szCs w:val="12"/>
        </w:rPr>
      </w:pPr>
      <w:r w:rsidRPr="004F62EE">
        <w:rPr>
          <w:rFonts w:ascii="Times New Roman" w:eastAsia="Calibri" w:hAnsi="Times New Roman" w:cs="Times New Roman"/>
          <w:bCs/>
          <w:sz w:val="12"/>
          <w:szCs w:val="12"/>
        </w:rPr>
        <w:t>С.И. Вершинин</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Default="004F62EE" w:rsidP="004F62EE">
      <w:pPr>
        <w:tabs>
          <w:tab w:val="left" w:pos="284"/>
          <w:tab w:val="left" w:pos="3828"/>
        </w:tabs>
        <w:spacing w:after="0" w:line="240" w:lineRule="auto"/>
        <w:jc w:val="center"/>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Липовка</w:t>
      </w:r>
    </w:p>
    <w:p w:rsidR="00E94A1E" w:rsidRDefault="004F62EE" w:rsidP="004F62EE">
      <w:pPr>
        <w:tabs>
          <w:tab w:val="left" w:pos="284"/>
          <w:tab w:val="left" w:pos="3828"/>
        </w:tabs>
        <w:spacing w:after="0" w:line="240" w:lineRule="auto"/>
        <w:jc w:val="center"/>
        <w:rPr>
          <w:rFonts w:ascii="Times New Roman" w:eastAsia="Calibri" w:hAnsi="Times New Roman" w:cs="Times New Roman"/>
          <w:b/>
          <w:bCs/>
          <w:sz w:val="12"/>
          <w:szCs w:val="12"/>
        </w:rPr>
      </w:pPr>
      <w:r w:rsidRPr="004F62EE">
        <w:rPr>
          <w:rFonts w:ascii="Times New Roman" w:eastAsia="Calibri" w:hAnsi="Times New Roman" w:cs="Times New Roman"/>
          <w:b/>
          <w:bCs/>
          <w:sz w:val="12"/>
          <w:szCs w:val="12"/>
        </w:rPr>
        <w:t xml:space="preserve"> муниципального района Сергиевский Самарской области № 63 от 28.12.2024г. «Об утверждении муниципальной программы «Реконструкция, ремонт и укрепление материально-технической базы учреждений сельского поселения Липовка </w:t>
      </w:r>
    </w:p>
    <w:p w:rsidR="004F62EE" w:rsidRPr="004F62EE" w:rsidRDefault="004F62EE" w:rsidP="004F62EE">
      <w:pPr>
        <w:tabs>
          <w:tab w:val="left" w:pos="284"/>
          <w:tab w:val="left" w:pos="3828"/>
        </w:tabs>
        <w:spacing w:after="0" w:line="240" w:lineRule="auto"/>
        <w:jc w:val="center"/>
        <w:rPr>
          <w:rFonts w:ascii="Times New Roman" w:eastAsia="Calibri" w:hAnsi="Times New Roman" w:cs="Times New Roman"/>
          <w:sz w:val="12"/>
          <w:szCs w:val="12"/>
        </w:rPr>
      </w:pPr>
      <w:r w:rsidRPr="004F62EE">
        <w:rPr>
          <w:rFonts w:ascii="Times New Roman" w:eastAsia="Calibri" w:hAnsi="Times New Roman" w:cs="Times New Roman"/>
          <w:b/>
          <w:bCs/>
          <w:sz w:val="12"/>
          <w:szCs w:val="12"/>
        </w:rPr>
        <w:t>муниципального района Сергиевский Самарской области» на 2025-2030гг.</w:t>
      </w:r>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В соответствии с Федеральным </w:t>
      </w:r>
      <w:r w:rsidRPr="004F62EE">
        <w:rPr>
          <w:rFonts w:ascii="Times New Roman" w:eastAsia="Calibri" w:hAnsi="Times New Roman" w:cs="Times New Roman"/>
          <w:sz w:val="12"/>
          <w:szCs w:val="12"/>
          <w:u w:val="single"/>
        </w:rPr>
        <w:t>законом</w:t>
      </w:r>
      <w:r w:rsidRPr="004F62E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4F62EE">
        <w:rPr>
          <w:rFonts w:ascii="Times New Roman" w:eastAsia="Calibri" w:hAnsi="Times New Roman" w:cs="Times New Roman"/>
          <w:sz w:val="12"/>
          <w:szCs w:val="12"/>
          <w:u w:val="single"/>
        </w:rPr>
        <w:t>Уставом</w:t>
      </w:r>
      <w:r w:rsidRPr="004F62EE">
        <w:rPr>
          <w:rFonts w:ascii="Times New Roman" w:eastAsia="Calibri" w:hAnsi="Times New Roman" w:cs="Times New Roman"/>
          <w:sz w:val="12"/>
          <w:szCs w:val="12"/>
        </w:rPr>
        <w:t xml:space="preserve">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Липовка муниципального района Сергиевский Самарской области № 63  от 28.12.2024г. «Об утверждении муниципальной программы «Реконструкция, ремонт и укрепление материально-технической базы учреждений сельского поселения Липовка муниципального района Сергиевский Самарской области» на 2025-2030гг. (далее - Программа) следующего содержания:</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Объем   финансирования, необходимый для реализации  мероприятий  Программы составит 2604,50846 тыс. рублей, в том числе:</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2025 году – 1242,51618 тыс. рублей,</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2026 году – 1335,81298 тыс. рублей,</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2027 году – 14,08965 тыс. рублей,</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2028 году – 12,08965 тыс. рублей,</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2029 году – 0,00 тыс. рублей,</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в 2030 году – 0,00 тыс. рублей.</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404"/>
        <w:gridCol w:w="2862"/>
        <w:gridCol w:w="709"/>
        <w:gridCol w:w="709"/>
        <w:gridCol w:w="609"/>
        <w:gridCol w:w="743"/>
        <w:gridCol w:w="745"/>
        <w:gridCol w:w="742"/>
      </w:tblGrid>
      <w:tr w:rsidR="004F62EE" w:rsidRPr="004F62EE" w:rsidTr="001236CD">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 </w:t>
            </w:r>
            <w:proofErr w:type="gramStart"/>
            <w:r w:rsidRPr="004F62EE">
              <w:rPr>
                <w:rFonts w:ascii="Times New Roman" w:eastAsia="Calibri" w:hAnsi="Times New Roman" w:cs="Times New Roman"/>
                <w:sz w:val="12"/>
                <w:szCs w:val="12"/>
              </w:rPr>
              <w:t>п</w:t>
            </w:r>
            <w:proofErr w:type="gramEnd"/>
            <w:r w:rsidRPr="004F62EE">
              <w:rPr>
                <w:rFonts w:ascii="Times New Roman" w:eastAsia="Calibri" w:hAnsi="Times New Roman" w:cs="Times New Roman"/>
                <w:sz w:val="12"/>
                <w:szCs w:val="12"/>
              </w:rPr>
              <w:t>/п</w:t>
            </w:r>
          </w:p>
        </w:tc>
        <w:tc>
          <w:tcPr>
            <w:tcW w:w="1902" w:type="pct"/>
            <w:vMerge w:val="restar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Наименование мероприятия</w:t>
            </w:r>
          </w:p>
        </w:tc>
        <w:tc>
          <w:tcPr>
            <w:tcW w:w="2829" w:type="pct"/>
            <w:gridSpan w:val="6"/>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Планируемый объем финансирования, тыс. рублей</w:t>
            </w:r>
          </w:p>
        </w:tc>
      </w:tr>
      <w:tr w:rsidR="004F62EE" w:rsidRPr="004F62EE" w:rsidTr="001236CD">
        <w:trPr>
          <w:trHeight w:val="20"/>
        </w:trPr>
        <w:tc>
          <w:tcPr>
            <w:tcW w:w="269" w:type="pct"/>
            <w:vMerge/>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p>
        </w:tc>
        <w:tc>
          <w:tcPr>
            <w:tcW w:w="1902" w:type="pct"/>
            <w:vMerge/>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2025 г.</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2026 г. </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2030 г.</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w:t>
            </w: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Техническое обслуживание сетей и коммуникаций</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92,13214</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99,41995</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14,08965</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12,08965</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w:t>
            </w: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Ремонт и укрепление материально – технической базы учреждений</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146,50000</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953,42942</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3</w:t>
            </w: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4</w:t>
            </w: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Содержание имущества, находящегося в безвозмездном пользовании</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1003,88404</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282,96361</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i/>
                <w:sz w:val="12"/>
                <w:szCs w:val="12"/>
              </w:rPr>
              <w:t>Средства местного бюджета</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1242,51618</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1335,81298</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14,08965</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12,08965</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w:t>
            </w: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i/>
                <w:sz w:val="12"/>
                <w:szCs w:val="12"/>
              </w:rPr>
            </w:pPr>
            <w:r w:rsidRPr="004F62EE">
              <w:rPr>
                <w:rFonts w:ascii="Times New Roman" w:eastAsia="Calibri" w:hAnsi="Times New Roman" w:cs="Times New Roman"/>
                <w:b/>
                <w:i/>
                <w:sz w:val="12"/>
                <w:szCs w:val="12"/>
              </w:rPr>
              <w:t>Внебюджетные средства</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1</w:t>
            </w: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Прочие мероприятия</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i/>
                <w:sz w:val="12"/>
                <w:szCs w:val="12"/>
              </w:rPr>
            </w:pPr>
            <w:r w:rsidRPr="004F62EE">
              <w:rPr>
                <w:rFonts w:ascii="Times New Roman" w:eastAsia="Calibri" w:hAnsi="Times New Roman" w:cs="Times New Roman"/>
                <w:b/>
                <w:i/>
                <w:sz w:val="12"/>
                <w:szCs w:val="12"/>
              </w:rPr>
              <w:t>Средства областного бюджета</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r w:rsidRPr="004F62EE">
              <w:rPr>
                <w:rFonts w:ascii="Times New Roman" w:eastAsia="Calibri" w:hAnsi="Times New Roman" w:cs="Times New Roman"/>
                <w:sz w:val="12"/>
                <w:szCs w:val="12"/>
              </w:rPr>
              <w:t>0,00</w:t>
            </w:r>
          </w:p>
        </w:tc>
      </w:tr>
      <w:tr w:rsidR="004F62EE" w:rsidRPr="004F62EE" w:rsidTr="001236CD">
        <w:trPr>
          <w:trHeight w:val="20"/>
        </w:trPr>
        <w:tc>
          <w:tcPr>
            <w:tcW w:w="269"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sz w:val="12"/>
                <w:szCs w:val="12"/>
              </w:rPr>
            </w:pPr>
          </w:p>
        </w:tc>
        <w:tc>
          <w:tcPr>
            <w:tcW w:w="1902"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Всего:</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1242,51618</w:t>
            </w:r>
          </w:p>
        </w:tc>
        <w:tc>
          <w:tcPr>
            <w:tcW w:w="471" w:type="pct"/>
            <w:tcBorders>
              <w:top w:val="single" w:sz="4" w:space="0" w:color="000000"/>
              <w:left w:val="single" w:sz="4" w:space="0" w:color="000000"/>
              <w:bottom w:val="single" w:sz="4" w:space="0" w:color="000000"/>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1335,81298</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14,08965</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12,08965</w:t>
            </w:r>
          </w:p>
        </w:tc>
        <w:tc>
          <w:tcPr>
            <w:tcW w:w="495"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F62EE" w:rsidRPr="004F62EE" w:rsidRDefault="004F62EE" w:rsidP="00E94A1E">
            <w:pPr>
              <w:tabs>
                <w:tab w:val="left" w:pos="284"/>
                <w:tab w:val="left" w:pos="3828"/>
              </w:tabs>
              <w:spacing w:after="0" w:line="240" w:lineRule="auto"/>
              <w:rPr>
                <w:rFonts w:ascii="Times New Roman" w:eastAsia="Calibri" w:hAnsi="Times New Roman" w:cs="Times New Roman"/>
                <w:b/>
                <w:sz w:val="12"/>
                <w:szCs w:val="12"/>
              </w:rPr>
            </w:pPr>
            <w:r w:rsidRPr="004F62EE">
              <w:rPr>
                <w:rFonts w:ascii="Times New Roman" w:eastAsia="Calibri" w:hAnsi="Times New Roman" w:cs="Times New Roman"/>
                <w:b/>
                <w:sz w:val="12"/>
                <w:szCs w:val="12"/>
              </w:rPr>
              <w:t>0,00</w:t>
            </w:r>
          </w:p>
        </w:tc>
      </w:tr>
    </w:tbl>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Липовка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Липовка муниципального района Сергиевский Самарской области. Планируемый общий объем финансирования Программы  составит  2604,50846 тыс. рублей, в т. ч.:</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2025 г. – 1242,51618 тыс. рублей;</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2026 г. – 1335,81298 тыс. рублей;</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2027 г. – 14,08965 тыс. рублей (прогноз);</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2028 г. – 12,08965 тыс. рублей (прогноз);</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2029 г. – 0,00 тыс. рублей (прогноз);</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2030 г. – 0,00 тыс. рублей (прогноз).</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2. Опубликовать настоящее Постановление в газете «Сергиевский вестник».</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lastRenderedPageBreak/>
        <w:t>3. Настоящее Постановление вступает в силу со дня его официального опубликования.</w:t>
      </w:r>
    </w:p>
    <w:p w:rsidR="004F62EE" w:rsidRPr="004F62EE" w:rsidRDefault="004F62E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4F62EE">
        <w:rPr>
          <w:rFonts w:ascii="Times New Roman" w:eastAsia="Calibri" w:hAnsi="Times New Roman" w:cs="Times New Roman"/>
          <w:sz w:val="12"/>
          <w:szCs w:val="12"/>
        </w:rPr>
        <w:t xml:space="preserve">4. </w:t>
      </w:r>
      <w:proofErr w:type="gramStart"/>
      <w:r w:rsidRPr="004F62EE">
        <w:rPr>
          <w:rFonts w:ascii="Times New Roman" w:eastAsia="Calibri" w:hAnsi="Times New Roman" w:cs="Times New Roman"/>
          <w:sz w:val="12"/>
          <w:szCs w:val="12"/>
        </w:rPr>
        <w:t>Контроль за</w:t>
      </w:r>
      <w:proofErr w:type="gramEnd"/>
      <w:r w:rsidRPr="004F62EE">
        <w:rPr>
          <w:rFonts w:ascii="Times New Roman" w:eastAsia="Calibri" w:hAnsi="Times New Roman" w:cs="Times New Roman"/>
          <w:sz w:val="12"/>
          <w:szCs w:val="12"/>
        </w:rPr>
        <w:t xml:space="preserve"> выполнением настоящего постановления оставляю за собой.</w:t>
      </w:r>
    </w:p>
    <w:p w:rsidR="004F62EE" w:rsidRPr="004F62EE" w:rsidRDefault="004F62EE" w:rsidP="00E94A1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Глава сельского поселения Липовка</w:t>
      </w:r>
    </w:p>
    <w:p w:rsidR="00E94A1E" w:rsidRDefault="004F62EE" w:rsidP="00E94A1E">
      <w:pPr>
        <w:tabs>
          <w:tab w:val="left" w:pos="284"/>
          <w:tab w:val="left" w:pos="3828"/>
        </w:tabs>
        <w:spacing w:after="0" w:line="240" w:lineRule="auto"/>
        <w:jc w:val="right"/>
        <w:rPr>
          <w:rFonts w:ascii="Times New Roman" w:eastAsia="Calibri" w:hAnsi="Times New Roman" w:cs="Times New Roman"/>
          <w:bCs/>
          <w:sz w:val="12"/>
          <w:szCs w:val="12"/>
        </w:rPr>
      </w:pPr>
      <w:r w:rsidRPr="004F62EE">
        <w:rPr>
          <w:rFonts w:ascii="Times New Roman" w:eastAsia="Calibri" w:hAnsi="Times New Roman" w:cs="Times New Roman"/>
          <w:bCs/>
          <w:sz w:val="12"/>
          <w:szCs w:val="12"/>
        </w:rPr>
        <w:t>муниц</w:t>
      </w:r>
      <w:r w:rsidR="00E94A1E">
        <w:rPr>
          <w:rFonts w:ascii="Times New Roman" w:eastAsia="Calibri" w:hAnsi="Times New Roman" w:cs="Times New Roman"/>
          <w:bCs/>
          <w:sz w:val="12"/>
          <w:szCs w:val="12"/>
        </w:rPr>
        <w:t xml:space="preserve">ипального района Сергиевский </w:t>
      </w:r>
      <w:r w:rsidRPr="004F62EE">
        <w:rPr>
          <w:rFonts w:ascii="Times New Roman" w:eastAsia="Calibri" w:hAnsi="Times New Roman" w:cs="Times New Roman"/>
          <w:bCs/>
          <w:sz w:val="12"/>
          <w:szCs w:val="12"/>
        </w:rPr>
        <w:t>Самарской области</w:t>
      </w:r>
    </w:p>
    <w:p w:rsidR="004F62EE" w:rsidRPr="004F62EE" w:rsidRDefault="004F62EE" w:rsidP="00E94A1E">
      <w:pPr>
        <w:tabs>
          <w:tab w:val="left" w:pos="284"/>
          <w:tab w:val="left" w:pos="3828"/>
        </w:tabs>
        <w:spacing w:after="0" w:line="240" w:lineRule="auto"/>
        <w:jc w:val="right"/>
        <w:rPr>
          <w:rFonts w:ascii="Times New Roman" w:eastAsia="Calibri" w:hAnsi="Times New Roman" w:cs="Times New Roman"/>
          <w:sz w:val="12"/>
          <w:szCs w:val="12"/>
        </w:rPr>
      </w:pPr>
      <w:r w:rsidRPr="004F62EE">
        <w:rPr>
          <w:rFonts w:ascii="Times New Roman" w:eastAsia="Calibri" w:hAnsi="Times New Roman" w:cs="Times New Roman"/>
          <w:bCs/>
          <w:sz w:val="12"/>
          <w:szCs w:val="12"/>
        </w:rPr>
        <w:t>С.И. Вершинин</w:t>
      </w:r>
    </w:p>
    <w:p w:rsidR="004F62EE" w:rsidRPr="004F62EE" w:rsidRDefault="004F62EE" w:rsidP="004F62EE">
      <w:pPr>
        <w:tabs>
          <w:tab w:val="left" w:pos="284"/>
          <w:tab w:val="left" w:pos="3828"/>
        </w:tabs>
        <w:spacing w:after="0" w:line="240" w:lineRule="auto"/>
        <w:jc w:val="both"/>
        <w:rPr>
          <w:rFonts w:ascii="Times New Roman" w:eastAsia="Calibri" w:hAnsi="Times New Roman" w:cs="Times New Roman"/>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E94A1E" w:rsidRDefault="00E94A1E" w:rsidP="00E94A1E">
      <w:pPr>
        <w:tabs>
          <w:tab w:val="left" w:pos="284"/>
          <w:tab w:val="left" w:pos="3828"/>
        </w:tabs>
        <w:spacing w:after="0" w:line="240" w:lineRule="auto"/>
        <w:jc w:val="center"/>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Липовка</w:t>
      </w:r>
    </w:p>
    <w:p w:rsidR="00E94A1E" w:rsidRDefault="00E94A1E" w:rsidP="00E94A1E">
      <w:pPr>
        <w:tabs>
          <w:tab w:val="left" w:pos="284"/>
          <w:tab w:val="left" w:pos="3828"/>
        </w:tabs>
        <w:spacing w:after="0" w:line="240" w:lineRule="auto"/>
        <w:jc w:val="center"/>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 xml:space="preserve">  муниципального района Сергиевский Самарской области № 64 от 28.12.2024г. «Об утверждении муниципальной программы </w:t>
      </w:r>
    </w:p>
    <w:p w:rsidR="00E94A1E" w:rsidRDefault="00E94A1E" w:rsidP="00E94A1E">
      <w:pPr>
        <w:tabs>
          <w:tab w:val="left" w:pos="284"/>
          <w:tab w:val="left" w:pos="3828"/>
        </w:tabs>
        <w:spacing w:after="0" w:line="240" w:lineRule="auto"/>
        <w:jc w:val="center"/>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Липовка</w:t>
      </w:r>
    </w:p>
    <w:p w:rsidR="00E94A1E" w:rsidRPr="00E94A1E" w:rsidRDefault="00E94A1E" w:rsidP="00E94A1E">
      <w:pPr>
        <w:tabs>
          <w:tab w:val="left" w:pos="284"/>
          <w:tab w:val="left" w:pos="3828"/>
        </w:tabs>
        <w:spacing w:after="0" w:line="240" w:lineRule="auto"/>
        <w:jc w:val="center"/>
        <w:rPr>
          <w:rFonts w:ascii="Times New Roman" w:eastAsia="Calibri" w:hAnsi="Times New Roman" w:cs="Times New Roman"/>
          <w:sz w:val="12"/>
          <w:szCs w:val="12"/>
        </w:rPr>
      </w:pPr>
      <w:r w:rsidRPr="00E94A1E">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E94A1E" w:rsidRPr="00E94A1E" w:rsidRDefault="00E94A1E" w:rsidP="00E94A1E">
      <w:pPr>
        <w:tabs>
          <w:tab w:val="left" w:pos="284"/>
          <w:tab w:val="left" w:pos="3828"/>
        </w:tabs>
        <w:spacing w:after="0" w:line="240" w:lineRule="auto"/>
        <w:jc w:val="both"/>
        <w:rPr>
          <w:rFonts w:ascii="Times New Roman" w:eastAsia="Calibri" w:hAnsi="Times New Roman" w:cs="Times New Roman"/>
          <w:sz w:val="12"/>
          <w:szCs w:val="12"/>
        </w:rPr>
      </w:pP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 xml:space="preserve">В соответствии с Федеральным </w:t>
      </w:r>
      <w:r w:rsidRPr="00E94A1E">
        <w:rPr>
          <w:rFonts w:ascii="Times New Roman" w:eastAsia="Calibri" w:hAnsi="Times New Roman" w:cs="Times New Roman"/>
          <w:sz w:val="12"/>
          <w:szCs w:val="12"/>
          <w:u w:val="single"/>
        </w:rPr>
        <w:t>законом</w:t>
      </w:r>
      <w:r w:rsidRPr="00E94A1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94A1E">
        <w:rPr>
          <w:rFonts w:ascii="Times New Roman" w:eastAsia="Calibri" w:hAnsi="Times New Roman" w:cs="Times New Roman"/>
          <w:sz w:val="12"/>
          <w:szCs w:val="12"/>
          <w:u w:val="single"/>
        </w:rPr>
        <w:t>Уставом</w:t>
      </w:r>
      <w:r w:rsidRPr="00E94A1E">
        <w:rPr>
          <w:rFonts w:ascii="Times New Roman" w:eastAsia="Calibri" w:hAnsi="Times New Roman" w:cs="Times New Roman"/>
          <w:sz w:val="12"/>
          <w:szCs w:val="12"/>
        </w:rPr>
        <w:t xml:space="preserve">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94A1E">
        <w:rPr>
          <w:rFonts w:ascii="Times New Roman" w:eastAsia="Calibri" w:hAnsi="Times New Roman" w:cs="Times New Roman"/>
          <w:sz w:val="12"/>
          <w:szCs w:val="12"/>
        </w:rPr>
        <w:t>1.Внести изменения в Приложение к постановлению Администрации сельского поселения Липовка муниципального района Сергиевский Самарской области № 64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Липовка муниципального района Сергиевский Самарской области» на 2025-2030гг. (далее - Программа) следующего</w:t>
      </w:r>
      <w:proofErr w:type="gramEnd"/>
      <w:r w:rsidRPr="00E94A1E">
        <w:rPr>
          <w:rFonts w:ascii="Times New Roman" w:eastAsia="Calibri" w:hAnsi="Times New Roman" w:cs="Times New Roman"/>
          <w:sz w:val="12"/>
          <w:szCs w:val="12"/>
        </w:rPr>
        <w:t xml:space="preserve"> содержания:</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Прогнозируемые общие затраты на реализацию мероприятий программы составляют 589,20918 тыс. рублей, в том числе по годам:</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2025 год – 187,94000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2026 год – 171,51600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2027 год – 148,50378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2028 год – 81,24940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2029 год – 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2030 год – 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Общий объем финансирования на реализацию Программы составляет 589,20918 тыс. рублей, в том числе по годам:</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 на 2025 год – 187,94000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 на 2026 год – 171,51600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 на 2027 год – 148,50378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 на 2028 год – 81,24940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 на 2029 год – 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 на 2030 год – 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33"/>
        <w:gridCol w:w="1133"/>
        <w:gridCol w:w="850"/>
        <w:gridCol w:w="850"/>
        <w:gridCol w:w="852"/>
        <w:gridCol w:w="853"/>
        <w:gridCol w:w="852"/>
      </w:tblGrid>
      <w:tr w:rsidR="00E94A1E" w:rsidRPr="00E94A1E" w:rsidTr="001236CD">
        <w:trPr>
          <w:cantSplit/>
          <w:trHeight w:val="20"/>
        </w:trPr>
        <w:tc>
          <w:tcPr>
            <w:tcW w:w="1418" w:type="pct"/>
            <w:vMerge w:val="restart"/>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Наименование мероприятий</w:t>
            </w:r>
          </w:p>
        </w:tc>
        <w:tc>
          <w:tcPr>
            <w:tcW w:w="3582" w:type="pct"/>
            <w:gridSpan w:val="6"/>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Сельское поселение Липовка м. р. Сергиевский Самарской области</w:t>
            </w:r>
          </w:p>
        </w:tc>
      </w:tr>
      <w:tr w:rsidR="00E94A1E" w:rsidRPr="00E94A1E" w:rsidTr="001236CD">
        <w:trPr>
          <w:cantSplit/>
          <w:trHeight w:val="20"/>
        </w:trPr>
        <w:tc>
          <w:tcPr>
            <w:tcW w:w="1418" w:type="pct"/>
            <w:vMerge/>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bCs/>
                <w:sz w:val="12"/>
                <w:szCs w:val="12"/>
              </w:rPr>
            </w:pPr>
          </w:p>
        </w:tc>
        <w:tc>
          <w:tcPr>
            <w:tcW w:w="753" w:type="pct"/>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Затраты на 2025 год, тыс. рублей</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Затраты на 2026 год, тыс. рублей</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Затраты на 2027 год, тыс. рублей</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Затраты на 2028 год, тыс. рублей</w:t>
            </w:r>
          </w:p>
        </w:tc>
        <w:tc>
          <w:tcPr>
            <w:tcW w:w="567"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Затраты на 2029 год, тыс. рублей</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Затраты на 2030 год, тыс. рублей</w:t>
            </w:r>
          </w:p>
        </w:tc>
      </w:tr>
      <w:tr w:rsidR="00E94A1E" w:rsidRPr="00E94A1E" w:rsidTr="001236CD">
        <w:trPr>
          <w:cantSplit/>
          <w:trHeight w:val="20"/>
        </w:trPr>
        <w:tc>
          <w:tcPr>
            <w:tcW w:w="1418" w:type="pct"/>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753"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7,44000</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12,00000</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148,50378</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81,24940</w:t>
            </w:r>
          </w:p>
        </w:tc>
        <w:tc>
          <w:tcPr>
            <w:tcW w:w="567"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r>
      <w:tr w:rsidR="00E94A1E" w:rsidRPr="00E94A1E" w:rsidTr="001236CD">
        <w:trPr>
          <w:cantSplit/>
          <w:trHeight w:val="20"/>
        </w:trPr>
        <w:tc>
          <w:tcPr>
            <w:tcW w:w="1418" w:type="pct"/>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Создание муниципальной пожарной охраны в сельском поселении</w:t>
            </w:r>
          </w:p>
        </w:tc>
        <w:tc>
          <w:tcPr>
            <w:tcW w:w="753"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180,50000</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127,51600</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67"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r>
      <w:tr w:rsidR="00E94A1E" w:rsidRPr="00E94A1E" w:rsidTr="001236CD">
        <w:trPr>
          <w:cantSplit/>
          <w:trHeight w:val="20"/>
        </w:trPr>
        <w:tc>
          <w:tcPr>
            <w:tcW w:w="1418"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Прочие мероприятия</w:t>
            </w:r>
          </w:p>
        </w:tc>
        <w:tc>
          <w:tcPr>
            <w:tcW w:w="753"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32,00000</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67"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r>
      <w:tr w:rsidR="00E94A1E" w:rsidRPr="00E94A1E" w:rsidTr="001236CD">
        <w:trPr>
          <w:cantSplit/>
          <w:trHeight w:val="20"/>
        </w:trPr>
        <w:tc>
          <w:tcPr>
            <w:tcW w:w="1418" w:type="pct"/>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ИТОГО</w:t>
            </w:r>
          </w:p>
        </w:tc>
        <w:tc>
          <w:tcPr>
            <w:tcW w:w="753"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187,94000</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171,51600</w:t>
            </w:r>
          </w:p>
        </w:tc>
        <w:tc>
          <w:tcPr>
            <w:tcW w:w="565"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148,50378</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81,24940</w:t>
            </w:r>
          </w:p>
        </w:tc>
        <w:tc>
          <w:tcPr>
            <w:tcW w:w="567"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0,00</w:t>
            </w:r>
          </w:p>
        </w:tc>
        <w:tc>
          <w:tcPr>
            <w:tcW w:w="566" w:type="pct"/>
          </w:tcPr>
          <w:p w:rsidR="00E94A1E" w:rsidRPr="00E94A1E" w:rsidRDefault="00E94A1E" w:rsidP="00E94A1E">
            <w:pPr>
              <w:tabs>
                <w:tab w:val="left" w:pos="284"/>
                <w:tab w:val="left" w:pos="3828"/>
              </w:tabs>
              <w:spacing w:after="0" w:line="240" w:lineRule="auto"/>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0,00</w:t>
            </w:r>
          </w:p>
        </w:tc>
      </w:tr>
    </w:tbl>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2. Опубликовать настоящее Постановление в газете «Сергиевский вестник».</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 xml:space="preserve">4. </w:t>
      </w:r>
      <w:proofErr w:type="gramStart"/>
      <w:r w:rsidRPr="00E94A1E">
        <w:rPr>
          <w:rFonts w:ascii="Times New Roman" w:eastAsia="Calibri" w:hAnsi="Times New Roman" w:cs="Times New Roman"/>
          <w:sz w:val="12"/>
          <w:szCs w:val="12"/>
        </w:rPr>
        <w:t>Контроль за</w:t>
      </w:r>
      <w:proofErr w:type="gramEnd"/>
      <w:r w:rsidRPr="00E94A1E">
        <w:rPr>
          <w:rFonts w:ascii="Times New Roman" w:eastAsia="Calibri" w:hAnsi="Times New Roman" w:cs="Times New Roman"/>
          <w:sz w:val="12"/>
          <w:szCs w:val="12"/>
        </w:rPr>
        <w:t xml:space="preserve"> выполнением настоящего постановления оставляю за собой.</w:t>
      </w:r>
    </w:p>
    <w:p w:rsidR="00E94A1E" w:rsidRPr="00E94A1E" w:rsidRDefault="00E94A1E" w:rsidP="00E94A1E">
      <w:pPr>
        <w:tabs>
          <w:tab w:val="left" w:pos="284"/>
          <w:tab w:val="left" w:pos="3828"/>
        </w:tabs>
        <w:spacing w:after="0" w:line="240" w:lineRule="auto"/>
        <w:jc w:val="right"/>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Глава сельского поселения  Липовка</w:t>
      </w:r>
    </w:p>
    <w:p w:rsidR="00E94A1E" w:rsidRDefault="00E94A1E" w:rsidP="00E94A1E">
      <w:pPr>
        <w:tabs>
          <w:tab w:val="left" w:pos="284"/>
          <w:tab w:val="left" w:pos="3828"/>
        </w:tabs>
        <w:spacing w:after="0" w:line="240" w:lineRule="auto"/>
        <w:jc w:val="right"/>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муниципального района Сергиевский Самарской области</w:t>
      </w:r>
    </w:p>
    <w:p w:rsidR="00E94A1E" w:rsidRPr="00E94A1E" w:rsidRDefault="00E94A1E" w:rsidP="00E94A1E">
      <w:pPr>
        <w:tabs>
          <w:tab w:val="left" w:pos="284"/>
          <w:tab w:val="left" w:pos="3828"/>
        </w:tabs>
        <w:spacing w:after="0" w:line="240" w:lineRule="auto"/>
        <w:jc w:val="right"/>
        <w:rPr>
          <w:rFonts w:ascii="Times New Roman" w:eastAsia="Calibri" w:hAnsi="Times New Roman" w:cs="Times New Roman"/>
          <w:sz w:val="12"/>
          <w:szCs w:val="12"/>
        </w:rPr>
      </w:pPr>
      <w:r w:rsidRPr="00E94A1E">
        <w:rPr>
          <w:rFonts w:ascii="Times New Roman" w:eastAsia="Calibri" w:hAnsi="Times New Roman" w:cs="Times New Roman"/>
          <w:bCs/>
          <w:sz w:val="12"/>
          <w:szCs w:val="12"/>
        </w:rPr>
        <w:t>С.И. Вершинин</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661B3B"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4F62EE" w:rsidRDefault="004F62EE" w:rsidP="004F62EE">
      <w:pPr>
        <w:tabs>
          <w:tab w:val="left" w:pos="284"/>
          <w:tab w:val="left" w:pos="3828"/>
        </w:tabs>
        <w:spacing w:after="0" w:line="240" w:lineRule="auto"/>
        <w:jc w:val="center"/>
        <w:rPr>
          <w:rFonts w:ascii="Times New Roman" w:eastAsia="Calibri" w:hAnsi="Times New Roman" w:cs="Times New Roman"/>
          <w:sz w:val="12"/>
          <w:szCs w:val="12"/>
        </w:rPr>
      </w:pPr>
    </w:p>
    <w:p w:rsidR="001236CD" w:rsidRDefault="00E94A1E" w:rsidP="00E94A1E">
      <w:pPr>
        <w:tabs>
          <w:tab w:val="left" w:pos="284"/>
          <w:tab w:val="left" w:pos="3828"/>
        </w:tabs>
        <w:spacing w:after="0" w:line="240" w:lineRule="auto"/>
        <w:jc w:val="center"/>
        <w:rPr>
          <w:rFonts w:ascii="Times New Roman" w:eastAsia="Calibri" w:hAnsi="Times New Roman" w:cs="Times New Roman"/>
          <w:b/>
          <w:bCs/>
          <w:sz w:val="12"/>
          <w:szCs w:val="12"/>
        </w:rPr>
      </w:pPr>
      <w:r w:rsidRPr="00E94A1E">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Липовка муниципального района </w:t>
      </w:r>
    </w:p>
    <w:p w:rsidR="00E94A1E" w:rsidRPr="00E94A1E" w:rsidRDefault="00E94A1E" w:rsidP="00E94A1E">
      <w:pPr>
        <w:tabs>
          <w:tab w:val="left" w:pos="284"/>
          <w:tab w:val="left" w:pos="3828"/>
        </w:tabs>
        <w:spacing w:after="0" w:line="240" w:lineRule="auto"/>
        <w:jc w:val="center"/>
        <w:rPr>
          <w:rFonts w:ascii="Times New Roman" w:eastAsia="Calibri" w:hAnsi="Times New Roman" w:cs="Times New Roman"/>
          <w:sz w:val="12"/>
          <w:szCs w:val="12"/>
        </w:rPr>
      </w:pPr>
      <w:r w:rsidRPr="00E94A1E">
        <w:rPr>
          <w:rFonts w:ascii="Times New Roman" w:eastAsia="Calibri" w:hAnsi="Times New Roman" w:cs="Times New Roman"/>
          <w:b/>
          <w:bCs/>
          <w:sz w:val="12"/>
          <w:szCs w:val="12"/>
        </w:rPr>
        <w:lastRenderedPageBreak/>
        <w:t xml:space="preserve">Сергиевский </w:t>
      </w:r>
      <w:r>
        <w:rPr>
          <w:rFonts w:ascii="Times New Roman" w:eastAsia="Calibri" w:hAnsi="Times New Roman" w:cs="Times New Roman"/>
          <w:b/>
          <w:bCs/>
          <w:sz w:val="12"/>
          <w:szCs w:val="12"/>
        </w:rPr>
        <w:t>С</w:t>
      </w:r>
      <w:r w:rsidRPr="00E94A1E">
        <w:rPr>
          <w:rFonts w:ascii="Times New Roman" w:eastAsia="Calibri" w:hAnsi="Times New Roman" w:cs="Times New Roman"/>
          <w:b/>
          <w:bCs/>
          <w:sz w:val="12"/>
          <w:szCs w:val="12"/>
        </w:rPr>
        <w:t>амарской области № 65 от 28.12.2024г. «Об утверждении муниципальной программы «Управление и распоряжение муниципальным имуществом сельского поселения Липовка муниципального района Сергиевский Самарской области» на 2025-2030гг.»</w:t>
      </w:r>
    </w:p>
    <w:p w:rsidR="00E94A1E" w:rsidRPr="00E94A1E" w:rsidRDefault="00E94A1E" w:rsidP="00E94A1E">
      <w:pPr>
        <w:tabs>
          <w:tab w:val="left" w:pos="284"/>
          <w:tab w:val="left" w:pos="3828"/>
        </w:tabs>
        <w:spacing w:after="0" w:line="240" w:lineRule="auto"/>
        <w:jc w:val="both"/>
        <w:rPr>
          <w:rFonts w:ascii="Times New Roman" w:eastAsia="Calibri" w:hAnsi="Times New Roman" w:cs="Times New Roman"/>
          <w:sz w:val="12"/>
          <w:szCs w:val="12"/>
        </w:rPr>
      </w:pP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94A1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roofErr w:type="gramEnd"/>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Липовка муниципального района Сергиевский Самарской области № 65 от 28.12.2024г.  «Об утверждении муниципальной Программы «Управление и распоряжение муниципальным имуществом сельского поселения Липовка муниципального района Сергиевский Самарской области» на 2025-2030гг.» (далее - Программа) следующего содержания:</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Общий объем финансирования Программы составляет 544,30076 тыс. рублей, в том числе из местного бюджета – 544,30076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2025 г. – 247,72465 тыс. руб.,</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2026 г. – 96,57611 тыс. руб.,</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2027 г. – 100,00000 тыс. руб.,</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2028 г. – 100,00000 тыс. руб.,</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2029 г. – 0,00 тыс. руб.,</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2030 г. – 0,00 тыс. руб.</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Общий объем финансирования Программы составляет 544,30076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1863"/>
        <w:gridCol w:w="967"/>
        <w:gridCol w:w="859"/>
        <w:gridCol w:w="859"/>
        <w:gridCol w:w="859"/>
        <w:gridCol w:w="859"/>
        <w:gridCol w:w="967"/>
      </w:tblGrid>
      <w:tr w:rsidR="00E94A1E" w:rsidRPr="00E94A1E" w:rsidTr="00E94A1E">
        <w:trPr>
          <w:trHeight w:val="20"/>
        </w:trPr>
        <w:tc>
          <w:tcPr>
            <w:tcW w:w="192" w:type="pct"/>
            <w:hideMark/>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 xml:space="preserve">№ </w:t>
            </w:r>
            <w:proofErr w:type="gramStart"/>
            <w:r w:rsidRPr="00E94A1E">
              <w:rPr>
                <w:rFonts w:ascii="Times New Roman" w:eastAsia="Calibri" w:hAnsi="Times New Roman" w:cs="Times New Roman"/>
                <w:b/>
                <w:sz w:val="12"/>
                <w:szCs w:val="12"/>
              </w:rPr>
              <w:t>п</w:t>
            </w:r>
            <w:proofErr w:type="gramEnd"/>
            <w:r w:rsidRPr="00E94A1E">
              <w:rPr>
                <w:rFonts w:ascii="Times New Roman" w:eastAsia="Calibri" w:hAnsi="Times New Roman" w:cs="Times New Roman"/>
                <w:b/>
                <w:sz w:val="12"/>
                <w:szCs w:val="12"/>
              </w:rPr>
              <w:t>/п</w:t>
            </w:r>
          </w:p>
        </w:tc>
        <w:tc>
          <w:tcPr>
            <w:tcW w:w="1238" w:type="pct"/>
            <w:hideMark/>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Наименование мероприятия</w:t>
            </w:r>
          </w:p>
        </w:tc>
        <w:tc>
          <w:tcPr>
            <w:tcW w:w="643" w:type="pct"/>
            <w:hideMark/>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 xml:space="preserve">2025 год, </w:t>
            </w:r>
          </w:p>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тыс. рублей</w:t>
            </w:r>
          </w:p>
        </w:tc>
        <w:tc>
          <w:tcPr>
            <w:tcW w:w="571" w:type="pct"/>
            <w:hideMark/>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 xml:space="preserve">2026 год, </w:t>
            </w:r>
          </w:p>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тыс. рублей</w:t>
            </w:r>
          </w:p>
        </w:tc>
        <w:tc>
          <w:tcPr>
            <w:tcW w:w="571" w:type="pct"/>
            <w:hideMark/>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 xml:space="preserve">2027 год, </w:t>
            </w:r>
          </w:p>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тыс. рублей</w:t>
            </w:r>
          </w:p>
        </w:tc>
        <w:tc>
          <w:tcPr>
            <w:tcW w:w="571" w:type="pct"/>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 xml:space="preserve">2028 год, </w:t>
            </w:r>
          </w:p>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тыс. рублей</w:t>
            </w:r>
          </w:p>
        </w:tc>
        <w:tc>
          <w:tcPr>
            <w:tcW w:w="571" w:type="pct"/>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 xml:space="preserve">2029 год, </w:t>
            </w:r>
          </w:p>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тыс. рублей</w:t>
            </w:r>
          </w:p>
        </w:tc>
        <w:tc>
          <w:tcPr>
            <w:tcW w:w="643" w:type="pct"/>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 xml:space="preserve">2030 год, </w:t>
            </w:r>
          </w:p>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тыс. рублей</w:t>
            </w:r>
          </w:p>
        </w:tc>
      </w:tr>
      <w:tr w:rsidR="00E94A1E" w:rsidRPr="00E94A1E" w:rsidTr="00E94A1E">
        <w:trPr>
          <w:trHeight w:val="20"/>
        </w:trPr>
        <w:tc>
          <w:tcPr>
            <w:tcW w:w="192" w:type="pct"/>
            <w:hideMark/>
          </w:tcPr>
          <w:p w:rsidR="00E94A1E" w:rsidRPr="00E94A1E" w:rsidRDefault="00E94A1E" w:rsidP="00E94A1E">
            <w:pPr>
              <w:tabs>
                <w:tab w:val="left" w:pos="284"/>
                <w:tab w:val="left" w:pos="3828"/>
              </w:tabs>
              <w:rPr>
                <w:rFonts w:ascii="Times New Roman" w:eastAsia="Calibri" w:hAnsi="Times New Roman" w:cs="Times New Roman"/>
                <w:sz w:val="12"/>
                <w:szCs w:val="12"/>
              </w:rPr>
            </w:pPr>
          </w:p>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1.</w:t>
            </w:r>
          </w:p>
        </w:tc>
        <w:tc>
          <w:tcPr>
            <w:tcW w:w="1238" w:type="pct"/>
            <w:hideMark/>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82,72465</w:t>
            </w:r>
          </w:p>
        </w:tc>
        <w:tc>
          <w:tcPr>
            <w:tcW w:w="571"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96,57611</w:t>
            </w:r>
          </w:p>
        </w:tc>
        <w:tc>
          <w:tcPr>
            <w:tcW w:w="571"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71"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71"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643"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r>
      <w:tr w:rsidR="00E94A1E" w:rsidRPr="00E94A1E" w:rsidTr="00E94A1E">
        <w:trPr>
          <w:trHeight w:val="20"/>
        </w:trPr>
        <w:tc>
          <w:tcPr>
            <w:tcW w:w="192" w:type="pct"/>
            <w:hideMark/>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2.</w:t>
            </w:r>
          </w:p>
        </w:tc>
        <w:tc>
          <w:tcPr>
            <w:tcW w:w="1238" w:type="pct"/>
            <w:hideMark/>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165,00000</w:t>
            </w:r>
          </w:p>
        </w:tc>
        <w:tc>
          <w:tcPr>
            <w:tcW w:w="571" w:type="pct"/>
            <w:hideMark/>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71" w:type="pct"/>
            <w:hideMark/>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100,00000</w:t>
            </w:r>
          </w:p>
        </w:tc>
        <w:tc>
          <w:tcPr>
            <w:tcW w:w="571"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100,00000</w:t>
            </w:r>
          </w:p>
        </w:tc>
        <w:tc>
          <w:tcPr>
            <w:tcW w:w="571"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643" w:type="pct"/>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r>
      <w:tr w:rsidR="00E94A1E" w:rsidRPr="00E94A1E" w:rsidTr="00E94A1E">
        <w:trPr>
          <w:trHeight w:val="20"/>
        </w:trPr>
        <w:tc>
          <w:tcPr>
            <w:tcW w:w="192" w:type="pct"/>
            <w:hideMark/>
          </w:tcPr>
          <w:p w:rsidR="00E94A1E" w:rsidRPr="00E94A1E" w:rsidRDefault="00E94A1E" w:rsidP="00E94A1E">
            <w:pPr>
              <w:tabs>
                <w:tab w:val="left" w:pos="284"/>
                <w:tab w:val="left" w:pos="3828"/>
              </w:tabs>
              <w:rPr>
                <w:rFonts w:ascii="Times New Roman" w:eastAsia="Calibri" w:hAnsi="Times New Roman" w:cs="Times New Roman"/>
                <w:sz w:val="12"/>
                <w:szCs w:val="12"/>
              </w:rPr>
            </w:pPr>
            <w:r w:rsidRPr="00E94A1E">
              <w:rPr>
                <w:rFonts w:ascii="Times New Roman" w:eastAsia="Calibri" w:hAnsi="Times New Roman" w:cs="Times New Roman"/>
                <w:sz w:val="12"/>
                <w:szCs w:val="12"/>
              </w:rPr>
              <w:t> </w:t>
            </w:r>
          </w:p>
        </w:tc>
        <w:tc>
          <w:tcPr>
            <w:tcW w:w="1238" w:type="pct"/>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Итого по программе:</w:t>
            </w:r>
          </w:p>
        </w:tc>
        <w:tc>
          <w:tcPr>
            <w:tcW w:w="643" w:type="pct"/>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247,72465</w:t>
            </w:r>
          </w:p>
        </w:tc>
        <w:tc>
          <w:tcPr>
            <w:tcW w:w="571" w:type="pct"/>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96,57611</w:t>
            </w:r>
          </w:p>
        </w:tc>
        <w:tc>
          <w:tcPr>
            <w:tcW w:w="571" w:type="pct"/>
            <w:hideMark/>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100,00000</w:t>
            </w:r>
          </w:p>
        </w:tc>
        <w:tc>
          <w:tcPr>
            <w:tcW w:w="571" w:type="pct"/>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100,00000</w:t>
            </w:r>
          </w:p>
        </w:tc>
        <w:tc>
          <w:tcPr>
            <w:tcW w:w="571" w:type="pct"/>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0,00</w:t>
            </w:r>
          </w:p>
        </w:tc>
        <w:tc>
          <w:tcPr>
            <w:tcW w:w="643" w:type="pct"/>
          </w:tcPr>
          <w:p w:rsidR="00E94A1E" w:rsidRPr="00E94A1E" w:rsidRDefault="00E94A1E" w:rsidP="00E94A1E">
            <w:pPr>
              <w:tabs>
                <w:tab w:val="left" w:pos="284"/>
                <w:tab w:val="left" w:pos="3828"/>
              </w:tabs>
              <w:rPr>
                <w:rFonts w:ascii="Times New Roman" w:eastAsia="Calibri" w:hAnsi="Times New Roman" w:cs="Times New Roman"/>
                <w:b/>
                <w:sz w:val="12"/>
                <w:szCs w:val="12"/>
              </w:rPr>
            </w:pPr>
            <w:r w:rsidRPr="00E94A1E">
              <w:rPr>
                <w:rFonts w:ascii="Times New Roman" w:eastAsia="Calibri" w:hAnsi="Times New Roman" w:cs="Times New Roman"/>
                <w:b/>
                <w:sz w:val="12"/>
                <w:szCs w:val="12"/>
              </w:rPr>
              <w:t>0,00</w:t>
            </w:r>
          </w:p>
        </w:tc>
      </w:tr>
    </w:tbl>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2. Опубликовать настоящее Постановление в газете «Сергиевский вестник».</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 xml:space="preserve">4. </w:t>
      </w:r>
      <w:proofErr w:type="gramStart"/>
      <w:r w:rsidRPr="00E94A1E">
        <w:rPr>
          <w:rFonts w:ascii="Times New Roman" w:eastAsia="Calibri" w:hAnsi="Times New Roman" w:cs="Times New Roman"/>
          <w:sz w:val="12"/>
          <w:szCs w:val="12"/>
        </w:rPr>
        <w:t>Контроль за</w:t>
      </w:r>
      <w:proofErr w:type="gramEnd"/>
      <w:r w:rsidRPr="00E94A1E">
        <w:rPr>
          <w:rFonts w:ascii="Times New Roman" w:eastAsia="Calibri" w:hAnsi="Times New Roman" w:cs="Times New Roman"/>
          <w:sz w:val="12"/>
          <w:szCs w:val="12"/>
        </w:rPr>
        <w:t xml:space="preserve"> выполнением настоящего постановления оставляю за собой.</w:t>
      </w:r>
    </w:p>
    <w:p w:rsidR="00E94A1E" w:rsidRPr="00E94A1E" w:rsidRDefault="00E94A1E" w:rsidP="00E94A1E">
      <w:pPr>
        <w:tabs>
          <w:tab w:val="left" w:pos="284"/>
          <w:tab w:val="left" w:pos="3828"/>
        </w:tabs>
        <w:spacing w:after="0" w:line="240" w:lineRule="auto"/>
        <w:jc w:val="right"/>
        <w:rPr>
          <w:rFonts w:ascii="Times New Roman" w:eastAsia="Calibri" w:hAnsi="Times New Roman" w:cs="Times New Roman"/>
          <w:sz w:val="12"/>
          <w:szCs w:val="12"/>
        </w:rPr>
      </w:pPr>
      <w:r w:rsidRPr="00E94A1E">
        <w:rPr>
          <w:rFonts w:ascii="Times New Roman" w:eastAsia="Calibri" w:hAnsi="Times New Roman" w:cs="Times New Roman"/>
          <w:sz w:val="12"/>
          <w:szCs w:val="12"/>
        </w:rPr>
        <w:t>Глава сельского поселения Липовка</w:t>
      </w:r>
    </w:p>
    <w:p w:rsidR="00E94A1E" w:rsidRDefault="00E94A1E" w:rsidP="00E94A1E">
      <w:pPr>
        <w:tabs>
          <w:tab w:val="left" w:pos="284"/>
          <w:tab w:val="left" w:pos="3828"/>
        </w:tabs>
        <w:spacing w:after="0" w:line="240" w:lineRule="auto"/>
        <w:jc w:val="right"/>
        <w:rPr>
          <w:rFonts w:ascii="Times New Roman" w:eastAsia="Calibri" w:hAnsi="Times New Roman" w:cs="Times New Roman"/>
          <w:sz w:val="12"/>
          <w:szCs w:val="12"/>
        </w:rPr>
      </w:pPr>
      <w:r w:rsidRPr="00E94A1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94A1E">
        <w:rPr>
          <w:rFonts w:ascii="Times New Roman" w:eastAsia="Calibri" w:hAnsi="Times New Roman" w:cs="Times New Roman"/>
          <w:sz w:val="12"/>
          <w:szCs w:val="12"/>
        </w:rPr>
        <w:t>Самарской области</w:t>
      </w:r>
    </w:p>
    <w:p w:rsidR="00E94A1E" w:rsidRPr="00E94A1E" w:rsidRDefault="00E94A1E" w:rsidP="00E94A1E">
      <w:pPr>
        <w:tabs>
          <w:tab w:val="left" w:pos="284"/>
          <w:tab w:val="left" w:pos="3828"/>
        </w:tabs>
        <w:spacing w:after="0" w:line="240" w:lineRule="auto"/>
        <w:jc w:val="right"/>
        <w:rPr>
          <w:rFonts w:ascii="Times New Roman" w:eastAsia="Calibri" w:hAnsi="Times New Roman" w:cs="Times New Roman"/>
          <w:sz w:val="12"/>
          <w:szCs w:val="12"/>
        </w:rPr>
      </w:pPr>
      <w:r w:rsidRPr="00E94A1E">
        <w:rPr>
          <w:rFonts w:ascii="Times New Roman" w:eastAsia="Calibri" w:hAnsi="Times New Roman" w:cs="Times New Roman"/>
          <w:sz w:val="12"/>
          <w:szCs w:val="12"/>
        </w:rPr>
        <w:t>С.И. Вершинин</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E94A1E" w:rsidRDefault="00E94A1E" w:rsidP="00E94A1E">
      <w:pPr>
        <w:tabs>
          <w:tab w:val="left" w:pos="284"/>
          <w:tab w:val="left" w:pos="3828"/>
        </w:tabs>
        <w:spacing w:after="0" w:line="240" w:lineRule="auto"/>
        <w:jc w:val="center"/>
        <w:rPr>
          <w:rFonts w:ascii="Times New Roman" w:eastAsia="Calibri" w:hAnsi="Times New Roman" w:cs="Times New Roman"/>
          <w:b/>
          <w:sz w:val="12"/>
          <w:szCs w:val="12"/>
        </w:rPr>
      </w:pPr>
      <w:r w:rsidRPr="00E94A1E">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Липовка </w:t>
      </w:r>
    </w:p>
    <w:p w:rsidR="00E94A1E" w:rsidRPr="00E94A1E" w:rsidRDefault="00E94A1E" w:rsidP="00E94A1E">
      <w:pPr>
        <w:tabs>
          <w:tab w:val="left" w:pos="284"/>
          <w:tab w:val="left" w:pos="3828"/>
        </w:tabs>
        <w:spacing w:after="0" w:line="240" w:lineRule="auto"/>
        <w:jc w:val="center"/>
        <w:rPr>
          <w:rFonts w:ascii="Times New Roman" w:eastAsia="Calibri" w:hAnsi="Times New Roman" w:cs="Times New Roman"/>
          <w:b/>
          <w:sz w:val="12"/>
          <w:szCs w:val="12"/>
        </w:rPr>
      </w:pPr>
      <w:r w:rsidRPr="00E94A1E">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E94A1E">
        <w:rPr>
          <w:rFonts w:ascii="Times New Roman" w:eastAsia="Calibri" w:hAnsi="Times New Roman" w:cs="Times New Roman"/>
          <w:b/>
          <w:sz w:val="12"/>
          <w:szCs w:val="12"/>
        </w:rPr>
        <w:t>амарской области № 66 от 28.12.2024 г. «Об утверждении муниципальной программы «</w:t>
      </w:r>
      <w:r>
        <w:rPr>
          <w:rFonts w:ascii="Times New Roman" w:eastAsia="Calibri" w:hAnsi="Times New Roman" w:cs="Times New Roman"/>
          <w:b/>
          <w:sz w:val="12"/>
          <w:szCs w:val="12"/>
        </w:rPr>
        <w:t>Р</w:t>
      </w:r>
      <w:r w:rsidRPr="00E94A1E">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Липовка муниципального района Сергиевский </w:t>
      </w:r>
      <w:r>
        <w:rPr>
          <w:rFonts w:ascii="Times New Roman" w:eastAsia="Calibri" w:hAnsi="Times New Roman" w:cs="Times New Roman"/>
          <w:b/>
          <w:sz w:val="12"/>
          <w:szCs w:val="12"/>
        </w:rPr>
        <w:t>С</w:t>
      </w:r>
      <w:r w:rsidRPr="00E94A1E">
        <w:rPr>
          <w:rFonts w:ascii="Times New Roman" w:eastAsia="Calibri" w:hAnsi="Times New Roman" w:cs="Times New Roman"/>
          <w:b/>
          <w:sz w:val="12"/>
          <w:szCs w:val="12"/>
        </w:rPr>
        <w:t>амарской области» на 2025-2030гг.</w:t>
      </w:r>
    </w:p>
    <w:p w:rsidR="00E94A1E" w:rsidRPr="00E94A1E" w:rsidRDefault="00E94A1E" w:rsidP="00E94A1E">
      <w:pPr>
        <w:tabs>
          <w:tab w:val="left" w:pos="284"/>
          <w:tab w:val="left" w:pos="3828"/>
        </w:tabs>
        <w:spacing w:after="0" w:line="240" w:lineRule="auto"/>
        <w:jc w:val="both"/>
        <w:rPr>
          <w:rFonts w:ascii="Times New Roman" w:eastAsia="Calibri" w:hAnsi="Times New Roman" w:cs="Times New Roman"/>
          <w:sz w:val="12"/>
          <w:szCs w:val="12"/>
        </w:rPr>
      </w:pP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94A1E">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roofErr w:type="gramEnd"/>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Липовка муниципального района Сергиевский Самарской области № 66 от 28.12.2024 г. «Об утверждении муниципальной программы «Развитие сферы культуры и молодежной политики на территории сельского поселения Липовка муниципального района Сергиевский Самарской области» на 2025-2030гг. (далее - Программа) следующего содержания:</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Общий объем финансирования программы в 2025- 2030 годах:</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bCs/>
          <w:sz w:val="12"/>
          <w:szCs w:val="12"/>
        </w:rPr>
        <w:t xml:space="preserve">всего – 1552,22603 тыс. рублей, </w:t>
      </w:r>
      <w:r w:rsidRPr="00E94A1E">
        <w:rPr>
          <w:rFonts w:ascii="Times New Roman" w:eastAsia="Calibri" w:hAnsi="Times New Roman" w:cs="Times New Roman"/>
          <w:sz w:val="12"/>
          <w:szCs w:val="12"/>
        </w:rPr>
        <w:t>в том числе:</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bCs/>
          <w:sz w:val="12"/>
          <w:szCs w:val="12"/>
        </w:rPr>
        <w:t>2025 год – 706,04106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bCs/>
          <w:sz w:val="12"/>
          <w:szCs w:val="12"/>
        </w:rPr>
        <w:t>2026 год – 826,18497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2027 год – 10,00000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2028 год – 10,00000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2029 год – 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bCs/>
          <w:sz w:val="12"/>
          <w:szCs w:val="12"/>
        </w:rPr>
        <w:t>2030 год – 0,00 тыс. рублей.</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Бюджет сельского поселения Липовка муниципального района Сергиевский Самарской области.</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1.2. </w:t>
      </w:r>
      <w:r w:rsidRPr="00E94A1E">
        <w:rPr>
          <w:rFonts w:ascii="Times New Roman" w:eastAsia="Calibri" w:hAnsi="Times New Roman" w:cs="Times New Roman"/>
          <w:sz w:val="12"/>
          <w:szCs w:val="12"/>
        </w:rPr>
        <w:t xml:space="preserve">Приложение №1 к Программе « </w:t>
      </w:r>
      <w:r w:rsidRPr="00E94A1E">
        <w:rPr>
          <w:rFonts w:ascii="Times New Roman" w:eastAsia="Calibri" w:hAnsi="Times New Roman" w:cs="Times New Roman"/>
          <w:bCs/>
          <w:sz w:val="12"/>
          <w:szCs w:val="12"/>
        </w:rPr>
        <w:t>Перечень мероприятий муниципальной программы «</w:t>
      </w:r>
      <w:r w:rsidRPr="00E94A1E">
        <w:rPr>
          <w:rFonts w:ascii="Times New Roman" w:eastAsia="Calibri" w:hAnsi="Times New Roman" w:cs="Times New Roman"/>
          <w:sz w:val="12"/>
          <w:szCs w:val="12"/>
        </w:rPr>
        <w:t>Развитие сферы культуры и молодежной политики на территории</w:t>
      </w:r>
      <w:r w:rsidRPr="00E94A1E">
        <w:rPr>
          <w:rFonts w:ascii="Times New Roman" w:eastAsia="Calibri" w:hAnsi="Times New Roman" w:cs="Times New Roman"/>
          <w:bCs/>
          <w:sz w:val="12"/>
          <w:szCs w:val="12"/>
        </w:rPr>
        <w:t xml:space="preserve"> сельского поселения Липовка муниципального района Сергиевский Самарской области» на 2025-2030 годы»</w:t>
      </w:r>
      <w:r w:rsidRPr="00E94A1E">
        <w:rPr>
          <w:rFonts w:ascii="Times New Roman" w:eastAsia="Calibri" w:hAnsi="Times New Roman" w:cs="Times New Roman"/>
          <w:sz w:val="12"/>
          <w:szCs w:val="12"/>
        </w:rPr>
        <w:t xml:space="preserve">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258"/>
        <w:gridCol w:w="1590"/>
        <w:gridCol w:w="1134"/>
        <w:gridCol w:w="567"/>
        <w:gridCol w:w="567"/>
        <w:gridCol w:w="531"/>
        <w:gridCol w:w="460"/>
        <w:gridCol w:w="566"/>
        <w:gridCol w:w="432"/>
        <w:gridCol w:w="551"/>
        <w:gridCol w:w="867"/>
      </w:tblGrid>
      <w:tr w:rsidR="00E94A1E" w:rsidRPr="00E94A1E" w:rsidTr="00E94A1E">
        <w:trPr>
          <w:trHeight w:val="20"/>
        </w:trPr>
        <w:tc>
          <w:tcPr>
            <w:tcW w:w="171" w:type="pct"/>
            <w:vMerge w:val="restart"/>
            <w:tcBorders>
              <w:top w:val="single" w:sz="4" w:space="0" w:color="auto"/>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 xml:space="preserve">№ </w:t>
            </w:r>
            <w:proofErr w:type="gramStart"/>
            <w:r w:rsidRPr="00E94A1E">
              <w:rPr>
                <w:rFonts w:ascii="Times New Roman" w:eastAsia="Calibri" w:hAnsi="Times New Roman" w:cs="Times New Roman"/>
                <w:sz w:val="12"/>
                <w:szCs w:val="12"/>
              </w:rPr>
              <w:t>п</w:t>
            </w:r>
            <w:proofErr w:type="gramEnd"/>
            <w:r w:rsidRPr="00E94A1E">
              <w:rPr>
                <w:rFonts w:ascii="Times New Roman" w:eastAsia="Calibri" w:hAnsi="Times New Roman" w:cs="Times New Roman"/>
                <w:sz w:val="12"/>
                <w:szCs w:val="12"/>
              </w:rPr>
              <w:t>/п</w:t>
            </w:r>
          </w:p>
        </w:tc>
        <w:tc>
          <w:tcPr>
            <w:tcW w:w="1057" w:type="pct"/>
            <w:vMerge w:val="restart"/>
            <w:tcBorders>
              <w:top w:val="single" w:sz="4" w:space="0" w:color="auto"/>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Ответственные исполнители (соисполнители)</w:t>
            </w:r>
          </w:p>
        </w:tc>
        <w:tc>
          <w:tcPr>
            <w:tcW w:w="377" w:type="pct"/>
            <w:vMerge w:val="restart"/>
            <w:tcBorders>
              <w:top w:val="single" w:sz="4" w:space="0" w:color="auto"/>
              <w:left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Срок реализации</w:t>
            </w:r>
          </w:p>
        </w:tc>
        <w:tc>
          <w:tcPr>
            <w:tcW w:w="2641" w:type="pct"/>
            <w:gridSpan w:val="7"/>
            <w:tcBorders>
              <w:top w:val="single" w:sz="4" w:space="0" w:color="auto"/>
              <w:left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Источники финансирования</w:t>
            </w:r>
          </w:p>
        </w:tc>
      </w:tr>
      <w:tr w:rsidR="00E94A1E" w:rsidRPr="00E94A1E" w:rsidTr="00E94A1E">
        <w:trPr>
          <w:trHeight w:val="20"/>
        </w:trPr>
        <w:tc>
          <w:tcPr>
            <w:tcW w:w="171" w:type="pct"/>
            <w:vMerge/>
            <w:tcBorders>
              <w:top w:val="single" w:sz="4" w:space="0" w:color="auto"/>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p>
        </w:tc>
        <w:tc>
          <w:tcPr>
            <w:tcW w:w="1057" w:type="pct"/>
            <w:vMerge/>
            <w:tcBorders>
              <w:top w:val="single" w:sz="4" w:space="0" w:color="auto"/>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p>
        </w:tc>
        <w:tc>
          <w:tcPr>
            <w:tcW w:w="377" w:type="pct"/>
            <w:tcBorders>
              <w:top w:val="single" w:sz="4" w:space="0" w:color="auto"/>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2025</w:t>
            </w:r>
          </w:p>
        </w:tc>
        <w:tc>
          <w:tcPr>
            <w:tcW w:w="353" w:type="pct"/>
            <w:tcBorders>
              <w:top w:val="single" w:sz="4" w:space="0" w:color="auto"/>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2026</w:t>
            </w:r>
          </w:p>
        </w:tc>
        <w:tc>
          <w:tcPr>
            <w:tcW w:w="306" w:type="pct"/>
            <w:tcBorders>
              <w:top w:val="single" w:sz="4" w:space="0" w:color="auto"/>
              <w:left w:val="single" w:sz="4" w:space="0" w:color="auto"/>
              <w:bottom w:val="single" w:sz="4" w:space="0" w:color="auto"/>
              <w:right w:val="single" w:sz="4" w:space="0" w:color="auto"/>
            </w:tcBorders>
            <w:hideMark/>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2027</w:t>
            </w:r>
          </w:p>
        </w:tc>
        <w:tc>
          <w:tcPr>
            <w:tcW w:w="3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2028</w:t>
            </w:r>
          </w:p>
        </w:tc>
        <w:tc>
          <w:tcPr>
            <w:tcW w:w="28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2029</w:t>
            </w:r>
          </w:p>
        </w:tc>
        <w:tc>
          <w:tcPr>
            <w:tcW w:w="36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2030</w:t>
            </w:r>
          </w:p>
        </w:tc>
        <w:tc>
          <w:tcPr>
            <w:tcW w:w="5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Источники финансирования</w:t>
            </w:r>
          </w:p>
        </w:tc>
      </w:tr>
      <w:tr w:rsidR="00E94A1E" w:rsidRPr="00E94A1E" w:rsidTr="00E94A1E">
        <w:trPr>
          <w:trHeight w:val="20"/>
        </w:trPr>
        <w:tc>
          <w:tcPr>
            <w:tcW w:w="171"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1</w:t>
            </w:r>
          </w:p>
        </w:tc>
        <w:tc>
          <w:tcPr>
            <w:tcW w:w="105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Администрация сельского поселения Липовка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2025-</w:t>
            </w:r>
          </w:p>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51,75000</w:t>
            </w:r>
          </w:p>
        </w:tc>
        <w:tc>
          <w:tcPr>
            <w:tcW w:w="353"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61,00000</w:t>
            </w:r>
          </w:p>
        </w:tc>
        <w:tc>
          <w:tcPr>
            <w:tcW w:w="30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10,00000</w:t>
            </w:r>
          </w:p>
        </w:tc>
        <w:tc>
          <w:tcPr>
            <w:tcW w:w="3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10,00000</w:t>
            </w:r>
          </w:p>
        </w:tc>
        <w:tc>
          <w:tcPr>
            <w:tcW w:w="28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36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Бюджет поселения</w:t>
            </w:r>
          </w:p>
        </w:tc>
      </w:tr>
      <w:tr w:rsidR="00E94A1E" w:rsidRPr="00E94A1E" w:rsidTr="00E94A1E">
        <w:trPr>
          <w:trHeight w:val="20"/>
        </w:trPr>
        <w:tc>
          <w:tcPr>
            <w:tcW w:w="171"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w:t>
            </w:r>
          </w:p>
        </w:tc>
        <w:tc>
          <w:tcPr>
            <w:tcW w:w="105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Администрация сельского поселения Липовка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2025-</w:t>
            </w:r>
          </w:p>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630,74550</w:t>
            </w:r>
          </w:p>
        </w:tc>
        <w:tc>
          <w:tcPr>
            <w:tcW w:w="353"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740,72994</w:t>
            </w:r>
          </w:p>
        </w:tc>
        <w:tc>
          <w:tcPr>
            <w:tcW w:w="30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3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28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36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Бюджет поселения</w:t>
            </w:r>
          </w:p>
        </w:tc>
      </w:tr>
      <w:tr w:rsidR="00E94A1E" w:rsidRPr="00E94A1E" w:rsidTr="00E94A1E">
        <w:trPr>
          <w:trHeight w:val="20"/>
        </w:trPr>
        <w:tc>
          <w:tcPr>
            <w:tcW w:w="171"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3</w:t>
            </w:r>
          </w:p>
        </w:tc>
        <w:tc>
          <w:tcPr>
            <w:tcW w:w="105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Администрация сельского поселения Липовка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2025-</w:t>
            </w:r>
          </w:p>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7,50970</w:t>
            </w:r>
          </w:p>
        </w:tc>
        <w:tc>
          <w:tcPr>
            <w:tcW w:w="353"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5,73412</w:t>
            </w:r>
          </w:p>
        </w:tc>
        <w:tc>
          <w:tcPr>
            <w:tcW w:w="30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3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28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36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Бюджет поселения</w:t>
            </w:r>
          </w:p>
        </w:tc>
      </w:tr>
      <w:tr w:rsidR="00E94A1E" w:rsidRPr="00E94A1E" w:rsidTr="00E94A1E">
        <w:trPr>
          <w:trHeight w:val="20"/>
        </w:trPr>
        <w:tc>
          <w:tcPr>
            <w:tcW w:w="171"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4</w:t>
            </w:r>
          </w:p>
        </w:tc>
        <w:tc>
          <w:tcPr>
            <w:tcW w:w="105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Администрация сельского поселения Липовка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2025-</w:t>
            </w:r>
          </w:p>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16,03586</w:t>
            </w:r>
          </w:p>
        </w:tc>
        <w:tc>
          <w:tcPr>
            <w:tcW w:w="353"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18,72091</w:t>
            </w:r>
          </w:p>
        </w:tc>
        <w:tc>
          <w:tcPr>
            <w:tcW w:w="30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3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28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36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r w:rsidRPr="00E94A1E">
              <w:rPr>
                <w:rFonts w:ascii="Times New Roman" w:eastAsia="Calibri" w:hAnsi="Times New Roman" w:cs="Times New Roman"/>
                <w:sz w:val="12"/>
                <w:szCs w:val="12"/>
              </w:rPr>
              <w:t>Бюджет поселения</w:t>
            </w:r>
          </w:p>
        </w:tc>
      </w:tr>
      <w:tr w:rsidR="00E94A1E" w:rsidRPr="00E94A1E" w:rsidTr="00E94A1E">
        <w:trPr>
          <w:trHeight w:val="20"/>
        </w:trPr>
        <w:tc>
          <w:tcPr>
            <w:tcW w:w="171"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p>
        </w:tc>
        <w:tc>
          <w:tcPr>
            <w:tcW w:w="105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b/>
                <w:sz w:val="12"/>
                <w:szCs w:val="12"/>
              </w:rPr>
            </w:pPr>
            <w:r w:rsidRPr="00E94A1E">
              <w:rPr>
                <w:rFonts w:ascii="Times New Roman" w:eastAsia="Calibri" w:hAnsi="Times New Roman" w:cs="Times New Roman"/>
                <w:b/>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b/>
                <w:sz w:val="12"/>
                <w:szCs w:val="12"/>
              </w:rPr>
            </w:pPr>
            <w:r w:rsidRPr="00E94A1E">
              <w:rPr>
                <w:rFonts w:ascii="Times New Roman" w:eastAsia="Calibri" w:hAnsi="Times New Roman" w:cs="Times New Roman"/>
                <w:b/>
                <w:sz w:val="12"/>
                <w:szCs w:val="12"/>
              </w:rPr>
              <w:t>706,04106</w:t>
            </w:r>
          </w:p>
        </w:tc>
        <w:tc>
          <w:tcPr>
            <w:tcW w:w="353"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b/>
                <w:sz w:val="12"/>
                <w:szCs w:val="12"/>
              </w:rPr>
            </w:pPr>
            <w:r w:rsidRPr="00E94A1E">
              <w:rPr>
                <w:rFonts w:ascii="Times New Roman" w:eastAsia="Calibri" w:hAnsi="Times New Roman" w:cs="Times New Roman"/>
                <w:b/>
                <w:sz w:val="12"/>
                <w:szCs w:val="12"/>
              </w:rPr>
              <w:t>826,18497</w:t>
            </w:r>
          </w:p>
        </w:tc>
        <w:tc>
          <w:tcPr>
            <w:tcW w:w="30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b/>
                <w:sz w:val="12"/>
                <w:szCs w:val="12"/>
              </w:rPr>
            </w:pPr>
            <w:r w:rsidRPr="00E94A1E">
              <w:rPr>
                <w:rFonts w:ascii="Times New Roman" w:eastAsia="Calibri" w:hAnsi="Times New Roman" w:cs="Times New Roman"/>
                <w:b/>
                <w:sz w:val="12"/>
                <w:szCs w:val="12"/>
              </w:rPr>
              <w:t>10,00000</w:t>
            </w:r>
          </w:p>
        </w:tc>
        <w:tc>
          <w:tcPr>
            <w:tcW w:w="3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b/>
                <w:sz w:val="12"/>
                <w:szCs w:val="12"/>
              </w:rPr>
            </w:pPr>
            <w:r w:rsidRPr="00E94A1E">
              <w:rPr>
                <w:rFonts w:ascii="Times New Roman" w:eastAsia="Calibri" w:hAnsi="Times New Roman" w:cs="Times New Roman"/>
                <w:b/>
                <w:sz w:val="12"/>
                <w:szCs w:val="12"/>
              </w:rPr>
              <w:t>10,00000</w:t>
            </w:r>
          </w:p>
        </w:tc>
        <w:tc>
          <w:tcPr>
            <w:tcW w:w="287"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b/>
                <w:sz w:val="12"/>
                <w:szCs w:val="12"/>
              </w:rPr>
            </w:pPr>
            <w:r w:rsidRPr="00E94A1E">
              <w:rPr>
                <w:rFonts w:ascii="Times New Roman" w:eastAsia="Calibri" w:hAnsi="Times New Roman" w:cs="Times New Roman"/>
                <w:b/>
                <w:sz w:val="12"/>
                <w:szCs w:val="12"/>
              </w:rPr>
              <w:t>0,00</w:t>
            </w:r>
          </w:p>
        </w:tc>
        <w:tc>
          <w:tcPr>
            <w:tcW w:w="36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b/>
                <w:sz w:val="12"/>
                <w:szCs w:val="12"/>
              </w:rPr>
            </w:pPr>
            <w:r w:rsidRPr="00E94A1E">
              <w:rPr>
                <w:rFonts w:ascii="Times New Roman" w:eastAsia="Calibri" w:hAnsi="Times New Roman" w:cs="Times New Roman"/>
                <w:b/>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E94A1E" w:rsidRPr="00E94A1E" w:rsidRDefault="00E94A1E" w:rsidP="00E94A1E">
            <w:pPr>
              <w:tabs>
                <w:tab w:val="left" w:pos="284"/>
                <w:tab w:val="left" w:pos="3828"/>
              </w:tabs>
              <w:spacing w:after="0" w:line="240" w:lineRule="auto"/>
              <w:rPr>
                <w:rFonts w:ascii="Times New Roman" w:eastAsia="Calibri" w:hAnsi="Times New Roman" w:cs="Times New Roman"/>
                <w:sz w:val="12"/>
                <w:szCs w:val="12"/>
              </w:rPr>
            </w:pPr>
          </w:p>
        </w:tc>
      </w:tr>
    </w:tbl>
    <w:p w:rsidR="00E94A1E" w:rsidRPr="00E94A1E" w:rsidRDefault="00E94A1E" w:rsidP="00E94A1E">
      <w:pPr>
        <w:tabs>
          <w:tab w:val="left" w:pos="284"/>
          <w:tab w:val="left" w:pos="3828"/>
        </w:tabs>
        <w:spacing w:after="0" w:line="240" w:lineRule="auto"/>
        <w:jc w:val="both"/>
        <w:rPr>
          <w:rFonts w:ascii="Times New Roman" w:eastAsia="Calibri" w:hAnsi="Times New Roman" w:cs="Times New Roman"/>
          <w:sz w:val="12"/>
          <w:szCs w:val="12"/>
        </w:rPr>
      </w:pP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2. Опубликовать настоящее Постановление в газете «Сергиевский вестник».</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94A1E" w:rsidRPr="00E94A1E" w:rsidRDefault="00E94A1E" w:rsidP="00E94A1E">
      <w:pPr>
        <w:tabs>
          <w:tab w:val="left" w:pos="284"/>
          <w:tab w:val="left" w:pos="3828"/>
        </w:tabs>
        <w:spacing w:after="0" w:line="240" w:lineRule="auto"/>
        <w:ind w:firstLine="284"/>
        <w:jc w:val="both"/>
        <w:rPr>
          <w:rFonts w:ascii="Times New Roman" w:eastAsia="Calibri" w:hAnsi="Times New Roman" w:cs="Times New Roman"/>
          <w:sz w:val="12"/>
          <w:szCs w:val="12"/>
        </w:rPr>
      </w:pPr>
      <w:r w:rsidRPr="00E94A1E">
        <w:rPr>
          <w:rFonts w:ascii="Times New Roman" w:eastAsia="Calibri" w:hAnsi="Times New Roman" w:cs="Times New Roman"/>
          <w:sz w:val="12"/>
          <w:szCs w:val="12"/>
        </w:rPr>
        <w:t xml:space="preserve">4. </w:t>
      </w:r>
      <w:proofErr w:type="gramStart"/>
      <w:r w:rsidRPr="00E94A1E">
        <w:rPr>
          <w:rFonts w:ascii="Times New Roman" w:eastAsia="Calibri" w:hAnsi="Times New Roman" w:cs="Times New Roman"/>
          <w:sz w:val="12"/>
          <w:szCs w:val="12"/>
        </w:rPr>
        <w:t>Контроль за</w:t>
      </w:r>
      <w:proofErr w:type="gramEnd"/>
      <w:r w:rsidRPr="00E94A1E">
        <w:rPr>
          <w:rFonts w:ascii="Times New Roman" w:eastAsia="Calibri" w:hAnsi="Times New Roman" w:cs="Times New Roman"/>
          <w:sz w:val="12"/>
          <w:szCs w:val="12"/>
        </w:rPr>
        <w:t xml:space="preserve"> выполнением настоящего постановления оставляю за собой.</w:t>
      </w:r>
    </w:p>
    <w:p w:rsidR="00E94A1E" w:rsidRPr="00E94A1E" w:rsidRDefault="00E94A1E" w:rsidP="00E94A1E">
      <w:pPr>
        <w:tabs>
          <w:tab w:val="left" w:pos="284"/>
          <w:tab w:val="left" w:pos="3828"/>
        </w:tabs>
        <w:spacing w:after="0" w:line="240" w:lineRule="auto"/>
        <w:jc w:val="right"/>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Глава сельского поселения Липовка</w:t>
      </w:r>
    </w:p>
    <w:p w:rsidR="00E94A1E" w:rsidRDefault="00E94A1E" w:rsidP="00E94A1E">
      <w:pPr>
        <w:tabs>
          <w:tab w:val="left" w:pos="284"/>
          <w:tab w:val="left" w:pos="3828"/>
        </w:tabs>
        <w:spacing w:after="0" w:line="240" w:lineRule="auto"/>
        <w:jc w:val="right"/>
        <w:rPr>
          <w:rFonts w:ascii="Times New Roman" w:eastAsia="Calibri" w:hAnsi="Times New Roman" w:cs="Times New Roman"/>
          <w:bCs/>
          <w:sz w:val="12"/>
          <w:szCs w:val="12"/>
        </w:rPr>
      </w:pPr>
      <w:r w:rsidRPr="00E94A1E">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E94A1E">
        <w:rPr>
          <w:rFonts w:ascii="Times New Roman" w:eastAsia="Calibri" w:hAnsi="Times New Roman" w:cs="Times New Roman"/>
          <w:bCs/>
          <w:sz w:val="12"/>
          <w:szCs w:val="12"/>
        </w:rPr>
        <w:t>Самарской области</w:t>
      </w:r>
    </w:p>
    <w:p w:rsidR="00E94A1E" w:rsidRPr="00E94A1E" w:rsidRDefault="00E94A1E" w:rsidP="00E94A1E">
      <w:pPr>
        <w:tabs>
          <w:tab w:val="left" w:pos="284"/>
          <w:tab w:val="left" w:pos="3828"/>
        </w:tabs>
        <w:spacing w:after="0" w:line="240" w:lineRule="auto"/>
        <w:jc w:val="right"/>
        <w:rPr>
          <w:rFonts w:ascii="Times New Roman" w:eastAsia="Calibri" w:hAnsi="Times New Roman" w:cs="Times New Roman"/>
          <w:sz w:val="12"/>
          <w:szCs w:val="12"/>
        </w:rPr>
      </w:pPr>
      <w:r w:rsidRPr="00E94A1E">
        <w:rPr>
          <w:rFonts w:ascii="Times New Roman" w:eastAsia="Calibri" w:hAnsi="Times New Roman" w:cs="Times New Roman"/>
          <w:bCs/>
          <w:sz w:val="12"/>
          <w:szCs w:val="12"/>
        </w:rPr>
        <w:t>С.И. Вершинин</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4F62EE" w:rsidRPr="00985607" w:rsidRDefault="004F62EE" w:rsidP="004F62E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290A7E">
        <w:rPr>
          <w:rFonts w:ascii="Times New Roman" w:eastAsia="Calibri" w:hAnsi="Times New Roman" w:cs="Times New Roman"/>
          <w:b/>
          <w:sz w:val="12"/>
          <w:szCs w:val="12"/>
        </w:rPr>
        <w:t xml:space="preserve"> 02</w:t>
      </w:r>
    </w:p>
    <w:p w:rsidR="00661B3B" w:rsidRDefault="00661B3B"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290A7E">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Светлодольск</w:t>
      </w:r>
    </w:p>
    <w:p w:rsidR="00290A7E" w:rsidRPr="00290A7E"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290A7E">
        <w:rPr>
          <w:rFonts w:ascii="Times New Roman" w:eastAsia="Calibri" w:hAnsi="Times New Roman" w:cs="Times New Roman"/>
          <w:b/>
          <w:sz w:val="12"/>
          <w:szCs w:val="12"/>
        </w:rPr>
        <w:t xml:space="preserve">амарской области № 71 от 28.12.2024 г. «Об утверждении муниципальной программы «Совершенствование муниципального управления  сельского поселения Светлодольск муниципального района Сергиевский </w:t>
      </w:r>
      <w:r>
        <w:rPr>
          <w:rFonts w:ascii="Times New Roman" w:eastAsia="Calibri" w:hAnsi="Times New Roman" w:cs="Times New Roman"/>
          <w:b/>
          <w:sz w:val="12"/>
          <w:szCs w:val="12"/>
        </w:rPr>
        <w:t>С</w:t>
      </w:r>
      <w:r w:rsidRPr="00290A7E">
        <w:rPr>
          <w:rFonts w:ascii="Times New Roman" w:eastAsia="Calibri" w:hAnsi="Times New Roman" w:cs="Times New Roman"/>
          <w:b/>
          <w:sz w:val="12"/>
          <w:szCs w:val="12"/>
        </w:rPr>
        <w:t>амарской области» на 2025-2030гг.</w:t>
      </w:r>
    </w:p>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90A7E">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roofErr w:type="gramEnd"/>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Светлодольск муниципального района Сергиевский Самарской области № 71 от 28.12.2024 г. «Об утверждении муниципальной программы «Совершенствование муниципального управления  сельского поселения Светлодольск муниципального района Сергиевский Самарской области» на 2025-2030гг. (далее - Программа) следующего содержания: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Общий объем финансирования Программы составляет </w:t>
      </w:r>
      <w:r w:rsidRPr="00290A7E">
        <w:rPr>
          <w:rFonts w:ascii="Times New Roman" w:eastAsia="Calibri" w:hAnsi="Times New Roman" w:cs="Times New Roman"/>
          <w:b/>
          <w:sz w:val="12"/>
          <w:szCs w:val="12"/>
        </w:rPr>
        <w:t>13 721,27626</w:t>
      </w:r>
      <w:r w:rsidRPr="00290A7E">
        <w:rPr>
          <w:rFonts w:ascii="Times New Roman" w:eastAsia="Calibri" w:hAnsi="Times New Roman" w:cs="Times New Roman"/>
          <w:sz w:val="12"/>
          <w:szCs w:val="12"/>
        </w:rPr>
        <w:t xml:space="preserve"> тыс. руб.,  в том числе по годам:</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2025 год – 4 664,06880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2026 год – 5 391,80474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2027 год – 1 747,94360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2028 год – 1 917,45912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2029 год – 0,00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2030 год – 0,00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Светлодольск муниципального района Сергиевский Самарской области» на 2025-2030гг. составляет:</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7"/>
        <w:gridCol w:w="2939"/>
        <w:gridCol w:w="707"/>
        <w:gridCol w:w="835"/>
        <w:gridCol w:w="580"/>
        <w:gridCol w:w="715"/>
        <w:gridCol w:w="653"/>
        <w:gridCol w:w="767"/>
      </w:tblGrid>
      <w:tr w:rsidR="00290A7E" w:rsidRPr="00290A7E" w:rsidTr="00290A7E">
        <w:trPr>
          <w:trHeight w:val="20"/>
          <w:tblHeader/>
        </w:trPr>
        <w:tc>
          <w:tcPr>
            <w:tcW w:w="217" w:type="pct"/>
            <w:vMerge w:val="restar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 </w:t>
            </w:r>
            <w:proofErr w:type="gramStart"/>
            <w:r w:rsidRPr="00290A7E">
              <w:rPr>
                <w:rFonts w:ascii="Times New Roman" w:eastAsia="Calibri" w:hAnsi="Times New Roman" w:cs="Times New Roman"/>
                <w:sz w:val="12"/>
                <w:szCs w:val="12"/>
              </w:rPr>
              <w:t>п</w:t>
            </w:r>
            <w:proofErr w:type="gramEnd"/>
            <w:r w:rsidRPr="00290A7E">
              <w:rPr>
                <w:rFonts w:ascii="Times New Roman" w:eastAsia="Calibri" w:hAnsi="Times New Roman" w:cs="Times New Roman"/>
                <w:sz w:val="12"/>
                <w:szCs w:val="12"/>
              </w:rPr>
              <w:t>/п</w:t>
            </w:r>
          </w:p>
        </w:tc>
        <w:tc>
          <w:tcPr>
            <w:tcW w:w="1953" w:type="pct"/>
            <w:vMerge w:val="restar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Наименование мероприятия</w:t>
            </w:r>
          </w:p>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2829" w:type="pct"/>
            <w:gridSpan w:val="6"/>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Годы реализации</w:t>
            </w:r>
          </w:p>
        </w:tc>
      </w:tr>
      <w:tr w:rsidR="00290A7E" w:rsidRPr="00290A7E" w:rsidTr="00290A7E">
        <w:trPr>
          <w:trHeight w:val="20"/>
          <w:tblHeader/>
        </w:trPr>
        <w:tc>
          <w:tcPr>
            <w:tcW w:w="217" w:type="pct"/>
            <w:vMerge/>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953" w:type="pct"/>
            <w:vMerge/>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470"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2025 г.</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2029 г.</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2030г.</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w:t>
            </w:r>
          </w:p>
        </w:tc>
        <w:tc>
          <w:tcPr>
            <w:tcW w:w="1953"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1339,81506</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1691,20000</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869,82862</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715,65978</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w:t>
            </w:r>
          </w:p>
        </w:tc>
        <w:tc>
          <w:tcPr>
            <w:tcW w:w="1953"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Функционирование местных администраций</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2033,11923</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2 205,82763</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624,91498</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880,56934</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w:t>
            </w:r>
          </w:p>
        </w:tc>
        <w:tc>
          <w:tcPr>
            <w:tcW w:w="1953"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Информационное обеспечение населения сельского поселения</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354,10272</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354,10272</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4</w:t>
            </w:r>
          </w:p>
        </w:tc>
        <w:tc>
          <w:tcPr>
            <w:tcW w:w="1953"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Переданные полномочия для решения вопросов местного значения</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770,82679</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913,25439</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95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За счет средств местного бюджета</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4497,86380</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5 164,38474</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1494,74360</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1596,22912</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w:t>
            </w:r>
          </w:p>
        </w:tc>
        <w:tc>
          <w:tcPr>
            <w:tcW w:w="1953"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Первичный воинский учет </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166,20500</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95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За счет средств федерального бюджета</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166,20500</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w:t>
            </w:r>
          </w:p>
        </w:tc>
        <w:tc>
          <w:tcPr>
            <w:tcW w:w="1953"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Функционирование местных администраций</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95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За счет внебюджетных средств</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290A7E">
        <w:trPr>
          <w:trHeight w:val="20"/>
        </w:trPr>
        <w:tc>
          <w:tcPr>
            <w:tcW w:w="21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p>
        </w:tc>
        <w:tc>
          <w:tcPr>
            <w:tcW w:w="195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ВСЕГО:</w:t>
            </w:r>
          </w:p>
        </w:tc>
        <w:tc>
          <w:tcPr>
            <w:tcW w:w="47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4664,06880</w:t>
            </w:r>
          </w:p>
        </w:tc>
        <w:tc>
          <w:tcPr>
            <w:tcW w:w="55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5391,80474</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1747,94360</w:t>
            </w:r>
          </w:p>
        </w:tc>
        <w:tc>
          <w:tcPr>
            <w:tcW w:w="4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1917,45912</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bl>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 Опубликовать настоящее Постановление в газете «Сергиевский вестник».</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4. </w:t>
      </w:r>
      <w:proofErr w:type="gramStart"/>
      <w:r w:rsidRPr="00290A7E">
        <w:rPr>
          <w:rFonts w:ascii="Times New Roman" w:eastAsia="Calibri" w:hAnsi="Times New Roman" w:cs="Times New Roman"/>
          <w:sz w:val="12"/>
          <w:szCs w:val="12"/>
        </w:rPr>
        <w:t>Контроль за</w:t>
      </w:r>
      <w:proofErr w:type="gramEnd"/>
      <w:r w:rsidRPr="00290A7E">
        <w:rPr>
          <w:rFonts w:ascii="Times New Roman" w:eastAsia="Calibri" w:hAnsi="Times New Roman" w:cs="Times New Roman"/>
          <w:sz w:val="12"/>
          <w:szCs w:val="12"/>
        </w:rPr>
        <w:t xml:space="preserve"> выполнением настоящего Постановления оставляю за собой.</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90A7E">
        <w:rPr>
          <w:rFonts w:ascii="Times New Roman" w:eastAsia="Calibri" w:hAnsi="Times New Roman" w:cs="Times New Roman"/>
          <w:bCs/>
          <w:sz w:val="12"/>
          <w:szCs w:val="12"/>
        </w:rPr>
        <w:t>И.о</w:t>
      </w:r>
      <w:proofErr w:type="spellEnd"/>
      <w:r w:rsidRPr="00290A7E">
        <w:rPr>
          <w:rFonts w:ascii="Times New Roman" w:eastAsia="Calibri" w:hAnsi="Times New Roman" w:cs="Times New Roman"/>
          <w:bCs/>
          <w:sz w:val="12"/>
          <w:szCs w:val="12"/>
        </w:rPr>
        <w:t>. Главы сельского поселения Светлодольск</w:t>
      </w:r>
    </w:p>
    <w:p w:rsid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муниципального района Сергиевский Самарской области</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О.А. </w:t>
      </w:r>
      <w:proofErr w:type="spellStart"/>
      <w:r w:rsidRPr="00290A7E">
        <w:rPr>
          <w:rFonts w:ascii="Times New Roman" w:eastAsia="Calibri" w:hAnsi="Times New Roman" w:cs="Times New Roman"/>
          <w:sz w:val="12"/>
          <w:szCs w:val="12"/>
        </w:rPr>
        <w:t>Кондусова</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jc w:val="center"/>
        <w:rPr>
          <w:rFonts w:ascii="Times New Roman" w:eastAsia="Calibri" w:hAnsi="Times New Roman" w:cs="Times New Roman"/>
          <w:sz w:val="12"/>
          <w:szCs w:val="12"/>
        </w:rPr>
      </w:pPr>
      <w:r w:rsidRPr="00290A7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72 от 28.12.2024г. «Об утверждении муниципальной программы «Благоустройство территории сельского поселения Светлодольск муниципального района Сергиевский Самарской области» на 2025-2030гг.»</w:t>
      </w:r>
    </w:p>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Светлодольск муниципального района Сергиевский Самарской области № 72 от 28.12.2024г. «Об утверждении муниципальной программы «Благоустройство территории сельского поселения Светлодольск муниципального района Сергиевский Самарской области» на 2025-2030гг.» (далее - Программа) следующего содержания: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Планируемый общий объем финансирования Программы составит:  15285,27672</w:t>
      </w:r>
      <w:r w:rsidRPr="00290A7E">
        <w:rPr>
          <w:rFonts w:ascii="Times New Roman" w:eastAsia="Calibri" w:hAnsi="Times New Roman" w:cs="Times New Roman"/>
          <w:b/>
          <w:sz w:val="12"/>
          <w:szCs w:val="12"/>
        </w:rPr>
        <w:t xml:space="preserve"> </w:t>
      </w:r>
      <w:r w:rsidRPr="00290A7E">
        <w:rPr>
          <w:rFonts w:ascii="Times New Roman" w:eastAsia="Calibri" w:hAnsi="Times New Roman" w:cs="Times New Roman"/>
          <w:sz w:val="12"/>
          <w:szCs w:val="12"/>
        </w:rPr>
        <w:t>тыс. рублей, в том числе:</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2025 год – 4614,91365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2026 год – 4814,28697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2027 год – 3202,28276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2028 год – 2653,79334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2029 год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2030 год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8"/>
        <w:gridCol w:w="1566"/>
        <w:gridCol w:w="940"/>
        <w:gridCol w:w="940"/>
        <w:gridCol w:w="940"/>
        <w:gridCol w:w="837"/>
        <w:gridCol w:w="731"/>
        <w:gridCol w:w="731"/>
      </w:tblGrid>
      <w:tr w:rsidR="00290A7E" w:rsidRPr="00290A7E" w:rsidTr="00290A7E">
        <w:trPr>
          <w:cantSplit/>
          <w:trHeight w:val="20"/>
        </w:trPr>
        <w:tc>
          <w:tcPr>
            <w:tcW w:w="556" w:type="pct"/>
            <w:vMerge w:val="restar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Наименование бюджета</w:t>
            </w:r>
          </w:p>
        </w:tc>
        <w:tc>
          <w:tcPr>
            <w:tcW w:w="1041" w:type="pct"/>
            <w:vMerge w:val="restar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Наименование мероприятий</w:t>
            </w:r>
          </w:p>
        </w:tc>
        <w:tc>
          <w:tcPr>
            <w:tcW w:w="3403" w:type="pct"/>
            <w:gridSpan w:val="6"/>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Затраты на реализацию мероприятий, рублей</w:t>
            </w:r>
          </w:p>
        </w:tc>
      </w:tr>
      <w:tr w:rsidR="00290A7E" w:rsidRPr="00290A7E" w:rsidTr="00290A7E">
        <w:trPr>
          <w:cantSplit/>
          <w:trHeight w:val="20"/>
        </w:trPr>
        <w:tc>
          <w:tcPr>
            <w:tcW w:w="556" w:type="pct"/>
            <w:vMerge/>
            <w:textDirection w:val="btLr"/>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041" w:type="pct"/>
            <w:vMerge/>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625" w:type="pc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2025 год</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2026 год</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2027 год</w:t>
            </w:r>
          </w:p>
        </w:tc>
        <w:tc>
          <w:tcPr>
            <w:tcW w:w="55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2028 год</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2029 год</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2030 год</w:t>
            </w:r>
          </w:p>
        </w:tc>
      </w:tr>
      <w:tr w:rsidR="00290A7E" w:rsidRPr="00290A7E" w:rsidTr="00290A7E">
        <w:trPr>
          <w:cantSplit/>
          <w:trHeight w:val="20"/>
        </w:trPr>
        <w:tc>
          <w:tcPr>
            <w:tcW w:w="556" w:type="pct"/>
            <w:vMerge w:val="restar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Местный бюджет</w:t>
            </w:r>
          </w:p>
        </w:tc>
        <w:tc>
          <w:tcPr>
            <w:tcW w:w="1041" w:type="pc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Электроэнергия и ТО уличного освещения</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3310,94271</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4460,38697</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3202,28276</w:t>
            </w:r>
          </w:p>
        </w:tc>
        <w:tc>
          <w:tcPr>
            <w:tcW w:w="55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2653,79334</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cantSplit/>
          <w:trHeight w:val="20"/>
        </w:trPr>
        <w:tc>
          <w:tcPr>
            <w:tcW w:w="556" w:type="pct"/>
            <w:vMerge/>
            <w:textDirection w:val="btLr"/>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572,19900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220,00000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cantSplit/>
          <w:trHeight w:val="20"/>
        </w:trPr>
        <w:tc>
          <w:tcPr>
            <w:tcW w:w="556" w:type="pct"/>
            <w:vMerge/>
            <w:textDirection w:val="btLr"/>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129,50000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78,00000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cantSplit/>
          <w:trHeight w:val="20"/>
        </w:trPr>
        <w:tc>
          <w:tcPr>
            <w:tcW w:w="556" w:type="pct"/>
            <w:vMerge/>
            <w:textDirection w:val="btLr"/>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041"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Прочие мероприятия</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602,27200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55,90000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cantSplit/>
          <w:trHeight w:val="20"/>
        </w:trPr>
        <w:tc>
          <w:tcPr>
            <w:tcW w:w="556" w:type="pct"/>
            <w:vMerge/>
            <w:textDirection w:val="btLr"/>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ИТОГО</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4614,91365</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4814,28697</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3202,28276</w:t>
            </w:r>
          </w:p>
        </w:tc>
        <w:tc>
          <w:tcPr>
            <w:tcW w:w="55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2653,79334</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290A7E">
        <w:trPr>
          <w:cantSplit/>
          <w:trHeight w:val="20"/>
        </w:trPr>
        <w:tc>
          <w:tcPr>
            <w:tcW w:w="1597" w:type="pct"/>
            <w:gridSpan w:val="2"/>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            ВСЕГО</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4614,91365</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4814,28697</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3202,28276</w:t>
            </w:r>
          </w:p>
        </w:tc>
        <w:tc>
          <w:tcPr>
            <w:tcW w:w="55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2653,79334</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86"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bl>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Светлодольск муниципального района Сергиевский Самарской области.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Общий объем финансирования на реализацию Программы составляет 15285,27672 тыс. рублей, в том числе по годам:</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2025 год – 4614,91365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2026 год – 4814,28697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2027 год – 3202,28276 тыс. рублей (прогноз);</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2028 год – 2653,79334 тыс. рублей (прогноз);</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lastRenderedPageBreak/>
        <w:t>- на 2029 год – 0,00 тыс. рублей (прогноз);</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2030 год – 0,00 тыс. рублей (прогноз).</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Светлодольск муниципального района Сергиевский Самарской области на соответствующий финансовый год.</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 Опубликовать настоящее Постановление в газете «Сергиевский вестник».</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4. </w:t>
      </w:r>
      <w:proofErr w:type="gramStart"/>
      <w:r w:rsidRPr="00290A7E">
        <w:rPr>
          <w:rFonts w:ascii="Times New Roman" w:eastAsia="Calibri" w:hAnsi="Times New Roman" w:cs="Times New Roman"/>
          <w:sz w:val="12"/>
          <w:szCs w:val="12"/>
        </w:rPr>
        <w:t>Контроль за</w:t>
      </w:r>
      <w:proofErr w:type="gramEnd"/>
      <w:r w:rsidRPr="00290A7E">
        <w:rPr>
          <w:rFonts w:ascii="Times New Roman" w:eastAsia="Calibri" w:hAnsi="Times New Roman" w:cs="Times New Roman"/>
          <w:sz w:val="12"/>
          <w:szCs w:val="12"/>
        </w:rPr>
        <w:t xml:space="preserve"> выполнением настоящего постановления оставляю за собой.</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90A7E">
        <w:rPr>
          <w:rFonts w:ascii="Times New Roman" w:eastAsia="Calibri" w:hAnsi="Times New Roman" w:cs="Times New Roman"/>
          <w:bCs/>
          <w:sz w:val="12"/>
          <w:szCs w:val="12"/>
        </w:rPr>
        <w:t>И.о</w:t>
      </w:r>
      <w:proofErr w:type="spellEnd"/>
      <w:r w:rsidRPr="00290A7E">
        <w:rPr>
          <w:rFonts w:ascii="Times New Roman" w:eastAsia="Calibri" w:hAnsi="Times New Roman" w:cs="Times New Roman"/>
          <w:bCs/>
          <w:sz w:val="12"/>
          <w:szCs w:val="12"/>
        </w:rPr>
        <w:t>. Главы сельского поселения Светлодольск</w:t>
      </w:r>
    </w:p>
    <w:p w:rsid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муниципального района Сергиевский  Самарской области</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r w:rsidRPr="00290A7E">
        <w:rPr>
          <w:rFonts w:ascii="Times New Roman" w:eastAsia="Calibri" w:hAnsi="Times New Roman" w:cs="Times New Roman"/>
          <w:bCs/>
          <w:sz w:val="12"/>
          <w:szCs w:val="12"/>
        </w:rPr>
        <w:t xml:space="preserve">О.А. </w:t>
      </w:r>
      <w:proofErr w:type="spellStart"/>
      <w:r w:rsidRPr="00290A7E">
        <w:rPr>
          <w:rFonts w:ascii="Times New Roman" w:eastAsia="Calibri" w:hAnsi="Times New Roman" w:cs="Times New Roman"/>
          <w:bCs/>
          <w:sz w:val="12"/>
          <w:szCs w:val="12"/>
        </w:rPr>
        <w:t>Кондусова</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Default="00290A7E" w:rsidP="00290A7E">
      <w:pPr>
        <w:tabs>
          <w:tab w:val="left" w:pos="284"/>
          <w:tab w:val="left" w:pos="3828"/>
        </w:tabs>
        <w:spacing w:after="0" w:line="240" w:lineRule="auto"/>
        <w:jc w:val="center"/>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Светлодольск</w:t>
      </w:r>
    </w:p>
    <w:p w:rsidR="00290A7E" w:rsidRDefault="00290A7E" w:rsidP="00290A7E">
      <w:pPr>
        <w:tabs>
          <w:tab w:val="left" w:pos="284"/>
          <w:tab w:val="left" w:pos="3828"/>
        </w:tabs>
        <w:spacing w:after="0" w:line="240" w:lineRule="auto"/>
        <w:jc w:val="center"/>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 xml:space="preserve"> муниципального района Сергиевский Самарской области № 73 от 28.12.2024г. «Об утверждении муниципальной программы «Реконструкция, ремонт и укрепление материально-технической базы учреждений сельского поселения Светлодольск</w:t>
      </w:r>
    </w:p>
    <w:p w:rsidR="00290A7E" w:rsidRPr="00290A7E" w:rsidRDefault="00290A7E" w:rsidP="00290A7E">
      <w:pPr>
        <w:tabs>
          <w:tab w:val="left" w:pos="284"/>
          <w:tab w:val="left" w:pos="3828"/>
        </w:tabs>
        <w:spacing w:after="0" w:line="240" w:lineRule="auto"/>
        <w:jc w:val="center"/>
        <w:rPr>
          <w:rFonts w:ascii="Times New Roman" w:eastAsia="Calibri" w:hAnsi="Times New Roman" w:cs="Times New Roman"/>
          <w:sz w:val="12"/>
          <w:szCs w:val="12"/>
        </w:rPr>
      </w:pPr>
      <w:r w:rsidRPr="00290A7E">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В соответствии с Федеральным </w:t>
      </w:r>
      <w:r w:rsidRPr="00290A7E">
        <w:rPr>
          <w:rFonts w:ascii="Times New Roman" w:eastAsia="Calibri" w:hAnsi="Times New Roman" w:cs="Times New Roman"/>
          <w:sz w:val="12"/>
          <w:szCs w:val="12"/>
          <w:u w:val="single"/>
        </w:rPr>
        <w:t>законом</w:t>
      </w:r>
      <w:r w:rsidRPr="00290A7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290A7E">
        <w:rPr>
          <w:rFonts w:ascii="Times New Roman" w:eastAsia="Calibri" w:hAnsi="Times New Roman" w:cs="Times New Roman"/>
          <w:sz w:val="12"/>
          <w:szCs w:val="12"/>
          <w:u w:val="single"/>
        </w:rPr>
        <w:t>Уставом</w:t>
      </w:r>
      <w:r w:rsidRPr="00290A7E">
        <w:rPr>
          <w:rFonts w:ascii="Times New Roman" w:eastAsia="Calibri" w:hAnsi="Times New Roman" w:cs="Times New Roman"/>
          <w:sz w:val="12"/>
          <w:szCs w:val="12"/>
        </w:rPr>
        <w:t xml:space="preserve">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Светлодольск муниципального района Сергиевский Самарской области № 73  от 28.12.2024г. «Об утверждении муниципальной программы «Реконструкция, ремонт и укрепление материально-технической базы учреждений сельского поселения Светлодольск муниципального района Сергиевский Самарской области» на 2025-2030гг. (далее - Программа) следующего содержания: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Объем   финансирования, необходимый для реализации  мероприятий  Программы составит 408,07070 тыс. рублей, в том числе:</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в 2025 году – 257,65372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в 2026 году – 109,44334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в 2027 году – 20,48682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в 2028 году – 20,48682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в 2029 году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в 2030 году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000" w:firstRow="0" w:lastRow="0" w:firstColumn="0" w:lastColumn="0" w:noHBand="0" w:noVBand="0"/>
      </w:tblPr>
      <w:tblGrid>
        <w:gridCol w:w="290"/>
        <w:gridCol w:w="2932"/>
        <w:gridCol w:w="895"/>
        <w:gridCol w:w="567"/>
        <w:gridCol w:w="609"/>
        <w:gridCol w:w="743"/>
        <w:gridCol w:w="745"/>
        <w:gridCol w:w="742"/>
      </w:tblGrid>
      <w:tr w:rsidR="00290A7E" w:rsidRPr="00290A7E" w:rsidTr="001236CD">
        <w:trPr>
          <w:trHeight w:val="20"/>
        </w:trPr>
        <w:tc>
          <w:tcPr>
            <w:tcW w:w="192" w:type="pct"/>
            <w:vMerge w:val="restar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 </w:t>
            </w:r>
            <w:proofErr w:type="gramStart"/>
            <w:r w:rsidRPr="00290A7E">
              <w:rPr>
                <w:rFonts w:ascii="Times New Roman" w:eastAsia="Calibri" w:hAnsi="Times New Roman" w:cs="Times New Roman"/>
                <w:sz w:val="12"/>
                <w:szCs w:val="12"/>
              </w:rPr>
              <w:t>п</w:t>
            </w:r>
            <w:proofErr w:type="gramEnd"/>
            <w:r w:rsidRPr="00290A7E">
              <w:rPr>
                <w:rFonts w:ascii="Times New Roman" w:eastAsia="Calibri" w:hAnsi="Times New Roman" w:cs="Times New Roman"/>
                <w:sz w:val="12"/>
                <w:szCs w:val="12"/>
              </w:rPr>
              <w:t>/п</w:t>
            </w:r>
          </w:p>
        </w:tc>
        <w:tc>
          <w:tcPr>
            <w:tcW w:w="1949" w:type="pct"/>
            <w:vMerge w:val="restar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Наименование мероприятия</w:t>
            </w:r>
          </w:p>
        </w:tc>
        <w:tc>
          <w:tcPr>
            <w:tcW w:w="2859" w:type="pct"/>
            <w:gridSpan w:val="6"/>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Планируемый объем финансирования, тыс. рублей</w:t>
            </w:r>
          </w:p>
        </w:tc>
      </w:tr>
      <w:tr w:rsidR="00290A7E" w:rsidRPr="00290A7E" w:rsidTr="001236CD">
        <w:trPr>
          <w:trHeight w:val="20"/>
        </w:trPr>
        <w:tc>
          <w:tcPr>
            <w:tcW w:w="192" w:type="pct"/>
            <w:vMerge/>
          </w:tcPr>
          <w:p w:rsidR="00290A7E" w:rsidRPr="00290A7E" w:rsidRDefault="00290A7E" w:rsidP="00290A7E">
            <w:pPr>
              <w:tabs>
                <w:tab w:val="left" w:pos="284"/>
                <w:tab w:val="left" w:pos="3828"/>
              </w:tabs>
              <w:rPr>
                <w:rFonts w:ascii="Times New Roman" w:eastAsia="Calibri" w:hAnsi="Times New Roman" w:cs="Times New Roman"/>
                <w:sz w:val="12"/>
                <w:szCs w:val="12"/>
              </w:rPr>
            </w:pPr>
          </w:p>
        </w:tc>
        <w:tc>
          <w:tcPr>
            <w:tcW w:w="1949" w:type="pct"/>
            <w:vMerge/>
          </w:tcPr>
          <w:p w:rsidR="00290A7E" w:rsidRPr="00290A7E" w:rsidRDefault="00290A7E" w:rsidP="00290A7E">
            <w:pPr>
              <w:tabs>
                <w:tab w:val="left" w:pos="284"/>
                <w:tab w:val="left" w:pos="3828"/>
              </w:tabs>
              <w:rPr>
                <w:rFonts w:ascii="Times New Roman" w:eastAsia="Calibri" w:hAnsi="Times New Roman" w:cs="Times New Roman"/>
                <w:sz w:val="12"/>
                <w:szCs w:val="12"/>
              </w:rPr>
            </w:pPr>
          </w:p>
        </w:tc>
        <w:tc>
          <w:tcPr>
            <w:tcW w:w="5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2025 г.</w:t>
            </w:r>
          </w:p>
        </w:tc>
        <w:tc>
          <w:tcPr>
            <w:tcW w:w="377"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2026 г. </w:t>
            </w:r>
          </w:p>
        </w:tc>
        <w:tc>
          <w:tcPr>
            <w:tcW w:w="40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2027 г.</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2028 г.</w:t>
            </w:r>
          </w:p>
        </w:tc>
        <w:tc>
          <w:tcPr>
            <w:tcW w:w="4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2029 г.</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2030 г.</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1</w:t>
            </w:r>
          </w:p>
        </w:tc>
        <w:tc>
          <w:tcPr>
            <w:tcW w:w="1949"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Техническое обслуживание сетей и коммуникаций</w:t>
            </w:r>
          </w:p>
        </w:tc>
        <w:tc>
          <w:tcPr>
            <w:tcW w:w="5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88,78664</w:t>
            </w:r>
          </w:p>
        </w:tc>
        <w:tc>
          <w:tcPr>
            <w:tcW w:w="377"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79,44334</w:t>
            </w:r>
          </w:p>
        </w:tc>
        <w:tc>
          <w:tcPr>
            <w:tcW w:w="40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20,48682</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20,48682</w:t>
            </w:r>
          </w:p>
        </w:tc>
        <w:tc>
          <w:tcPr>
            <w:tcW w:w="4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w:t>
            </w:r>
          </w:p>
        </w:tc>
        <w:tc>
          <w:tcPr>
            <w:tcW w:w="1949"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Ремонт и укрепление материально – технической базы учреждений</w:t>
            </w:r>
          </w:p>
        </w:tc>
        <w:tc>
          <w:tcPr>
            <w:tcW w:w="5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78,00000</w:t>
            </w:r>
          </w:p>
        </w:tc>
        <w:tc>
          <w:tcPr>
            <w:tcW w:w="377"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30,00000</w:t>
            </w:r>
          </w:p>
        </w:tc>
        <w:tc>
          <w:tcPr>
            <w:tcW w:w="40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3</w:t>
            </w:r>
          </w:p>
        </w:tc>
        <w:tc>
          <w:tcPr>
            <w:tcW w:w="1949"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Прочие мероприятия</w:t>
            </w:r>
          </w:p>
        </w:tc>
        <w:tc>
          <w:tcPr>
            <w:tcW w:w="5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77"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0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4</w:t>
            </w:r>
          </w:p>
        </w:tc>
        <w:tc>
          <w:tcPr>
            <w:tcW w:w="1949"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Содержание имущества, находящегося в безвозмездном пользовании</w:t>
            </w:r>
          </w:p>
        </w:tc>
        <w:tc>
          <w:tcPr>
            <w:tcW w:w="5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90,86708</w:t>
            </w:r>
          </w:p>
        </w:tc>
        <w:tc>
          <w:tcPr>
            <w:tcW w:w="377"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0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p>
        </w:tc>
        <w:tc>
          <w:tcPr>
            <w:tcW w:w="1949"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i/>
                <w:sz w:val="12"/>
                <w:szCs w:val="12"/>
              </w:rPr>
              <w:t>Средства местного бюджета</w:t>
            </w:r>
          </w:p>
        </w:tc>
        <w:tc>
          <w:tcPr>
            <w:tcW w:w="595"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257,65372</w:t>
            </w:r>
          </w:p>
        </w:tc>
        <w:tc>
          <w:tcPr>
            <w:tcW w:w="377"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109,44334</w:t>
            </w:r>
          </w:p>
        </w:tc>
        <w:tc>
          <w:tcPr>
            <w:tcW w:w="405"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20,48682</w:t>
            </w:r>
          </w:p>
        </w:tc>
        <w:tc>
          <w:tcPr>
            <w:tcW w:w="494"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20,48682</w:t>
            </w:r>
          </w:p>
        </w:tc>
        <w:tc>
          <w:tcPr>
            <w:tcW w:w="495"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1</w:t>
            </w:r>
          </w:p>
        </w:tc>
        <w:tc>
          <w:tcPr>
            <w:tcW w:w="1949"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Прочие мероприятия</w:t>
            </w:r>
          </w:p>
        </w:tc>
        <w:tc>
          <w:tcPr>
            <w:tcW w:w="5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77"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0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p>
        </w:tc>
        <w:tc>
          <w:tcPr>
            <w:tcW w:w="1949" w:type="pct"/>
          </w:tcPr>
          <w:p w:rsidR="00290A7E" w:rsidRPr="00290A7E" w:rsidRDefault="00290A7E" w:rsidP="00290A7E">
            <w:pPr>
              <w:tabs>
                <w:tab w:val="left" w:pos="284"/>
                <w:tab w:val="left" w:pos="3828"/>
              </w:tabs>
              <w:rPr>
                <w:rFonts w:ascii="Times New Roman" w:eastAsia="Calibri" w:hAnsi="Times New Roman" w:cs="Times New Roman"/>
                <w:b/>
                <w:i/>
                <w:sz w:val="12"/>
                <w:szCs w:val="12"/>
              </w:rPr>
            </w:pPr>
            <w:r w:rsidRPr="00290A7E">
              <w:rPr>
                <w:rFonts w:ascii="Times New Roman" w:eastAsia="Calibri" w:hAnsi="Times New Roman" w:cs="Times New Roman"/>
                <w:b/>
                <w:i/>
                <w:sz w:val="12"/>
                <w:szCs w:val="12"/>
              </w:rPr>
              <w:t>Внебюджетные средства</w:t>
            </w:r>
          </w:p>
        </w:tc>
        <w:tc>
          <w:tcPr>
            <w:tcW w:w="5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77"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0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1</w:t>
            </w:r>
          </w:p>
        </w:tc>
        <w:tc>
          <w:tcPr>
            <w:tcW w:w="1949"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Прочие мероприятия</w:t>
            </w:r>
          </w:p>
        </w:tc>
        <w:tc>
          <w:tcPr>
            <w:tcW w:w="5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77"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0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p>
        </w:tc>
        <w:tc>
          <w:tcPr>
            <w:tcW w:w="1949" w:type="pct"/>
          </w:tcPr>
          <w:p w:rsidR="00290A7E" w:rsidRPr="00290A7E" w:rsidRDefault="00290A7E" w:rsidP="00290A7E">
            <w:pPr>
              <w:tabs>
                <w:tab w:val="left" w:pos="284"/>
                <w:tab w:val="left" w:pos="3828"/>
              </w:tabs>
              <w:rPr>
                <w:rFonts w:ascii="Times New Roman" w:eastAsia="Calibri" w:hAnsi="Times New Roman" w:cs="Times New Roman"/>
                <w:b/>
                <w:i/>
                <w:sz w:val="12"/>
                <w:szCs w:val="12"/>
              </w:rPr>
            </w:pPr>
            <w:r w:rsidRPr="00290A7E">
              <w:rPr>
                <w:rFonts w:ascii="Times New Roman" w:eastAsia="Calibri" w:hAnsi="Times New Roman" w:cs="Times New Roman"/>
                <w:b/>
                <w:i/>
                <w:sz w:val="12"/>
                <w:szCs w:val="12"/>
              </w:rPr>
              <w:t>Средства областного бюджета</w:t>
            </w:r>
          </w:p>
        </w:tc>
        <w:tc>
          <w:tcPr>
            <w:tcW w:w="5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77"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0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5"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1236CD">
        <w:trPr>
          <w:trHeight w:val="20"/>
        </w:trPr>
        <w:tc>
          <w:tcPr>
            <w:tcW w:w="192" w:type="pct"/>
          </w:tcPr>
          <w:p w:rsidR="00290A7E" w:rsidRPr="00290A7E" w:rsidRDefault="00290A7E" w:rsidP="00290A7E">
            <w:pPr>
              <w:tabs>
                <w:tab w:val="left" w:pos="284"/>
                <w:tab w:val="left" w:pos="3828"/>
              </w:tabs>
              <w:rPr>
                <w:rFonts w:ascii="Times New Roman" w:eastAsia="Calibri" w:hAnsi="Times New Roman" w:cs="Times New Roman"/>
                <w:sz w:val="12"/>
                <w:szCs w:val="12"/>
              </w:rPr>
            </w:pPr>
          </w:p>
        </w:tc>
        <w:tc>
          <w:tcPr>
            <w:tcW w:w="1949"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Всего:</w:t>
            </w:r>
          </w:p>
        </w:tc>
        <w:tc>
          <w:tcPr>
            <w:tcW w:w="595"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257,65372</w:t>
            </w:r>
          </w:p>
        </w:tc>
        <w:tc>
          <w:tcPr>
            <w:tcW w:w="377"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109,44334</w:t>
            </w:r>
          </w:p>
        </w:tc>
        <w:tc>
          <w:tcPr>
            <w:tcW w:w="405"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20,48682</w:t>
            </w:r>
          </w:p>
        </w:tc>
        <w:tc>
          <w:tcPr>
            <w:tcW w:w="494"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20,48682</w:t>
            </w:r>
          </w:p>
        </w:tc>
        <w:tc>
          <w:tcPr>
            <w:tcW w:w="495"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94"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bl>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Светлодольск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Светлодольск муниципального района Сергиевский Самарской области. Планируемый общий объем финансирования Программы  составит  408,07070 тыс. рублей, в т. ч.:</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2025 г. – 257,65372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2026 г. – 109,44334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2027 г. – 20,48682 тыс. рублей (прогноз);</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2028 г. – 20,48682 тыс. рублей (прогноз);</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2029 г. – 0,00 тыс. рублей (прогноз);</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2030 г. – 0,00 тыс. рублей (прогноз).</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 Опубликовать настоящее Постановление в газете «Сергиевский вестник».</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4. </w:t>
      </w:r>
      <w:proofErr w:type="gramStart"/>
      <w:r w:rsidRPr="00290A7E">
        <w:rPr>
          <w:rFonts w:ascii="Times New Roman" w:eastAsia="Calibri" w:hAnsi="Times New Roman" w:cs="Times New Roman"/>
          <w:sz w:val="12"/>
          <w:szCs w:val="12"/>
        </w:rPr>
        <w:t>Контроль за</w:t>
      </w:r>
      <w:proofErr w:type="gramEnd"/>
      <w:r w:rsidRPr="00290A7E">
        <w:rPr>
          <w:rFonts w:ascii="Times New Roman" w:eastAsia="Calibri" w:hAnsi="Times New Roman" w:cs="Times New Roman"/>
          <w:sz w:val="12"/>
          <w:szCs w:val="12"/>
        </w:rPr>
        <w:t xml:space="preserve"> выполнением настоящего постановления оставляю за собой.</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90A7E">
        <w:rPr>
          <w:rFonts w:ascii="Times New Roman" w:eastAsia="Calibri" w:hAnsi="Times New Roman" w:cs="Times New Roman"/>
          <w:bCs/>
          <w:sz w:val="12"/>
          <w:szCs w:val="12"/>
        </w:rPr>
        <w:t>И.о</w:t>
      </w:r>
      <w:proofErr w:type="gramStart"/>
      <w:r w:rsidRPr="00290A7E">
        <w:rPr>
          <w:rFonts w:ascii="Times New Roman" w:eastAsia="Calibri" w:hAnsi="Times New Roman" w:cs="Times New Roman"/>
          <w:bCs/>
          <w:sz w:val="12"/>
          <w:szCs w:val="12"/>
        </w:rPr>
        <w:t>.Г</w:t>
      </w:r>
      <w:proofErr w:type="gramEnd"/>
      <w:r w:rsidRPr="00290A7E">
        <w:rPr>
          <w:rFonts w:ascii="Times New Roman" w:eastAsia="Calibri" w:hAnsi="Times New Roman" w:cs="Times New Roman"/>
          <w:bCs/>
          <w:sz w:val="12"/>
          <w:szCs w:val="12"/>
        </w:rPr>
        <w:t>лавы</w:t>
      </w:r>
      <w:proofErr w:type="spellEnd"/>
      <w:r w:rsidRPr="00290A7E">
        <w:rPr>
          <w:rFonts w:ascii="Times New Roman" w:eastAsia="Calibri" w:hAnsi="Times New Roman" w:cs="Times New Roman"/>
          <w:bCs/>
          <w:sz w:val="12"/>
          <w:szCs w:val="12"/>
        </w:rPr>
        <w:t xml:space="preserve"> сельского поселения Светлодольск</w:t>
      </w:r>
    </w:p>
    <w:p w:rsid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90A7E">
        <w:rPr>
          <w:rFonts w:ascii="Times New Roman" w:eastAsia="Calibri" w:hAnsi="Times New Roman" w:cs="Times New Roman"/>
          <w:bCs/>
          <w:sz w:val="12"/>
          <w:szCs w:val="12"/>
        </w:rPr>
        <w:t xml:space="preserve">Самарской области                                </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90A7E">
        <w:rPr>
          <w:rFonts w:ascii="Times New Roman" w:eastAsia="Calibri" w:hAnsi="Times New Roman" w:cs="Times New Roman"/>
          <w:bCs/>
          <w:sz w:val="12"/>
          <w:szCs w:val="12"/>
        </w:rPr>
        <w:t>О.А.Кондусова</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Default="00290A7E" w:rsidP="00290A7E">
      <w:pPr>
        <w:tabs>
          <w:tab w:val="left" w:pos="284"/>
          <w:tab w:val="left" w:pos="3828"/>
        </w:tabs>
        <w:spacing w:after="0" w:line="240" w:lineRule="auto"/>
        <w:jc w:val="center"/>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Светлодольск</w:t>
      </w:r>
    </w:p>
    <w:p w:rsidR="00290A7E" w:rsidRDefault="00290A7E" w:rsidP="00290A7E">
      <w:pPr>
        <w:tabs>
          <w:tab w:val="left" w:pos="284"/>
          <w:tab w:val="left" w:pos="3828"/>
        </w:tabs>
        <w:spacing w:after="0" w:line="240" w:lineRule="auto"/>
        <w:jc w:val="center"/>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 xml:space="preserve">  муниципального района Сергиевский Самарской области № 74 от 28.12.2024г. «Об утверждении муниципальной программы</w:t>
      </w:r>
    </w:p>
    <w:p w:rsidR="00290A7E" w:rsidRPr="00290A7E" w:rsidRDefault="00290A7E" w:rsidP="00290A7E">
      <w:pPr>
        <w:tabs>
          <w:tab w:val="left" w:pos="284"/>
          <w:tab w:val="left" w:pos="3828"/>
        </w:tabs>
        <w:spacing w:after="0" w:line="240" w:lineRule="auto"/>
        <w:jc w:val="center"/>
        <w:rPr>
          <w:rFonts w:ascii="Times New Roman" w:eastAsia="Calibri" w:hAnsi="Times New Roman" w:cs="Times New Roman"/>
          <w:sz w:val="12"/>
          <w:szCs w:val="12"/>
        </w:rPr>
      </w:pPr>
      <w:r w:rsidRPr="00290A7E">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Светлодольск муниципального района Сергиевский Самарской области» на 2025-2030гг.</w:t>
      </w:r>
    </w:p>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В соответствии с Федеральным </w:t>
      </w:r>
      <w:r w:rsidRPr="00290A7E">
        <w:rPr>
          <w:rFonts w:ascii="Times New Roman" w:eastAsia="Calibri" w:hAnsi="Times New Roman" w:cs="Times New Roman"/>
          <w:sz w:val="12"/>
          <w:szCs w:val="12"/>
          <w:u w:val="single"/>
        </w:rPr>
        <w:t>законом</w:t>
      </w:r>
      <w:r w:rsidRPr="00290A7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290A7E">
        <w:rPr>
          <w:rFonts w:ascii="Times New Roman" w:eastAsia="Calibri" w:hAnsi="Times New Roman" w:cs="Times New Roman"/>
          <w:sz w:val="12"/>
          <w:szCs w:val="12"/>
          <w:u w:val="single"/>
        </w:rPr>
        <w:t>Уставом</w:t>
      </w:r>
      <w:r w:rsidRPr="00290A7E">
        <w:rPr>
          <w:rFonts w:ascii="Times New Roman" w:eastAsia="Calibri" w:hAnsi="Times New Roman" w:cs="Times New Roman"/>
          <w:sz w:val="12"/>
          <w:szCs w:val="12"/>
        </w:rPr>
        <w:t xml:space="preserve">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90A7E">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Светлодольск муниципального района Сергиевский Самарской области № 74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Светлодольск муниципального района Сергиевский Самарской области» на 2025-2030гг. (далее - Программа) следующего</w:t>
      </w:r>
      <w:proofErr w:type="gramEnd"/>
      <w:r w:rsidRPr="00290A7E">
        <w:rPr>
          <w:rFonts w:ascii="Times New Roman" w:eastAsia="Calibri" w:hAnsi="Times New Roman" w:cs="Times New Roman"/>
          <w:sz w:val="12"/>
          <w:szCs w:val="12"/>
        </w:rPr>
        <w:t xml:space="preserve"> содержания: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Прогнозируемые общие затраты на реализацию мероприятий программы составляют 926,48743 тыс. рублей, в том числе по годам:</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2025 год – 236,59920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2026 год – 175,78426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2027 год – 151,25484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2028 год – 362,84913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2029 год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2030 год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Общий объем финансирования на реализацию Программы составляет 926,48743 тыс. рублей, в том числе по годам:</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 на 2025 год – 236,59920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 на 2026 год – 175,78426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 на 2027 год – 151,25484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 на 2028 год – 362,84913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 на 2029 год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 на 2030 год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82"/>
        <w:gridCol w:w="941"/>
        <w:gridCol w:w="940"/>
        <w:gridCol w:w="940"/>
        <w:gridCol w:w="940"/>
        <w:gridCol w:w="940"/>
        <w:gridCol w:w="940"/>
      </w:tblGrid>
      <w:tr w:rsidR="00290A7E" w:rsidRPr="00290A7E" w:rsidTr="00290A7E">
        <w:trPr>
          <w:cantSplit/>
          <w:trHeight w:val="20"/>
        </w:trPr>
        <w:tc>
          <w:tcPr>
            <w:tcW w:w="1250" w:type="pct"/>
            <w:vMerge w:val="restar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Наименование мероприятий</w:t>
            </w:r>
          </w:p>
        </w:tc>
        <w:tc>
          <w:tcPr>
            <w:tcW w:w="3750" w:type="pct"/>
            <w:gridSpan w:val="6"/>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Сельское поселение Светлодольск м. р. Сергиевский Самарской области</w:t>
            </w:r>
          </w:p>
        </w:tc>
      </w:tr>
      <w:tr w:rsidR="00290A7E" w:rsidRPr="00290A7E" w:rsidTr="00290A7E">
        <w:trPr>
          <w:cantSplit/>
          <w:trHeight w:val="20"/>
        </w:trPr>
        <w:tc>
          <w:tcPr>
            <w:tcW w:w="1250" w:type="pct"/>
            <w:vMerge/>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Затраты на 2025 год, тыс. рублей</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Затраты на 2026 год, тыс. рублей</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Затраты на 2027 год, тыс. рублей</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Затраты на 2028 год, тыс. рублей</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Затраты на 2029 год, тыс. рублей</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Затраты на 2030 год, тыс. рублей</w:t>
            </w:r>
          </w:p>
        </w:tc>
      </w:tr>
      <w:tr w:rsidR="00290A7E" w:rsidRPr="00290A7E" w:rsidTr="00290A7E">
        <w:trPr>
          <w:cantSplit/>
          <w:trHeight w:val="20"/>
        </w:trPr>
        <w:tc>
          <w:tcPr>
            <w:tcW w:w="1250" w:type="pc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236,59920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60,00000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151,25484</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362,84913</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cantSplit/>
          <w:trHeight w:val="20"/>
        </w:trPr>
        <w:tc>
          <w:tcPr>
            <w:tcW w:w="1250" w:type="pc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115,78426</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cantSplit/>
          <w:trHeight w:val="20"/>
        </w:trPr>
        <w:tc>
          <w:tcPr>
            <w:tcW w:w="1250"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Прочие мероприятия</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cantSplit/>
          <w:trHeight w:val="20"/>
        </w:trPr>
        <w:tc>
          <w:tcPr>
            <w:tcW w:w="1250" w:type="pct"/>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ИТОГО</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236,59920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175,78426</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151,25484</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362,84913</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0,00</w:t>
            </w:r>
          </w:p>
        </w:tc>
        <w:tc>
          <w:tcPr>
            <w:tcW w:w="625" w:type="pct"/>
          </w:tcPr>
          <w:p w:rsidR="00290A7E" w:rsidRPr="00290A7E" w:rsidRDefault="00290A7E" w:rsidP="00290A7E">
            <w:pPr>
              <w:tabs>
                <w:tab w:val="left" w:pos="284"/>
                <w:tab w:val="left" w:pos="3828"/>
              </w:tabs>
              <w:spacing w:after="0" w:line="240" w:lineRule="auto"/>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0,00</w:t>
            </w:r>
          </w:p>
        </w:tc>
      </w:tr>
    </w:tbl>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 Опубликовать настоящее Постановление в газете «Сергиевский вестник».</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4. </w:t>
      </w:r>
      <w:proofErr w:type="gramStart"/>
      <w:r w:rsidRPr="00290A7E">
        <w:rPr>
          <w:rFonts w:ascii="Times New Roman" w:eastAsia="Calibri" w:hAnsi="Times New Roman" w:cs="Times New Roman"/>
          <w:sz w:val="12"/>
          <w:szCs w:val="12"/>
        </w:rPr>
        <w:t>Контроль за</w:t>
      </w:r>
      <w:proofErr w:type="gramEnd"/>
      <w:r w:rsidRPr="00290A7E">
        <w:rPr>
          <w:rFonts w:ascii="Times New Roman" w:eastAsia="Calibri" w:hAnsi="Times New Roman" w:cs="Times New Roman"/>
          <w:sz w:val="12"/>
          <w:szCs w:val="12"/>
        </w:rPr>
        <w:t xml:space="preserve"> выполнением настоящего постановления оставляю за собой.</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И.О.</w:t>
      </w:r>
      <w:r>
        <w:rPr>
          <w:rFonts w:ascii="Times New Roman" w:eastAsia="Calibri" w:hAnsi="Times New Roman" w:cs="Times New Roman"/>
          <w:bCs/>
          <w:sz w:val="12"/>
          <w:szCs w:val="12"/>
        </w:rPr>
        <w:t xml:space="preserve"> </w:t>
      </w:r>
      <w:r w:rsidRPr="00290A7E">
        <w:rPr>
          <w:rFonts w:ascii="Times New Roman" w:eastAsia="Calibri" w:hAnsi="Times New Roman" w:cs="Times New Roman"/>
          <w:bCs/>
          <w:sz w:val="12"/>
          <w:szCs w:val="12"/>
        </w:rPr>
        <w:t>Главы сельского поселения  Светлодольск</w:t>
      </w:r>
    </w:p>
    <w:p w:rsid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муниципального района Сергиевский Самарской области</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90A7E">
        <w:rPr>
          <w:rFonts w:ascii="Times New Roman" w:eastAsia="Calibri" w:hAnsi="Times New Roman" w:cs="Times New Roman"/>
          <w:bCs/>
          <w:sz w:val="12"/>
          <w:szCs w:val="12"/>
        </w:rPr>
        <w:t>О.А.Кондусова</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Default="00290A7E" w:rsidP="00290A7E">
      <w:pPr>
        <w:tabs>
          <w:tab w:val="left" w:pos="284"/>
          <w:tab w:val="left" w:pos="3828"/>
        </w:tabs>
        <w:spacing w:after="0" w:line="240" w:lineRule="auto"/>
        <w:jc w:val="center"/>
        <w:rPr>
          <w:rFonts w:ascii="Times New Roman" w:eastAsia="Calibri" w:hAnsi="Times New Roman" w:cs="Times New Roman"/>
          <w:b/>
          <w:bCs/>
          <w:sz w:val="12"/>
          <w:szCs w:val="12"/>
        </w:rPr>
      </w:pPr>
      <w:r w:rsidRPr="00290A7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Светлодольск</w:t>
      </w:r>
    </w:p>
    <w:p w:rsidR="00290A7E" w:rsidRPr="00290A7E" w:rsidRDefault="00290A7E" w:rsidP="00290A7E">
      <w:pPr>
        <w:tabs>
          <w:tab w:val="left" w:pos="284"/>
          <w:tab w:val="left" w:pos="3828"/>
        </w:tabs>
        <w:spacing w:after="0" w:line="240" w:lineRule="auto"/>
        <w:jc w:val="center"/>
        <w:rPr>
          <w:rFonts w:ascii="Times New Roman" w:eastAsia="Calibri" w:hAnsi="Times New Roman" w:cs="Times New Roman"/>
          <w:sz w:val="12"/>
          <w:szCs w:val="12"/>
        </w:rPr>
      </w:pPr>
      <w:r w:rsidRPr="00290A7E">
        <w:rPr>
          <w:rFonts w:ascii="Times New Roman" w:eastAsia="Calibri" w:hAnsi="Times New Roman" w:cs="Times New Roman"/>
          <w:b/>
          <w:bCs/>
          <w:sz w:val="12"/>
          <w:szCs w:val="12"/>
        </w:rPr>
        <w:t xml:space="preserve"> муниципального района Сергиевский </w:t>
      </w:r>
      <w:r>
        <w:rPr>
          <w:rFonts w:ascii="Times New Roman" w:eastAsia="Calibri" w:hAnsi="Times New Roman" w:cs="Times New Roman"/>
          <w:b/>
          <w:bCs/>
          <w:sz w:val="12"/>
          <w:szCs w:val="12"/>
        </w:rPr>
        <w:t>С</w:t>
      </w:r>
      <w:r w:rsidRPr="00290A7E">
        <w:rPr>
          <w:rFonts w:ascii="Times New Roman" w:eastAsia="Calibri" w:hAnsi="Times New Roman" w:cs="Times New Roman"/>
          <w:b/>
          <w:bCs/>
          <w:sz w:val="12"/>
          <w:szCs w:val="12"/>
        </w:rPr>
        <w:t>амарской области № 75 от 28.12.2024г. «Об утверждении муниципальной программы «Управление и распоряжение муниципальным имуществом сельского поселения Светлодольск муниципального района Сергиевский Самарской области» на 2025-2030гг.»</w:t>
      </w:r>
    </w:p>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90A7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roofErr w:type="gramEnd"/>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Светлодольск муниципального района Сергиевский Самарской области № 75 от 28.12.2024г.  «Об утверждении муниципальной Программы «Управление и распоряжение муниципальным имуществом сельского поселения Светлодольск муниципального района Сергиевский Самарской области» на 2025-2030гг.» (далее - Программа) следующего содержания: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Общий объем финансирования Программы составляет 1240,46926 тыс. рублей, в том числе из местного бюджета – 1240,46926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2025 г. – 514,62808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2026 г. – 325,84118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2027 г. – 200,00000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2028 г. – 200,00000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2029 г. – 0,00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2030 г. – 0,00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Общий объем финансирования Программы составляет 1240,46926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1"/>
        <w:gridCol w:w="1721"/>
        <w:gridCol w:w="968"/>
        <w:gridCol w:w="859"/>
        <w:gridCol w:w="859"/>
        <w:gridCol w:w="859"/>
        <w:gridCol w:w="859"/>
        <w:gridCol w:w="967"/>
      </w:tblGrid>
      <w:tr w:rsidR="00290A7E" w:rsidRPr="00290A7E" w:rsidTr="00290A7E">
        <w:trPr>
          <w:trHeight w:val="20"/>
        </w:trPr>
        <w:tc>
          <w:tcPr>
            <w:tcW w:w="286" w:type="pct"/>
            <w:hideMark/>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 </w:t>
            </w:r>
            <w:proofErr w:type="gramStart"/>
            <w:r w:rsidRPr="00290A7E">
              <w:rPr>
                <w:rFonts w:ascii="Times New Roman" w:eastAsia="Calibri" w:hAnsi="Times New Roman" w:cs="Times New Roman"/>
                <w:b/>
                <w:sz w:val="12"/>
                <w:szCs w:val="12"/>
              </w:rPr>
              <w:t>п</w:t>
            </w:r>
            <w:proofErr w:type="gramEnd"/>
            <w:r w:rsidRPr="00290A7E">
              <w:rPr>
                <w:rFonts w:ascii="Times New Roman" w:eastAsia="Calibri" w:hAnsi="Times New Roman" w:cs="Times New Roman"/>
                <w:b/>
                <w:sz w:val="12"/>
                <w:szCs w:val="12"/>
              </w:rPr>
              <w:t>/п</w:t>
            </w:r>
          </w:p>
        </w:tc>
        <w:tc>
          <w:tcPr>
            <w:tcW w:w="1143" w:type="pct"/>
            <w:hideMark/>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Наименование мероприятия</w:t>
            </w:r>
          </w:p>
        </w:tc>
        <w:tc>
          <w:tcPr>
            <w:tcW w:w="643" w:type="pct"/>
            <w:hideMark/>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2025 год, </w:t>
            </w:r>
          </w:p>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тыс. рублей</w:t>
            </w:r>
          </w:p>
        </w:tc>
        <w:tc>
          <w:tcPr>
            <w:tcW w:w="571" w:type="pct"/>
            <w:hideMark/>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2026 год, </w:t>
            </w:r>
          </w:p>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тыс. рублей</w:t>
            </w:r>
          </w:p>
        </w:tc>
        <w:tc>
          <w:tcPr>
            <w:tcW w:w="571" w:type="pct"/>
            <w:hideMark/>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2027 год, </w:t>
            </w:r>
          </w:p>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тыс. рублей</w:t>
            </w:r>
          </w:p>
        </w:tc>
        <w:tc>
          <w:tcPr>
            <w:tcW w:w="571"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2028 год, </w:t>
            </w:r>
          </w:p>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тыс. рублей</w:t>
            </w:r>
          </w:p>
        </w:tc>
        <w:tc>
          <w:tcPr>
            <w:tcW w:w="571"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2029 год, </w:t>
            </w:r>
          </w:p>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тыс. рублей</w:t>
            </w:r>
          </w:p>
        </w:tc>
        <w:tc>
          <w:tcPr>
            <w:tcW w:w="643"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2030 год, </w:t>
            </w:r>
          </w:p>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тыс. рублей</w:t>
            </w:r>
          </w:p>
        </w:tc>
      </w:tr>
      <w:tr w:rsidR="00290A7E" w:rsidRPr="00290A7E" w:rsidTr="00290A7E">
        <w:trPr>
          <w:trHeight w:val="20"/>
        </w:trPr>
        <w:tc>
          <w:tcPr>
            <w:tcW w:w="286" w:type="pct"/>
            <w:hideMark/>
          </w:tcPr>
          <w:p w:rsidR="00290A7E" w:rsidRPr="00290A7E" w:rsidRDefault="00290A7E" w:rsidP="00290A7E">
            <w:pPr>
              <w:tabs>
                <w:tab w:val="left" w:pos="284"/>
                <w:tab w:val="left" w:pos="3828"/>
              </w:tabs>
              <w:rPr>
                <w:rFonts w:ascii="Times New Roman" w:eastAsia="Calibri" w:hAnsi="Times New Roman" w:cs="Times New Roman"/>
                <w:sz w:val="12"/>
                <w:szCs w:val="12"/>
              </w:rPr>
            </w:pPr>
          </w:p>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1.</w:t>
            </w:r>
          </w:p>
        </w:tc>
        <w:tc>
          <w:tcPr>
            <w:tcW w:w="1143" w:type="pct"/>
            <w:hideMark/>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273,12808</w:t>
            </w:r>
          </w:p>
        </w:tc>
        <w:tc>
          <w:tcPr>
            <w:tcW w:w="571"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325,84118</w:t>
            </w:r>
          </w:p>
        </w:tc>
        <w:tc>
          <w:tcPr>
            <w:tcW w:w="571"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71"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71"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43"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rPr>
        <w:tc>
          <w:tcPr>
            <w:tcW w:w="286" w:type="pct"/>
            <w:hideMark/>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w:t>
            </w:r>
          </w:p>
        </w:tc>
        <w:tc>
          <w:tcPr>
            <w:tcW w:w="1143" w:type="pct"/>
            <w:hideMark/>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241,50000</w:t>
            </w:r>
          </w:p>
        </w:tc>
        <w:tc>
          <w:tcPr>
            <w:tcW w:w="571" w:type="pct"/>
            <w:hideMark/>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71" w:type="pct"/>
            <w:hideMark/>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200,00000</w:t>
            </w:r>
          </w:p>
        </w:tc>
        <w:tc>
          <w:tcPr>
            <w:tcW w:w="571"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200,00000</w:t>
            </w:r>
          </w:p>
        </w:tc>
        <w:tc>
          <w:tcPr>
            <w:tcW w:w="571"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43" w:type="pct"/>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rPr>
        <w:tc>
          <w:tcPr>
            <w:tcW w:w="286" w:type="pct"/>
            <w:hideMark/>
          </w:tcPr>
          <w:p w:rsidR="00290A7E" w:rsidRPr="00290A7E" w:rsidRDefault="00290A7E" w:rsidP="00290A7E">
            <w:pPr>
              <w:tabs>
                <w:tab w:val="left" w:pos="284"/>
                <w:tab w:val="left" w:pos="3828"/>
              </w:tabs>
              <w:rPr>
                <w:rFonts w:ascii="Times New Roman" w:eastAsia="Calibri" w:hAnsi="Times New Roman" w:cs="Times New Roman"/>
                <w:sz w:val="12"/>
                <w:szCs w:val="12"/>
              </w:rPr>
            </w:pPr>
            <w:r w:rsidRPr="00290A7E">
              <w:rPr>
                <w:rFonts w:ascii="Times New Roman" w:eastAsia="Calibri" w:hAnsi="Times New Roman" w:cs="Times New Roman"/>
                <w:sz w:val="12"/>
                <w:szCs w:val="12"/>
              </w:rPr>
              <w:t> </w:t>
            </w:r>
          </w:p>
        </w:tc>
        <w:tc>
          <w:tcPr>
            <w:tcW w:w="1143"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Итого по программе:</w:t>
            </w:r>
          </w:p>
        </w:tc>
        <w:tc>
          <w:tcPr>
            <w:tcW w:w="643"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514,62808</w:t>
            </w:r>
          </w:p>
        </w:tc>
        <w:tc>
          <w:tcPr>
            <w:tcW w:w="571"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71" w:type="pct"/>
            <w:hideMark/>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200,00000</w:t>
            </w:r>
          </w:p>
        </w:tc>
        <w:tc>
          <w:tcPr>
            <w:tcW w:w="571"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200,00000</w:t>
            </w:r>
          </w:p>
        </w:tc>
        <w:tc>
          <w:tcPr>
            <w:tcW w:w="571"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643" w:type="pct"/>
          </w:tcPr>
          <w:p w:rsidR="00290A7E" w:rsidRPr="00290A7E" w:rsidRDefault="00290A7E" w:rsidP="00290A7E">
            <w:pPr>
              <w:tabs>
                <w:tab w:val="left" w:pos="284"/>
                <w:tab w:val="left" w:pos="3828"/>
              </w:tabs>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bl>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 Опубликовать настоящее Постановление в газете «Сергиевский вестник».</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4. </w:t>
      </w:r>
      <w:proofErr w:type="gramStart"/>
      <w:r w:rsidRPr="00290A7E">
        <w:rPr>
          <w:rFonts w:ascii="Times New Roman" w:eastAsia="Calibri" w:hAnsi="Times New Roman" w:cs="Times New Roman"/>
          <w:sz w:val="12"/>
          <w:szCs w:val="12"/>
        </w:rPr>
        <w:t>Контроль за</w:t>
      </w:r>
      <w:proofErr w:type="gramEnd"/>
      <w:r w:rsidRPr="00290A7E">
        <w:rPr>
          <w:rFonts w:ascii="Times New Roman" w:eastAsia="Calibri" w:hAnsi="Times New Roman" w:cs="Times New Roman"/>
          <w:sz w:val="12"/>
          <w:szCs w:val="12"/>
        </w:rPr>
        <w:t xml:space="preserve"> выполнением настоящего постановления оставляю за собой.</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90A7E">
        <w:rPr>
          <w:rFonts w:ascii="Times New Roman" w:eastAsia="Calibri" w:hAnsi="Times New Roman" w:cs="Times New Roman"/>
          <w:sz w:val="12"/>
          <w:szCs w:val="12"/>
        </w:rPr>
        <w:t>И.о</w:t>
      </w:r>
      <w:proofErr w:type="spellEnd"/>
      <w:r w:rsidRPr="00290A7E">
        <w:rPr>
          <w:rFonts w:ascii="Times New Roman" w:eastAsia="Calibri" w:hAnsi="Times New Roman" w:cs="Times New Roman"/>
          <w:sz w:val="12"/>
          <w:szCs w:val="12"/>
        </w:rPr>
        <w:t>. Главы сельского поселения Светлодольск</w:t>
      </w:r>
    </w:p>
    <w:p w:rsid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r w:rsidRPr="00290A7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290A7E">
        <w:rPr>
          <w:rFonts w:ascii="Times New Roman" w:eastAsia="Calibri" w:hAnsi="Times New Roman" w:cs="Times New Roman"/>
          <w:sz w:val="12"/>
          <w:szCs w:val="12"/>
        </w:rPr>
        <w:t>Самарской области</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О.А. </w:t>
      </w:r>
      <w:proofErr w:type="spellStart"/>
      <w:r w:rsidRPr="00290A7E">
        <w:rPr>
          <w:rFonts w:ascii="Times New Roman" w:eastAsia="Calibri" w:hAnsi="Times New Roman" w:cs="Times New Roman"/>
          <w:sz w:val="12"/>
          <w:szCs w:val="12"/>
        </w:rPr>
        <w:t>Кондусова</w:t>
      </w:r>
      <w:proofErr w:type="spellEnd"/>
    </w:p>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290A7E">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Светлодольск</w:t>
      </w:r>
    </w:p>
    <w:p w:rsidR="00290A7E"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290A7E">
        <w:rPr>
          <w:rFonts w:ascii="Times New Roman" w:eastAsia="Calibri" w:hAnsi="Times New Roman" w:cs="Times New Roman"/>
          <w:b/>
          <w:sz w:val="12"/>
          <w:szCs w:val="12"/>
        </w:rPr>
        <w:t xml:space="preserve">амарской области № 76 от 28.12.2024 г. «Об утверждении муниципальной программы </w:t>
      </w:r>
    </w:p>
    <w:p w:rsidR="00290A7E"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290A7E">
        <w:rPr>
          <w:rFonts w:ascii="Times New Roman" w:eastAsia="Calibri" w:hAnsi="Times New Roman" w:cs="Times New Roman"/>
          <w:b/>
          <w:sz w:val="12"/>
          <w:szCs w:val="12"/>
        </w:rPr>
        <w:t>«</w:t>
      </w:r>
      <w:r>
        <w:rPr>
          <w:rFonts w:ascii="Times New Roman" w:eastAsia="Calibri" w:hAnsi="Times New Roman" w:cs="Times New Roman"/>
          <w:b/>
          <w:sz w:val="12"/>
          <w:szCs w:val="12"/>
        </w:rPr>
        <w:t>Р</w:t>
      </w:r>
      <w:r w:rsidRPr="00290A7E">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Светлодольск </w:t>
      </w:r>
    </w:p>
    <w:p w:rsidR="00290A7E" w:rsidRPr="00290A7E"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290A7E">
        <w:rPr>
          <w:rFonts w:ascii="Times New Roman" w:eastAsia="Calibri" w:hAnsi="Times New Roman" w:cs="Times New Roman"/>
          <w:b/>
          <w:sz w:val="12"/>
          <w:szCs w:val="12"/>
        </w:rPr>
        <w:t>амарской области» на 2025-2030гг.</w:t>
      </w:r>
    </w:p>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90A7E">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roofErr w:type="gramEnd"/>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Светлодольск муниципального района Сергиевский Самарской области № 76 от 28.12.2024 г. «Об утверждении муниципальной программы «Развитие сферы культуры и молодежной политики на территории сельского поселения Светлодольск муниципального района Сергиевский Самарской области» на 2025-2030гг. (далее - Программа) следующего содержания: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Общий объем финансирования программы в 2025- 2030 годах:</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bCs/>
          <w:sz w:val="12"/>
          <w:szCs w:val="12"/>
        </w:rPr>
        <w:t xml:space="preserve">всего – 4927,99467 тыс. рублей, </w:t>
      </w:r>
      <w:r w:rsidRPr="00290A7E">
        <w:rPr>
          <w:rFonts w:ascii="Times New Roman" w:eastAsia="Calibri" w:hAnsi="Times New Roman" w:cs="Times New Roman"/>
          <w:sz w:val="12"/>
          <w:szCs w:val="12"/>
        </w:rPr>
        <w:t>в том числе:</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bCs/>
          <w:sz w:val="12"/>
          <w:szCs w:val="12"/>
        </w:rPr>
        <w:t>2025 год – 2277,52777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bCs/>
          <w:sz w:val="12"/>
          <w:szCs w:val="12"/>
        </w:rPr>
        <w:t>2026 год – 2650,46690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2027 год – 10,00000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2028 год – 10,00000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2029 год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bCs/>
          <w:sz w:val="12"/>
          <w:szCs w:val="12"/>
        </w:rPr>
        <w:t>2030 год – 0,00 тыс. рублей.</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Бюджет сельского поселения Светлодольск муниципального района Сергиевский Самарской области.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290A7E">
        <w:rPr>
          <w:rFonts w:ascii="Times New Roman" w:eastAsia="Calibri" w:hAnsi="Times New Roman" w:cs="Times New Roman"/>
          <w:sz w:val="12"/>
          <w:szCs w:val="12"/>
        </w:rPr>
        <w:t xml:space="preserve">Приложение №1 к Программе « </w:t>
      </w:r>
      <w:r w:rsidRPr="00290A7E">
        <w:rPr>
          <w:rFonts w:ascii="Times New Roman" w:eastAsia="Calibri" w:hAnsi="Times New Roman" w:cs="Times New Roman"/>
          <w:bCs/>
          <w:sz w:val="12"/>
          <w:szCs w:val="12"/>
        </w:rPr>
        <w:t>Перечень мероприятий муниципальной программы «</w:t>
      </w:r>
      <w:r w:rsidRPr="00290A7E">
        <w:rPr>
          <w:rFonts w:ascii="Times New Roman" w:eastAsia="Calibri" w:hAnsi="Times New Roman" w:cs="Times New Roman"/>
          <w:sz w:val="12"/>
          <w:szCs w:val="12"/>
        </w:rPr>
        <w:t>Развитие сферы культуры и молодежной политики на территории</w:t>
      </w:r>
      <w:r w:rsidRPr="00290A7E">
        <w:rPr>
          <w:rFonts w:ascii="Times New Roman" w:eastAsia="Calibri" w:hAnsi="Times New Roman" w:cs="Times New Roman"/>
          <w:bCs/>
          <w:sz w:val="12"/>
          <w:szCs w:val="12"/>
        </w:rPr>
        <w:t xml:space="preserve"> сельского поселения Светлодольск муниципального района Сергиевский Самарской области» на 2025-2030 годы»</w:t>
      </w:r>
      <w:r w:rsidRPr="00290A7E">
        <w:rPr>
          <w:rFonts w:ascii="Times New Roman" w:eastAsia="Calibri" w:hAnsi="Times New Roman" w:cs="Times New Roman"/>
          <w:sz w:val="12"/>
          <w:szCs w:val="12"/>
        </w:rPr>
        <w:t xml:space="preserve">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264"/>
        <w:gridCol w:w="1727"/>
        <w:gridCol w:w="1134"/>
        <w:gridCol w:w="567"/>
        <w:gridCol w:w="552"/>
        <w:gridCol w:w="579"/>
        <w:gridCol w:w="542"/>
        <w:gridCol w:w="460"/>
        <w:gridCol w:w="366"/>
        <w:gridCol w:w="465"/>
        <w:gridCol w:w="867"/>
      </w:tblGrid>
      <w:tr w:rsidR="00290A7E" w:rsidRPr="00290A7E" w:rsidTr="00290A7E">
        <w:trPr>
          <w:trHeight w:val="20"/>
        </w:trPr>
        <w:tc>
          <w:tcPr>
            <w:tcW w:w="175" w:type="pct"/>
            <w:vMerge w:val="restar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lastRenderedPageBreak/>
              <w:t xml:space="preserve">№ </w:t>
            </w:r>
            <w:proofErr w:type="gramStart"/>
            <w:r w:rsidRPr="00290A7E">
              <w:rPr>
                <w:rFonts w:ascii="Times New Roman" w:eastAsia="Calibri" w:hAnsi="Times New Roman" w:cs="Times New Roman"/>
                <w:sz w:val="12"/>
                <w:szCs w:val="12"/>
              </w:rPr>
              <w:t>п</w:t>
            </w:r>
            <w:proofErr w:type="gramEnd"/>
            <w:r w:rsidRPr="00290A7E">
              <w:rPr>
                <w:rFonts w:ascii="Times New Roman" w:eastAsia="Calibri" w:hAnsi="Times New Roman" w:cs="Times New Roman"/>
                <w:sz w:val="12"/>
                <w:szCs w:val="12"/>
              </w:rPr>
              <w:t>/п</w:t>
            </w:r>
          </w:p>
        </w:tc>
        <w:tc>
          <w:tcPr>
            <w:tcW w:w="1148" w:type="pct"/>
            <w:vMerge w:val="restar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Ответственные исполнители (соисполнители)</w:t>
            </w:r>
          </w:p>
        </w:tc>
        <w:tc>
          <w:tcPr>
            <w:tcW w:w="377" w:type="pct"/>
            <w:vMerge w:val="restart"/>
            <w:tcBorders>
              <w:top w:val="single" w:sz="4" w:space="0" w:color="auto"/>
              <w:left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Срок реализации</w:t>
            </w:r>
          </w:p>
        </w:tc>
        <w:tc>
          <w:tcPr>
            <w:tcW w:w="2547" w:type="pct"/>
            <w:gridSpan w:val="7"/>
            <w:tcBorders>
              <w:top w:val="single" w:sz="4" w:space="0" w:color="auto"/>
              <w:left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Источники финансирования</w:t>
            </w:r>
          </w:p>
        </w:tc>
      </w:tr>
      <w:tr w:rsidR="00290A7E" w:rsidRPr="00290A7E" w:rsidTr="00290A7E">
        <w:trPr>
          <w:trHeight w:val="20"/>
        </w:trPr>
        <w:tc>
          <w:tcPr>
            <w:tcW w:w="175" w:type="pct"/>
            <w:vMerge/>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148" w:type="pct"/>
            <w:vMerge/>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367"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2025</w:t>
            </w:r>
          </w:p>
        </w:tc>
        <w:tc>
          <w:tcPr>
            <w:tcW w:w="385"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2026</w:t>
            </w:r>
          </w:p>
        </w:tc>
        <w:tc>
          <w:tcPr>
            <w:tcW w:w="360"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2027</w:t>
            </w:r>
          </w:p>
        </w:tc>
        <w:tc>
          <w:tcPr>
            <w:tcW w:w="306"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2028</w:t>
            </w:r>
          </w:p>
        </w:tc>
        <w:tc>
          <w:tcPr>
            <w:tcW w:w="24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2029</w:t>
            </w:r>
          </w:p>
        </w:tc>
        <w:tc>
          <w:tcPr>
            <w:tcW w:w="309"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2030</w:t>
            </w:r>
          </w:p>
        </w:tc>
        <w:tc>
          <w:tcPr>
            <w:tcW w:w="5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Источники финансирования</w:t>
            </w:r>
          </w:p>
        </w:tc>
      </w:tr>
      <w:tr w:rsidR="00290A7E" w:rsidRPr="00290A7E" w:rsidTr="00290A7E">
        <w:trPr>
          <w:trHeight w:val="20"/>
        </w:trPr>
        <w:tc>
          <w:tcPr>
            <w:tcW w:w="1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w:t>
            </w:r>
          </w:p>
        </w:tc>
        <w:tc>
          <w:tcPr>
            <w:tcW w:w="114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Администрация сельского поселения Светлодольск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2025-</w:t>
            </w:r>
          </w:p>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2030</w:t>
            </w:r>
          </w:p>
        </w:tc>
        <w:tc>
          <w:tcPr>
            <w:tcW w:w="36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66,80000</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76,50000</w:t>
            </w:r>
          </w:p>
        </w:tc>
        <w:tc>
          <w:tcPr>
            <w:tcW w:w="36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10,00000</w:t>
            </w:r>
          </w:p>
        </w:tc>
        <w:tc>
          <w:tcPr>
            <w:tcW w:w="306"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10,00000</w:t>
            </w:r>
          </w:p>
        </w:tc>
        <w:tc>
          <w:tcPr>
            <w:tcW w:w="24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09"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Бюджет поселения</w:t>
            </w:r>
          </w:p>
        </w:tc>
      </w:tr>
      <w:tr w:rsidR="00290A7E" w:rsidRPr="00290A7E" w:rsidTr="00290A7E">
        <w:trPr>
          <w:trHeight w:val="20"/>
        </w:trPr>
        <w:tc>
          <w:tcPr>
            <w:tcW w:w="1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w:t>
            </w:r>
          </w:p>
        </w:tc>
        <w:tc>
          <w:tcPr>
            <w:tcW w:w="114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Администрация сельского поселения Светлодольск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2025-</w:t>
            </w:r>
          </w:p>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2030</w:t>
            </w:r>
          </w:p>
        </w:tc>
        <w:tc>
          <w:tcPr>
            <w:tcW w:w="36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2081,46015</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2444,40880</w:t>
            </w:r>
          </w:p>
        </w:tc>
        <w:tc>
          <w:tcPr>
            <w:tcW w:w="36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06"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24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09"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Бюджет поселения</w:t>
            </w:r>
          </w:p>
        </w:tc>
      </w:tr>
      <w:tr w:rsidR="00290A7E" w:rsidRPr="00290A7E" w:rsidTr="00290A7E">
        <w:trPr>
          <w:trHeight w:val="20"/>
        </w:trPr>
        <w:tc>
          <w:tcPr>
            <w:tcW w:w="1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w:t>
            </w:r>
          </w:p>
        </w:tc>
        <w:tc>
          <w:tcPr>
            <w:tcW w:w="114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Администрация сельского поселения Светлодольск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2025-</w:t>
            </w:r>
          </w:p>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2030</w:t>
            </w:r>
          </w:p>
        </w:tc>
        <w:tc>
          <w:tcPr>
            <w:tcW w:w="36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56,32278</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66,39504</w:t>
            </w:r>
          </w:p>
        </w:tc>
        <w:tc>
          <w:tcPr>
            <w:tcW w:w="36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06"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24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09"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Бюджет поселения</w:t>
            </w:r>
          </w:p>
        </w:tc>
      </w:tr>
      <w:tr w:rsidR="00290A7E" w:rsidRPr="00290A7E" w:rsidTr="00290A7E">
        <w:trPr>
          <w:trHeight w:val="20"/>
        </w:trPr>
        <w:tc>
          <w:tcPr>
            <w:tcW w:w="1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4</w:t>
            </w:r>
          </w:p>
        </w:tc>
        <w:tc>
          <w:tcPr>
            <w:tcW w:w="114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Администрация сельского поселения Светлодольск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2025-</w:t>
            </w:r>
          </w:p>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2030</w:t>
            </w:r>
          </w:p>
        </w:tc>
        <w:tc>
          <w:tcPr>
            <w:tcW w:w="36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52,94484</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63,16306</w:t>
            </w:r>
          </w:p>
        </w:tc>
        <w:tc>
          <w:tcPr>
            <w:tcW w:w="36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06"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24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309"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Бюджет поселения</w:t>
            </w:r>
          </w:p>
        </w:tc>
      </w:tr>
      <w:tr w:rsidR="00290A7E" w:rsidRPr="00290A7E" w:rsidTr="00290A7E">
        <w:trPr>
          <w:trHeight w:val="20"/>
        </w:trPr>
        <w:tc>
          <w:tcPr>
            <w:tcW w:w="17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14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p>
        </w:tc>
        <w:tc>
          <w:tcPr>
            <w:tcW w:w="36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2257,52777</w:t>
            </w:r>
          </w:p>
        </w:tc>
        <w:tc>
          <w:tcPr>
            <w:tcW w:w="385"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2650,46690</w:t>
            </w:r>
          </w:p>
        </w:tc>
        <w:tc>
          <w:tcPr>
            <w:tcW w:w="360"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10,00000</w:t>
            </w:r>
          </w:p>
        </w:tc>
        <w:tc>
          <w:tcPr>
            <w:tcW w:w="306"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10,00000</w:t>
            </w:r>
          </w:p>
        </w:tc>
        <w:tc>
          <w:tcPr>
            <w:tcW w:w="243"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309"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r>
    </w:tbl>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 Опубликовать настоящее Постановление в газете «Сергиевский вестник».</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4. </w:t>
      </w:r>
      <w:proofErr w:type="gramStart"/>
      <w:r w:rsidRPr="00290A7E">
        <w:rPr>
          <w:rFonts w:ascii="Times New Roman" w:eastAsia="Calibri" w:hAnsi="Times New Roman" w:cs="Times New Roman"/>
          <w:sz w:val="12"/>
          <w:szCs w:val="12"/>
        </w:rPr>
        <w:t>Контроль за</w:t>
      </w:r>
      <w:proofErr w:type="gramEnd"/>
      <w:r w:rsidRPr="00290A7E">
        <w:rPr>
          <w:rFonts w:ascii="Times New Roman" w:eastAsia="Calibri" w:hAnsi="Times New Roman" w:cs="Times New Roman"/>
          <w:sz w:val="12"/>
          <w:szCs w:val="12"/>
        </w:rPr>
        <w:t xml:space="preserve"> выполнением настоящего постановления оставляю за собой.</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290A7E">
        <w:rPr>
          <w:rFonts w:ascii="Times New Roman" w:eastAsia="Calibri" w:hAnsi="Times New Roman" w:cs="Times New Roman"/>
          <w:bCs/>
          <w:sz w:val="12"/>
          <w:szCs w:val="12"/>
        </w:rPr>
        <w:t>И.о</w:t>
      </w:r>
      <w:proofErr w:type="spellEnd"/>
      <w:r w:rsidRPr="00290A7E">
        <w:rPr>
          <w:rFonts w:ascii="Times New Roman" w:eastAsia="Calibri" w:hAnsi="Times New Roman" w:cs="Times New Roman"/>
          <w:bCs/>
          <w:sz w:val="12"/>
          <w:szCs w:val="12"/>
        </w:rPr>
        <w:t>. Главы сельского поселения Светлодольск</w:t>
      </w:r>
    </w:p>
    <w:p w:rsid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290A7E">
        <w:rPr>
          <w:rFonts w:ascii="Times New Roman" w:eastAsia="Calibri" w:hAnsi="Times New Roman" w:cs="Times New Roman"/>
          <w:bCs/>
          <w:sz w:val="12"/>
          <w:szCs w:val="12"/>
        </w:rPr>
        <w:t>Самарской области</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r w:rsidRPr="00290A7E">
        <w:rPr>
          <w:rFonts w:ascii="Times New Roman" w:eastAsia="Calibri" w:hAnsi="Times New Roman" w:cs="Times New Roman"/>
          <w:bCs/>
          <w:sz w:val="12"/>
          <w:szCs w:val="12"/>
        </w:rPr>
        <w:t xml:space="preserve">О.А. </w:t>
      </w:r>
      <w:proofErr w:type="spellStart"/>
      <w:r w:rsidRPr="00290A7E">
        <w:rPr>
          <w:rFonts w:ascii="Times New Roman" w:eastAsia="Calibri" w:hAnsi="Times New Roman" w:cs="Times New Roman"/>
          <w:bCs/>
          <w:sz w:val="12"/>
          <w:szCs w:val="12"/>
        </w:rPr>
        <w:t>Кондусова</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Сергиевск муниципального района Сергиевский  </w:t>
      </w:r>
      <w:r>
        <w:rPr>
          <w:rFonts w:ascii="Times New Roman" w:eastAsia="Calibri" w:hAnsi="Times New Roman" w:cs="Times New Roman"/>
          <w:b/>
          <w:sz w:val="12"/>
          <w:szCs w:val="12"/>
        </w:rPr>
        <w:t>С</w:t>
      </w:r>
      <w:r w:rsidRPr="00290A7E">
        <w:rPr>
          <w:rFonts w:ascii="Times New Roman" w:eastAsia="Calibri" w:hAnsi="Times New Roman" w:cs="Times New Roman"/>
          <w:b/>
          <w:sz w:val="12"/>
          <w:szCs w:val="12"/>
        </w:rPr>
        <w:t xml:space="preserve">амарской области № 90 от 28.12.2024 г. «Об утверждении муниципальной программы «Совершенствование муниципального управления  сельского поселения Сергиевск муниципального района Сергиевский </w:t>
      </w:r>
      <w:r>
        <w:rPr>
          <w:rFonts w:ascii="Times New Roman" w:eastAsia="Calibri" w:hAnsi="Times New Roman" w:cs="Times New Roman"/>
          <w:b/>
          <w:sz w:val="12"/>
          <w:szCs w:val="12"/>
        </w:rPr>
        <w:t>С</w:t>
      </w:r>
      <w:r w:rsidRPr="00290A7E">
        <w:rPr>
          <w:rFonts w:ascii="Times New Roman" w:eastAsia="Calibri" w:hAnsi="Times New Roman" w:cs="Times New Roman"/>
          <w:b/>
          <w:sz w:val="12"/>
          <w:szCs w:val="12"/>
        </w:rPr>
        <w:t>амарской области» на 2025-2030гг.</w:t>
      </w:r>
    </w:p>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90A7E">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roofErr w:type="gramEnd"/>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90 от 28.12.2024 г. «Об утверждении муниципальной программы «Совершенствование муниципального управления  сельского поселения Сергиевск муниципального района Сергиевский Самарской области» на 2025-2030гг. (далее - Программа) следующего содержания: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Общий объем финансирования Программы составляет 33896,10257 тыс. руб.,  в том числе по годам:</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2025 год – 11933,18966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2026 год – 13076,49302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2027 год – 4351,59124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2028 год – 4534,82865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2029 год – 0,00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2030 год – 0,00 тыс. руб.</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Сергиевск муниципального района Сергиевский Самарской области» на 2025-2030гг. составляет:</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r w:rsidRPr="00290A7E">
        <w:rPr>
          <w:rFonts w:ascii="Times New Roman" w:eastAsia="Calibri" w:hAnsi="Times New Roman" w:cs="Times New Roman"/>
          <w:sz w:val="12"/>
          <w:szCs w:val="1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1854"/>
        <w:gridCol w:w="981"/>
        <w:gridCol w:w="981"/>
        <w:gridCol w:w="981"/>
        <w:gridCol w:w="981"/>
        <w:gridCol w:w="653"/>
        <w:gridCol w:w="764"/>
      </w:tblGrid>
      <w:tr w:rsidR="00290A7E" w:rsidRPr="00290A7E" w:rsidTr="00290A7E">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 </w:t>
            </w:r>
            <w:proofErr w:type="gramStart"/>
            <w:r w:rsidRPr="00290A7E">
              <w:rPr>
                <w:rFonts w:ascii="Times New Roman" w:eastAsia="Calibri" w:hAnsi="Times New Roman" w:cs="Times New Roman"/>
                <w:sz w:val="12"/>
                <w:szCs w:val="12"/>
              </w:rPr>
              <w:t>п</w:t>
            </w:r>
            <w:proofErr w:type="gramEnd"/>
            <w:r w:rsidRPr="00290A7E">
              <w:rPr>
                <w:rFonts w:ascii="Times New Roman" w:eastAsia="Calibri" w:hAnsi="Times New Roman" w:cs="Times New Roman"/>
                <w:sz w:val="12"/>
                <w:szCs w:val="12"/>
              </w:rPr>
              <w:t>/п</w:t>
            </w:r>
          </w:p>
        </w:tc>
        <w:tc>
          <w:tcPr>
            <w:tcW w:w="1232" w:type="pct"/>
            <w:vMerge w:val="restar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Наименование мероприятия</w:t>
            </w:r>
          </w:p>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3550" w:type="pct"/>
            <w:gridSpan w:val="6"/>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Годы реализации</w:t>
            </w:r>
          </w:p>
        </w:tc>
      </w:tr>
      <w:tr w:rsidR="00290A7E" w:rsidRPr="00290A7E" w:rsidTr="00290A7E">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232" w:type="pct"/>
            <w:vMerge/>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2027 г.</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2030г.</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w:t>
            </w:r>
          </w:p>
        </w:tc>
        <w:tc>
          <w:tcPr>
            <w:tcW w:w="1232"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1457,60859</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1647,40000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895,58049</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895,58049</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w:t>
            </w:r>
          </w:p>
        </w:tc>
        <w:tc>
          <w:tcPr>
            <w:tcW w:w="1232"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5327,90784</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5364,50185</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3456,01075</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3639,24816</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lastRenderedPageBreak/>
              <w:t>3</w:t>
            </w:r>
          </w:p>
        </w:tc>
        <w:tc>
          <w:tcPr>
            <w:tcW w:w="1232"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694,00000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694,00000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4</w:t>
            </w:r>
          </w:p>
        </w:tc>
        <w:tc>
          <w:tcPr>
            <w:tcW w:w="1232"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4453,77323</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5370,59117</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23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11933,18966</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13076,49302</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4351,59124</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4534,82865</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w:t>
            </w:r>
          </w:p>
        </w:tc>
        <w:tc>
          <w:tcPr>
            <w:tcW w:w="1232"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23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6</w:t>
            </w:r>
          </w:p>
        </w:tc>
        <w:tc>
          <w:tcPr>
            <w:tcW w:w="1232" w:type="pct"/>
            <w:tcBorders>
              <w:top w:val="single" w:sz="4" w:space="0" w:color="auto"/>
              <w:left w:val="single" w:sz="4" w:space="0" w:color="auto"/>
              <w:bottom w:val="single" w:sz="4" w:space="0" w:color="auto"/>
              <w:right w:val="single" w:sz="4" w:space="0" w:color="auto"/>
            </w:tcBorders>
            <w:hideMark/>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sz w:val="12"/>
                <w:szCs w:val="12"/>
              </w:rPr>
            </w:pPr>
          </w:p>
        </w:tc>
        <w:tc>
          <w:tcPr>
            <w:tcW w:w="123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290A7E">
        <w:trPr>
          <w:trHeight w:val="20"/>
          <w:tblHeader/>
        </w:trPr>
        <w:tc>
          <w:tcPr>
            <w:tcW w:w="21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p>
        </w:tc>
        <w:tc>
          <w:tcPr>
            <w:tcW w:w="123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11933,18966</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13076,49302</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4351,59124</w:t>
            </w:r>
          </w:p>
        </w:tc>
        <w:tc>
          <w:tcPr>
            <w:tcW w:w="652"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4534,82865</w:t>
            </w:r>
          </w:p>
        </w:tc>
        <w:tc>
          <w:tcPr>
            <w:tcW w:w="434"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290A7E" w:rsidRPr="00290A7E" w:rsidRDefault="00290A7E" w:rsidP="00290A7E">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bl>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 Опубликовать настоящее Постановление в газете «Сергиевский вестник».</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90A7E" w:rsidRPr="00290A7E" w:rsidRDefault="00290A7E" w:rsidP="00290A7E">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4. </w:t>
      </w:r>
      <w:proofErr w:type="gramStart"/>
      <w:r w:rsidRPr="00290A7E">
        <w:rPr>
          <w:rFonts w:ascii="Times New Roman" w:eastAsia="Calibri" w:hAnsi="Times New Roman" w:cs="Times New Roman"/>
          <w:sz w:val="12"/>
          <w:szCs w:val="12"/>
        </w:rPr>
        <w:t>Контроль за</w:t>
      </w:r>
      <w:proofErr w:type="gramEnd"/>
      <w:r w:rsidRPr="00290A7E">
        <w:rPr>
          <w:rFonts w:ascii="Times New Roman" w:eastAsia="Calibri" w:hAnsi="Times New Roman" w:cs="Times New Roman"/>
          <w:sz w:val="12"/>
          <w:szCs w:val="12"/>
        </w:rPr>
        <w:t xml:space="preserve"> выполнением настоящего Постановления оставляю за собой.</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Глава сельского поселения Сергиевск</w:t>
      </w:r>
    </w:p>
    <w:p w:rsidR="00290A7E" w:rsidRDefault="00290A7E" w:rsidP="00290A7E">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муниципального района Сергиевский Самарской области</w:t>
      </w:r>
    </w:p>
    <w:p w:rsidR="00290A7E" w:rsidRPr="00290A7E" w:rsidRDefault="00290A7E" w:rsidP="00290A7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90A7E">
        <w:rPr>
          <w:rFonts w:ascii="Times New Roman" w:eastAsia="Calibri" w:hAnsi="Times New Roman" w:cs="Times New Roman"/>
          <w:sz w:val="12"/>
          <w:szCs w:val="12"/>
        </w:rPr>
        <w:t>М.М.Арчибасов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290A7E">
      <w:pPr>
        <w:tabs>
          <w:tab w:val="left" w:pos="284"/>
          <w:tab w:val="left" w:pos="3828"/>
        </w:tabs>
        <w:spacing w:after="0" w:line="240" w:lineRule="auto"/>
        <w:jc w:val="center"/>
        <w:rPr>
          <w:rFonts w:ascii="Times New Roman" w:eastAsia="Calibri" w:hAnsi="Times New Roman" w:cs="Times New Roman"/>
          <w:sz w:val="12"/>
          <w:szCs w:val="12"/>
        </w:rPr>
      </w:pPr>
      <w:r w:rsidRPr="00290A7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91 от 28.12.2024г. «Об утверждении муниципальной программы «Благоустройство территории сельского поселения Сергиевск муниципального района Сергиевский Самарской области» на 2025-2030гг.»</w:t>
      </w:r>
    </w:p>
    <w:p w:rsidR="00290A7E" w:rsidRPr="00290A7E" w:rsidRDefault="00290A7E" w:rsidP="00290A7E">
      <w:pPr>
        <w:tabs>
          <w:tab w:val="left" w:pos="284"/>
          <w:tab w:val="left" w:pos="3828"/>
        </w:tabs>
        <w:spacing w:after="0" w:line="240" w:lineRule="auto"/>
        <w:jc w:val="both"/>
        <w:rPr>
          <w:rFonts w:ascii="Times New Roman" w:eastAsia="Calibri" w:hAnsi="Times New Roman" w:cs="Times New Roman"/>
          <w:sz w:val="12"/>
          <w:szCs w:val="12"/>
        </w:rPr>
      </w:pP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Сергиевск муниципального района Сергиевский Самарской области № 91 от 28.12.2024г. «Об утверждении муниципальной программы «Благоустройство территории сельского поселения Сергиевск муниципального района Сергиевский Самарской области» на 2025-2030гг.» (далее - Программа) следующего содержания:</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Планируемый общий объем финансирования Программы составит:  151972,89460</w:t>
      </w:r>
      <w:r w:rsidRPr="00290A7E">
        <w:rPr>
          <w:rFonts w:ascii="Times New Roman" w:eastAsia="Calibri" w:hAnsi="Times New Roman" w:cs="Times New Roman"/>
          <w:b/>
          <w:sz w:val="12"/>
          <w:szCs w:val="12"/>
        </w:rPr>
        <w:t xml:space="preserve"> </w:t>
      </w:r>
      <w:r w:rsidRPr="00290A7E">
        <w:rPr>
          <w:rFonts w:ascii="Times New Roman" w:eastAsia="Calibri" w:hAnsi="Times New Roman" w:cs="Times New Roman"/>
          <w:sz w:val="12"/>
          <w:szCs w:val="12"/>
        </w:rPr>
        <w:t>тыс. рублей, из них:</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за счет средств местного бюджета – 151505,09600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2025 год – 20465,42298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2026 год – 22309,70142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2027 год – 52916,99579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2028 год – 55858,38941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2029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2030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за счет средств областного бюджета – 386,40000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2025 год – 386,40000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2026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2027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2028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2029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2030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за счет внебюджетных средств – 35,98500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2025 год – 35,98500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2026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2027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2028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2029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2030 год – 0,00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6"/>
        <w:gridCol w:w="2312"/>
        <w:gridCol w:w="715"/>
        <w:gridCol w:w="707"/>
        <w:gridCol w:w="709"/>
        <w:gridCol w:w="831"/>
        <w:gridCol w:w="721"/>
        <w:gridCol w:w="722"/>
      </w:tblGrid>
      <w:tr w:rsidR="00290A7E" w:rsidRPr="00290A7E" w:rsidTr="003C1095">
        <w:trPr>
          <w:cantSplit/>
          <w:trHeight w:val="20"/>
        </w:trPr>
        <w:tc>
          <w:tcPr>
            <w:tcW w:w="536" w:type="pct"/>
            <w:vMerge w:val="restart"/>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Наименование бюджета</w:t>
            </w:r>
          </w:p>
        </w:tc>
        <w:tc>
          <w:tcPr>
            <w:tcW w:w="1537" w:type="pct"/>
            <w:vMerge w:val="restart"/>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Наименование мероприятий</w:t>
            </w:r>
          </w:p>
        </w:tc>
        <w:tc>
          <w:tcPr>
            <w:tcW w:w="2927" w:type="pct"/>
            <w:gridSpan w:val="6"/>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Затраты на реализацию мероприятий, рублей</w:t>
            </w:r>
          </w:p>
        </w:tc>
      </w:tr>
      <w:tr w:rsidR="00290A7E" w:rsidRPr="00290A7E" w:rsidTr="003C1095">
        <w:trPr>
          <w:cantSplit/>
          <w:trHeight w:val="20"/>
        </w:trPr>
        <w:tc>
          <w:tcPr>
            <w:tcW w:w="536" w:type="pct"/>
            <w:vMerge/>
            <w:textDirection w:val="btLr"/>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1537" w:type="pct"/>
            <w:vMerge/>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2025 год</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2026 год</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2027 год</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2028 год</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2029 год</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2030 год</w:t>
            </w:r>
          </w:p>
        </w:tc>
      </w:tr>
      <w:tr w:rsidR="00290A7E" w:rsidRPr="00290A7E" w:rsidTr="003C1095">
        <w:trPr>
          <w:cantSplit/>
          <w:trHeight w:val="20"/>
        </w:trPr>
        <w:tc>
          <w:tcPr>
            <w:tcW w:w="536" w:type="pct"/>
            <w:vMerge w:val="restart"/>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Средства местного бюджета</w:t>
            </w:r>
          </w:p>
        </w:tc>
        <w:tc>
          <w:tcPr>
            <w:tcW w:w="1537" w:type="pct"/>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Электроэнергия и ТО уличного освещения</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16899,71160</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21580,48542</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52916,99579</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55858,38941</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3C1095">
        <w:trPr>
          <w:cantSplit/>
          <w:trHeight w:val="20"/>
        </w:trPr>
        <w:tc>
          <w:tcPr>
            <w:tcW w:w="536" w:type="pct"/>
            <w:vMerge/>
            <w:textDirection w:val="btLr"/>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1537" w:type="pct"/>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841,84048</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300,00000</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3C1095">
        <w:trPr>
          <w:cantSplit/>
          <w:trHeight w:val="20"/>
        </w:trPr>
        <w:tc>
          <w:tcPr>
            <w:tcW w:w="536" w:type="pct"/>
            <w:vMerge/>
            <w:textDirection w:val="btLr"/>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1537" w:type="pct"/>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409,00000</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135,00000</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3C1095">
        <w:trPr>
          <w:cantSplit/>
          <w:trHeight w:val="20"/>
        </w:trPr>
        <w:tc>
          <w:tcPr>
            <w:tcW w:w="536" w:type="pct"/>
            <w:vMerge/>
            <w:textDirection w:val="btLr"/>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1537"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Прочие мероприятия</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2309,87090</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294,21600</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3C1095">
        <w:trPr>
          <w:cantSplit/>
          <w:trHeight w:val="20"/>
        </w:trPr>
        <w:tc>
          <w:tcPr>
            <w:tcW w:w="536" w:type="pct"/>
            <w:vMerge/>
            <w:textDirection w:val="btLr"/>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1537"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5,00000</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3C1095">
        <w:trPr>
          <w:cantSplit/>
          <w:trHeight w:val="20"/>
        </w:trPr>
        <w:tc>
          <w:tcPr>
            <w:tcW w:w="536" w:type="pct"/>
            <w:vMerge/>
            <w:textDirection w:val="btLr"/>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1537" w:type="pct"/>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ИТОГО</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20465,42298</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22309,70142</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52916,99579</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55858,38941</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3C1095">
        <w:trPr>
          <w:cantSplit/>
          <w:trHeight w:val="20"/>
        </w:trPr>
        <w:tc>
          <w:tcPr>
            <w:tcW w:w="536" w:type="pct"/>
            <w:vMerge w:val="restar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Средства областного бюджета</w:t>
            </w:r>
          </w:p>
        </w:tc>
        <w:tc>
          <w:tcPr>
            <w:tcW w:w="1537"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386,40000</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3C1095">
        <w:trPr>
          <w:cantSplit/>
          <w:trHeight w:val="20"/>
        </w:trPr>
        <w:tc>
          <w:tcPr>
            <w:tcW w:w="536" w:type="pct"/>
            <w:vMerge/>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1537"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ИТОГО</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386,40000</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3C1095">
        <w:trPr>
          <w:cantSplit/>
          <w:trHeight w:val="20"/>
        </w:trPr>
        <w:tc>
          <w:tcPr>
            <w:tcW w:w="536" w:type="pct"/>
            <w:vMerge w:val="restar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Внебюджетные средства</w:t>
            </w:r>
          </w:p>
        </w:tc>
        <w:tc>
          <w:tcPr>
            <w:tcW w:w="1537"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35,00000</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3C1095">
        <w:trPr>
          <w:cantSplit/>
          <w:trHeight w:val="20"/>
        </w:trPr>
        <w:tc>
          <w:tcPr>
            <w:tcW w:w="536" w:type="pct"/>
            <w:vMerge/>
            <w:textDirection w:val="btLr"/>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1537"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Прочие мероприятия</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0,98500</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r w:rsidRPr="00290A7E">
              <w:rPr>
                <w:rFonts w:ascii="Times New Roman" w:eastAsia="Calibri" w:hAnsi="Times New Roman" w:cs="Times New Roman"/>
                <w:sz w:val="12"/>
                <w:szCs w:val="12"/>
              </w:rPr>
              <w:t>0,00</w:t>
            </w:r>
          </w:p>
        </w:tc>
      </w:tr>
      <w:tr w:rsidR="00290A7E" w:rsidRPr="00290A7E" w:rsidTr="003C1095">
        <w:trPr>
          <w:cantSplit/>
          <w:trHeight w:val="20"/>
        </w:trPr>
        <w:tc>
          <w:tcPr>
            <w:tcW w:w="536" w:type="pct"/>
            <w:vMerge/>
            <w:textDirection w:val="btLr"/>
          </w:tcPr>
          <w:p w:rsidR="00290A7E" w:rsidRPr="00290A7E" w:rsidRDefault="00290A7E" w:rsidP="003C1095">
            <w:pPr>
              <w:tabs>
                <w:tab w:val="left" w:pos="284"/>
                <w:tab w:val="left" w:pos="3828"/>
              </w:tabs>
              <w:spacing w:after="0" w:line="240" w:lineRule="auto"/>
              <w:rPr>
                <w:rFonts w:ascii="Times New Roman" w:eastAsia="Calibri" w:hAnsi="Times New Roman" w:cs="Times New Roman"/>
                <w:sz w:val="12"/>
                <w:szCs w:val="12"/>
              </w:rPr>
            </w:pPr>
          </w:p>
        </w:tc>
        <w:tc>
          <w:tcPr>
            <w:tcW w:w="1537"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ИТОГО</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35,98500</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r w:rsidR="00290A7E" w:rsidRPr="00290A7E" w:rsidTr="003C1095">
        <w:trPr>
          <w:cantSplit/>
          <w:trHeight w:val="20"/>
        </w:trPr>
        <w:tc>
          <w:tcPr>
            <w:tcW w:w="2073" w:type="pct"/>
            <w:gridSpan w:val="2"/>
            <w:hideMark/>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 xml:space="preserve">            ВСЕГО</w:t>
            </w:r>
          </w:p>
        </w:tc>
        <w:tc>
          <w:tcPr>
            <w:tcW w:w="475"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20887,80798</w:t>
            </w:r>
          </w:p>
        </w:tc>
        <w:tc>
          <w:tcPr>
            <w:tcW w:w="47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22309,70142</w:t>
            </w:r>
          </w:p>
        </w:tc>
        <w:tc>
          <w:tcPr>
            <w:tcW w:w="471"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52916,99579</w:t>
            </w:r>
          </w:p>
        </w:tc>
        <w:tc>
          <w:tcPr>
            <w:tcW w:w="552"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55858,38941</w:t>
            </w:r>
          </w:p>
        </w:tc>
        <w:tc>
          <w:tcPr>
            <w:tcW w:w="479"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c>
          <w:tcPr>
            <w:tcW w:w="480" w:type="pct"/>
          </w:tcPr>
          <w:p w:rsidR="00290A7E" w:rsidRPr="00290A7E" w:rsidRDefault="00290A7E" w:rsidP="003C1095">
            <w:pPr>
              <w:tabs>
                <w:tab w:val="left" w:pos="284"/>
                <w:tab w:val="left" w:pos="3828"/>
              </w:tabs>
              <w:spacing w:after="0" w:line="240" w:lineRule="auto"/>
              <w:rPr>
                <w:rFonts w:ascii="Times New Roman" w:eastAsia="Calibri" w:hAnsi="Times New Roman" w:cs="Times New Roman"/>
                <w:b/>
                <w:sz w:val="12"/>
                <w:szCs w:val="12"/>
              </w:rPr>
            </w:pPr>
            <w:r w:rsidRPr="00290A7E">
              <w:rPr>
                <w:rFonts w:ascii="Times New Roman" w:eastAsia="Calibri" w:hAnsi="Times New Roman" w:cs="Times New Roman"/>
                <w:b/>
                <w:sz w:val="12"/>
                <w:szCs w:val="12"/>
              </w:rPr>
              <w:t>0,00</w:t>
            </w:r>
          </w:p>
        </w:tc>
      </w:tr>
    </w:tbl>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Сергиевск муниципального района Сергиевский Самарской области.</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Общий объем финансирования на реализацию Программы составляет 151972,89460 тыс. рублей, в том числе по годам:</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2025 год – 20887,80798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2026 год – 22309,70142 тыс. рублей;</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2027 год – 52916,99579 тыс. рублей (прогноз);</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2028 год – 55858,38941 тыс. рублей (прогноз);</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2029 год – 0,00 тыс. рублей (прогноз);</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на 2030 год – 0,00 тыс. рублей (прогноз).</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Сергиевск муниципального района Сергиевский Самарской области на соответствующий финансовый год.</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2. Опубликовать настоящее Постановление в газете «Сергиевский вестник».</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90A7E" w:rsidRPr="00290A7E" w:rsidRDefault="00290A7E"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290A7E">
        <w:rPr>
          <w:rFonts w:ascii="Times New Roman" w:eastAsia="Calibri" w:hAnsi="Times New Roman" w:cs="Times New Roman"/>
          <w:sz w:val="12"/>
          <w:szCs w:val="12"/>
        </w:rPr>
        <w:t xml:space="preserve">4. </w:t>
      </w:r>
      <w:proofErr w:type="gramStart"/>
      <w:r w:rsidRPr="00290A7E">
        <w:rPr>
          <w:rFonts w:ascii="Times New Roman" w:eastAsia="Calibri" w:hAnsi="Times New Roman" w:cs="Times New Roman"/>
          <w:sz w:val="12"/>
          <w:szCs w:val="12"/>
        </w:rPr>
        <w:t>Контроль за</w:t>
      </w:r>
      <w:proofErr w:type="gramEnd"/>
      <w:r w:rsidRPr="00290A7E">
        <w:rPr>
          <w:rFonts w:ascii="Times New Roman" w:eastAsia="Calibri" w:hAnsi="Times New Roman" w:cs="Times New Roman"/>
          <w:sz w:val="12"/>
          <w:szCs w:val="12"/>
        </w:rPr>
        <w:t xml:space="preserve"> выполнением настоящего Постановления оставляю за собой.</w:t>
      </w:r>
    </w:p>
    <w:p w:rsidR="00290A7E" w:rsidRPr="00290A7E" w:rsidRDefault="00290A7E" w:rsidP="003C1095">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Глава сельского поселения Сергиевск</w:t>
      </w:r>
    </w:p>
    <w:p w:rsidR="003C1095" w:rsidRDefault="00290A7E" w:rsidP="003C1095">
      <w:pPr>
        <w:tabs>
          <w:tab w:val="left" w:pos="284"/>
          <w:tab w:val="left" w:pos="3828"/>
        </w:tabs>
        <w:spacing w:after="0" w:line="240" w:lineRule="auto"/>
        <w:jc w:val="right"/>
        <w:rPr>
          <w:rFonts w:ascii="Times New Roman" w:eastAsia="Calibri" w:hAnsi="Times New Roman" w:cs="Times New Roman"/>
          <w:bCs/>
          <w:sz w:val="12"/>
          <w:szCs w:val="12"/>
        </w:rPr>
      </w:pPr>
      <w:r w:rsidRPr="00290A7E">
        <w:rPr>
          <w:rFonts w:ascii="Times New Roman" w:eastAsia="Calibri" w:hAnsi="Times New Roman" w:cs="Times New Roman"/>
          <w:bCs/>
          <w:sz w:val="12"/>
          <w:szCs w:val="12"/>
        </w:rPr>
        <w:t>мун</w:t>
      </w:r>
      <w:r w:rsidR="003C1095">
        <w:rPr>
          <w:rFonts w:ascii="Times New Roman" w:eastAsia="Calibri" w:hAnsi="Times New Roman" w:cs="Times New Roman"/>
          <w:bCs/>
          <w:sz w:val="12"/>
          <w:szCs w:val="12"/>
        </w:rPr>
        <w:t xml:space="preserve">иципального района Сергиевский </w:t>
      </w:r>
      <w:r w:rsidRPr="00290A7E">
        <w:rPr>
          <w:rFonts w:ascii="Times New Roman" w:eastAsia="Calibri" w:hAnsi="Times New Roman" w:cs="Times New Roman"/>
          <w:bCs/>
          <w:sz w:val="12"/>
          <w:szCs w:val="12"/>
        </w:rPr>
        <w:t>Самарской области</w:t>
      </w:r>
    </w:p>
    <w:p w:rsidR="00290A7E" w:rsidRPr="00290A7E" w:rsidRDefault="00290A7E" w:rsidP="003C1095">
      <w:pPr>
        <w:tabs>
          <w:tab w:val="left" w:pos="284"/>
          <w:tab w:val="left" w:pos="3828"/>
        </w:tabs>
        <w:spacing w:after="0" w:line="240" w:lineRule="auto"/>
        <w:jc w:val="right"/>
        <w:rPr>
          <w:rFonts w:ascii="Times New Roman" w:eastAsia="Calibri" w:hAnsi="Times New Roman" w:cs="Times New Roman"/>
          <w:sz w:val="12"/>
          <w:szCs w:val="12"/>
        </w:rPr>
      </w:pPr>
      <w:r w:rsidRPr="00290A7E">
        <w:rPr>
          <w:rFonts w:ascii="Times New Roman" w:eastAsia="Calibri" w:hAnsi="Times New Roman" w:cs="Times New Roman"/>
          <w:bCs/>
          <w:sz w:val="12"/>
          <w:szCs w:val="12"/>
        </w:rPr>
        <w:t xml:space="preserve">М.М. </w:t>
      </w:r>
      <w:proofErr w:type="spellStart"/>
      <w:r w:rsidRPr="00290A7E">
        <w:rPr>
          <w:rFonts w:ascii="Times New Roman" w:eastAsia="Calibri" w:hAnsi="Times New Roman" w:cs="Times New Roman"/>
          <w:bCs/>
          <w:sz w:val="12"/>
          <w:szCs w:val="12"/>
        </w:rPr>
        <w:t>Арчибасов</w:t>
      </w:r>
      <w:proofErr w:type="spellEnd"/>
    </w:p>
    <w:p w:rsidR="004F62EE" w:rsidRDefault="004F62EE" w:rsidP="003C1095">
      <w:pPr>
        <w:tabs>
          <w:tab w:val="left" w:pos="284"/>
          <w:tab w:val="left" w:pos="3828"/>
        </w:tabs>
        <w:spacing w:after="0" w:line="240" w:lineRule="auto"/>
        <w:jc w:val="right"/>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Default="003C1095" w:rsidP="003C1095">
      <w:pPr>
        <w:tabs>
          <w:tab w:val="left" w:pos="284"/>
          <w:tab w:val="left" w:pos="3828"/>
        </w:tabs>
        <w:spacing w:after="0" w:line="240" w:lineRule="auto"/>
        <w:jc w:val="center"/>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Сергиевск</w:t>
      </w:r>
    </w:p>
    <w:p w:rsidR="003C1095" w:rsidRDefault="003C1095" w:rsidP="003C1095">
      <w:pPr>
        <w:tabs>
          <w:tab w:val="left" w:pos="284"/>
          <w:tab w:val="left" w:pos="3828"/>
        </w:tabs>
        <w:spacing w:after="0" w:line="240" w:lineRule="auto"/>
        <w:jc w:val="center"/>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 xml:space="preserve"> муниципального района Сергиевский Самарской области № 92 от 28.12.2024г. «Об утверждении муниципальной программы «Реконструкция, ремонт и укрепление материально-технической базы учреждений сельского поселения Сергиевск </w:t>
      </w:r>
    </w:p>
    <w:p w:rsidR="003C1095" w:rsidRPr="003C1095" w:rsidRDefault="003C1095" w:rsidP="003C1095">
      <w:pPr>
        <w:tabs>
          <w:tab w:val="left" w:pos="284"/>
          <w:tab w:val="left" w:pos="3828"/>
        </w:tabs>
        <w:spacing w:after="0" w:line="240" w:lineRule="auto"/>
        <w:jc w:val="center"/>
        <w:rPr>
          <w:rFonts w:ascii="Times New Roman" w:eastAsia="Calibri" w:hAnsi="Times New Roman" w:cs="Times New Roman"/>
          <w:sz w:val="12"/>
          <w:szCs w:val="12"/>
        </w:rPr>
      </w:pPr>
      <w:r w:rsidRPr="003C1095">
        <w:rPr>
          <w:rFonts w:ascii="Times New Roman" w:eastAsia="Calibri" w:hAnsi="Times New Roman" w:cs="Times New Roman"/>
          <w:b/>
          <w:bCs/>
          <w:sz w:val="12"/>
          <w:szCs w:val="12"/>
        </w:rPr>
        <w:t>муниципального района Сергиевский Самарской области» на 2025-2030гг.</w:t>
      </w:r>
    </w:p>
    <w:p w:rsidR="003C1095" w:rsidRPr="003C1095" w:rsidRDefault="003C1095" w:rsidP="003C1095">
      <w:pPr>
        <w:tabs>
          <w:tab w:val="left" w:pos="284"/>
          <w:tab w:val="left" w:pos="3828"/>
        </w:tabs>
        <w:spacing w:after="0" w:line="240" w:lineRule="auto"/>
        <w:jc w:val="both"/>
        <w:rPr>
          <w:rFonts w:ascii="Times New Roman" w:eastAsia="Calibri" w:hAnsi="Times New Roman" w:cs="Times New Roman"/>
          <w:sz w:val="12"/>
          <w:szCs w:val="12"/>
        </w:rPr>
      </w:pP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В соответствии с Федеральным </w:t>
      </w:r>
      <w:r w:rsidRPr="003C1095">
        <w:rPr>
          <w:rFonts w:ascii="Times New Roman" w:eastAsia="Calibri" w:hAnsi="Times New Roman" w:cs="Times New Roman"/>
          <w:sz w:val="12"/>
          <w:szCs w:val="12"/>
          <w:u w:val="single"/>
        </w:rPr>
        <w:t>законом</w:t>
      </w:r>
      <w:r w:rsidRPr="003C1095">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3C1095">
        <w:rPr>
          <w:rFonts w:ascii="Times New Roman" w:eastAsia="Calibri" w:hAnsi="Times New Roman" w:cs="Times New Roman"/>
          <w:sz w:val="12"/>
          <w:szCs w:val="12"/>
          <w:u w:val="single"/>
        </w:rPr>
        <w:t>Уставом</w:t>
      </w:r>
      <w:r w:rsidRPr="003C1095">
        <w:rPr>
          <w:rFonts w:ascii="Times New Roman" w:eastAsia="Calibri" w:hAnsi="Times New Roman" w:cs="Times New Roman"/>
          <w:sz w:val="12"/>
          <w:szCs w:val="12"/>
        </w:rPr>
        <w:t xml:space="preserve">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92  от 28.12.2024г. «Об утверждении муниципальной программы «Реконструкция, ремонт и укрепление материально-технической базы учреждений сельского поселения Сергиевск муниципального района Сергиевский Самарской области» на 2025-2030гг. (далее - Программа) следующего содержания: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Объем   финансирования, необходимый для реализации  мероприятий  Программы составит 1476,94025 тыс. рублей, в том числе:</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в 2025 году – 605,59691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в 2026 году – 677,55508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в 2027 году – 96,89913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в 2028 году – 96,88913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в 2029 году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в 2030 году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3C1095" w:rsidRPr="003C1095" w:rsidTr="003C1095">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lastRenderedPageBreak/>
              <w:t xml:space="preserve">№ </w:t>
            </w:r>
            <w:proofErr w:type="gramStart"/>
            <w:r w:rsidRPr="003C1095">
              <w:rPr>
                <w:rFonts w:ascii="Times New Roman" w:eastAsia="Calibri" w:hAnsi="Times New Roman" w:cs="Times New Roman"/>
                <w:sz w:val="12"/>
                <w:szCs w:val="12"/>
              </w:rPr>
              <w:t>п</w:t>
            </w:r>
            <w:proofErr w:type="gramEnd"/>
            <w:r w:rsidRPr="003C1095">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Планируемый объем финансирования, тыс. рублей</w:t>
            </w:r>
          </w:p>
        </w:tc>
      </w:tr>
      <w:tr w:rsidR="003C1095" w:rsidRPr="003C1095" w:rsidTr="003C1095">
        <w:trPr>
          <w:trHeight w:val="20"/>
        </w:trPr>
        <w:tc>
          <w:tcPr>
            <w:tcW w:w="269" w:type="pct"/>
            <w:vMerge/>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2030 г.</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334,24614</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282,09147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96,89913</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96,88913</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42,00000</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112,50000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229,35077</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282,96361</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605,59691</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677,55508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96,89913</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96,88913</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i/>
                <w:sz w:val="12"/>
                <w:szCs w:val="12"/>
              </w:rPr>
            </w:pPr>
            <w:r w:rsidRPr="003C1095">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i/>
                <w:sz w:val="12"/>
                <w:szCs w:val="12"/>
              </w:rPr>
            </w:pPr>
            <w:r w:rsidRPr="003C1095">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6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605,59691</w:t>
            </w:r>
          </w:p>
        </w:tc>
        <w:tc>
          <w:tcPr>
            <w:tcW w:w="635"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92,28488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96,89913</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96,88913</w:t>
            </w:r>
          </w:p>
        </w:tc>
        <w:tc>
          <w:tcPr>
            <w:tcW w:w="495"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bl>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Сергиевск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Сергиевск муниципального района Сергиевский Самарской области. Планируемый общий объем финансирования Программы  составит  1476,94025 тыс. рублей, в т. ч.:</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2025 г. – 605,59691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2026 г. – 677,55508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2027 г. – 96,89913 тыс. рублей (прогноз);</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2028 г. – 96,88913 тыс. рублей (прогноз);</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2029 г. – 0,00 тыс. рублей (прогноз);</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2030 г. – 0,00 тыс. рублей (прогноз).</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 Опубликовать настоящее Постановление в газете «Сергиевский вестник».</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4. </w:t>
      </w:r>
      <w:proofErr w:type="gramStart"/>
      <w:r w:rsidRPr="003C1095">
        <w:rPr>
          <w:rFonts w:ascii="Times New Roman" w:eastAsia="Calibri" w:hAnsi="Times New Roman" w:cs="Times New Roman"/>
          <w:sz w:val="12"/>
          <w:szCs w:val="12"/>
        </w:rPr>
        <w:t>Контроль за</w:t>
      </w:r>
      <w:proofErr w:type="gramEnd"/>
      <w:r w:rsidRPr="003C1095">
        <w:rPr>
          <w:rFonts w:ascii="Times New Roman" w:eastAsia="Calibri" w:hAnsi="Times New Roman" w:cs="Times New Roman"/>
          <w:sz w:val="12"/>
          <w:szCs w:val="12"/>
        </w:rPr>
        <w:t xml:space="preserve"> выполнением настоящего Постановления оставляю за собой.</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Глава сельского поселения Сергиевск</w:t>
      </w:r>
    </w:p>
    <w:p w:rsidR="003C1095" w:rsidRDefault="003C1095" w:rsidP="003C1095">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3C1095">
        <w:rPr>
          <w:rFonts w:ascii="Times New Roman" w:eastAsia="Calibri" w:hAnsi="Times New Roman" w:cs="Times New Roman"/>
          <w:bCs/>
          <w:sz w:val="12"/>
          <w:szCs w:val="12"/>
        </w:rPr>
        <w:t>Самарской области</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bCs/>
          <w:sz w:val="12"/>
          <w:szCs w:val="12"/>
        </w:rPr>
        <w:t xml:space="preserve">М.М. </w:t>
      </w:r>
      <w:proofErr w:type="spellStart"/>
      <w:r w:rsidRPr="003C1095">
        <w:rPr>
          <w:rFonts w:ascii="Times New Roman" w:eastAsia="Calibri" w:hAnsi="Times New Roman" w:cs="Times New Roman"/>
          <w:bCs/>
          <w:sz w:val="12"/>
          <w:szCs w:val="12"/>
        </w:rPr>
        <w:t>Арчибасов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Default="003C1095" w:rsidP="003C1095">
      <w:pPr>
        <w:tabs>
          <w:tab w:val="left" w:pos="284"/>
          <w:tab w:val="left" w:pos="3828"/>
        </w:tabs>
        <w:spacing w:after="0" w:line="240" w:lineRule="auto"/>
        <w:jc w:val="center"/>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Сергиевск </w:t>
      </w:r>
    </w:p>
    <w:p w:rsidR="003C1095" w:rsidRDefault="003C1095" w:rsidP="003C1095">
      <w:pPr>
        <w:tabs>
          <w:tab w:val="left" w:pos="284"/>
          <w:tab w:val="left" w:pos="3828"/>
        </w:tabs>
        <w:spacing w:after="0" w:line="240" w:lineRule="auto"/>
        <w:jc w:val="center"/>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 xml:space="preserve"> муниципального района Сергиевский Самарской области № 93 от 28.12.2024г. «Об утверждении муниципальной программы</w:t>
      </w:r>
    </w:p>
    <w:p w:rsidR="003C1095" w:rsidRDefault="003C1095" w:rsidP="003C1095">
      <w:pPr>
        <w:tabs>
          <w:tab w:val="left" w:pos="284"/>
          <w:tab w:val="left" w:pos="3828"/>
        </w:tabs>
        <w:spacing w:after="0" w:line="240" w:lineRule="auto"/>
        <w:jc w:val="center"/>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Сергиевск </w:t>
      </w:r>
    </w:p>
    <w:p w:rsidR="003C1095" w:rsidRPr="003C1095" w:rsidRDefault="003C1095" w:rsidP="003C1095">
      <w:pPr>
        <w:tabs>
          <w:tab w:val="left" w:pos="284"/>
          <w:tab w:val="left" w:pos="3828"/>
        </w:tabs>
        <w:spacing w:after="0" w:line="240" w:lineRule="auto"/>
        <w:jc w:val="center"/>
        <w:rPr>
          <w:rFonts w:ascii="Times New Roman" w:eastAsia="Calibri" w:hAnsi="Times New Roman" w:cs="Times New Roman"/>
          <w:sz w:val="12"/>
          <w:szCs w:val="12"/>
        </w:rPr>
      </w:pPr>
      <w:r w:rsidRPr="003C1095">
        <w:rPr>
          <w:rFonts w:ascii="Times New Roman" w:eastAsia="Calibri" w:hAnsi="Times New Roman" w:cs="Times New Roman"/>
          <w:b/>
          <w:bCs/>
          <w:sz w:val="12"/>
          <w:szCs w:val="12"/>
        </w:rPr>
        <w:t>муниципального района Сергиевский Самарской области» на 2025-2030гг.</w:t>
      </w:r>
    </w:p>
    <w:p w:rsidR="003C1095" w:rsidRPr="003C1095" w:rsidRDefault="003C1095" w:rsidP="003C1095">
      <w:pPr>
        <w:tabs>
          <w:tab w:val="left" w:pos="284"/>
          <w:tab w:val="left" w:pos="3828"/>
        </w:tabs>
        <w:spacing w:after="0" w:line="240" w:lineRule="auto"/>
        <w:jc w:val="both"/>
        <w:rPr>
          <w:rFonts w:ascii="Times New Roman" w:eastAsia="Calibri" w:hAnsi="Times New Roman" w:cs="Times New Roman"/>
          <w:sz w:val="12"/>
          <w:szCs w:val="12"/>
        </w:rPr>
      </w:pP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В соответствии с Федеральным </w:t>
      </w:r>
      <w:r w:rsidRPr="003C1095">
        <w:rPr>
          <w:rFonts w:ascii="Times New Roman" w:eastAsia="Calibri" w:hAnsi="Times New Roman" w:cs="Times New Roman"/>
          <w:sz w:val="12"/>
          <w:szCs w:val="12"/>
          <w:u w:val="single"/>
        </w:rPr>
        <w:t>законом</w:t>
      </w:r>
      <w:r w:rsidRPr="003C1095">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3C1095">
        <w:rPr>
          <w:rFonts w:ascii="Times New Roman" w:eastAsia="Calibri" w:hAnsi="Times New Roman" w:cs="Times New Roman"/>
          <w:sz w:val="12"/>
          <w:szCs w:val="12"/>
          <w:u w:val="single"/>
        </w:rPr>
        <w:t>Уставом</w:t>
      </w:r>
      <w:r w:rsidRPr="003C1095">
        <w:rPr>
          <w:rFonts w:ascii="Times New Roman" w:eastAsia="Calibri" w:hAnsi="Times New Roman" w:cs="Times New Roman"/>
          <w:sz w:val="12"/>
          <w:szCs w:val="12"/>
        </w:rPr>
        <w:t xml:space="preserve">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1095">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Сергиевск муниципального района Сергиевский Самарской области № 93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Сергиевск муниципального района Сергиевский Самарской области» на 2025-2030гг. (далее - Программа) следующего</w:t>
      </w:r>
      <w:proofErr w:type="gramEnd"/>
      <w:r w:rsidRPr="003C1095">
        <w:rPr>
          <w:rFonts w:ascii="Times New Roman" w:eastAsia="Calibri" w:hAnsi="Times New Roman" w:cs="Times New Roman"/>
          <w:sz w:val="12"/>
          <w:szCs w:val="12"/>
        </w:rPr>
        <w:t xml:space="preserve"> содержания: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Прогнозируемые общие затраты на реализацию мероприятий программы составляют 18018,10585 тыс. рублей, в том числе по годам:</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2025 год – 825,74103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2026 год – 510,28631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2027 год – 11209,93702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2028 год – 5472,14149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2029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2030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Общий объем финансирования на реализацию Программы составляет 18018,10585 тыс. рублей, в том числе по годам:</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 на 2025 год – 825,74103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 на 2026 год – 510,28631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 на 2027 год – 11209,93702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 на 2028 год – 5472,14149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 на 2029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 на 2030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3C1095" w:rsidRPr="003C1095" w:rsidTr="003C1095">
        <w:trPr>
          <w:cantSplit/>
          <w:trHeight w:val="20"/>
        </w:trPr>
        <w:tc>
          <w:tcPr>
            <w:tcW w:w="1320" w:type="pct"/>
            <w:vMerge w:val="restart"/>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lastRenderedPageBreak/>
              <w:t>Наименование мероприятий</w:t>
            </w:r>
          </w:p>
        </w:tc>
        <w:tc>
          <w:tcPr>
            <w:tcW w:w="3680" w:type="pct"/>
            <w:gridSpan w:val="6"/>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Сельское поселение Сергиевск м. р. Сергиевский Самарской области</w:t>
            </w:r>
          </w:p>
        </w:tc>
      </w:tr>
      <w:tr w:rsidR="003C1095" w:rsidRPr="003C1095" w:rsidTr="003C1095">
        <w:trPr>
          <w:cantSplit/>
          <w:trHeight w:val="20"/>
        </w:trPr>
        <w:tc>
          <w:tcPr>
            <w:tcW w:w="1320" w:type="pct"/>
            <w:vMerge/>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Затраты на 2025 год, тыс. рублей</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Затраты на 2026 год, тыс. рублей</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Затраты на 2027 год, тыс. рублей</w:t>
            </w:r>
          </w:p>
        </w:tc>
        <w:tc>
          <w:tcPr>
            <w:tcW w:w="556"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Затраты на 2028 год, тыс. рублей</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Затраты на 2029 год, тыс. рублей</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Затраты на 2030 год, тыс. рублей</w:t>
            </w:r>
          </w:p>
        </w:tc>
      </w:tr>
      <w:tr w:rsidR="003C1095" w:rsidRPr="003C1095" w:rsidTr="003C1095">
        <w:trPr>
          <w:cantSplit/>
          <w:trHeight w:val="20"/>
        </w:trPr>
        <w:tc>
          <w:tcPr>
            <w:tcW w:w="1320" w:type="pct"/>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115,67920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210,32951</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11209,93702</w:t>
            </w:r>
          </w:p>
        </w:tc>
        <w:tc>
          <w:tcPr>
            <w:tcW w:w="556"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5472,14149</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cantSplit/>
          <w:trHeight w:val="20"/>
        </w:trPr>
        <w:tc>
          <w:tcPr>
            <w:tcW w:w="1320" w:type="pct"/>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56"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cantSplit/>
          <w:trHeight w:val="20"/>
        </w:trPr>
        <w:tc>
          <w:tcPr>
            <w:tcW w:w="1320"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Прочие мероприятия</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56"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cantSplit/>
          <w:trHeight w:val="20"/>
        </w:trPr>
        <w:tc>
          <w:tcPr>
            <w:tcW w:w="1320"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Организация пляжного отдыха</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410,10503</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56"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cantSplit/>
          <w:trHeight w:val="20"/>
        </w:trPr>
        <w:tc>
          <w:tcPr>
            <w:tcW w:w="1320"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Переданные полномочия</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299,95680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299,95680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56"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cantSplit/>
          <w:trHeight w:val="20"/>
        </w:trPr>
        <w:tc>
          <w:tcPr>
            <w:tcW w:w="1320" w:type="pct"/>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ИТОГО</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825,74103</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510,28631</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11209,93702</w:t>
            </w:r>
          </w:p>
        </w:tc>
        <w:tc>
          <w:tcPr>
            <w:tcW w:w="556"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5472,14149</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0,00</w:t>
            </w:r>
          </w:p>
        </w:tc>
        <w:tc>
          <w:tcPr>
            <w:tcW w:w="625" w:type="pct"/>
          </w:tcPr>
          <w:p w:rsidR="003C1095" w:rsidRPr="003C1095" w:rsidRDefault="003C1095" w:rsidP="003C1095">
            <w:pPr>
              <w:tabs>
                <w:tab w:val="left" w:pos="284"/>
                <w:tab w:val="left" w:pos="3828"/>
              </w:tabs>
              <w:spacing w:after="0" w:line="240" w:lineRule="auto"/>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0,00</w:t>
            </w:r>
          </w:p>
        </w:tc>
      </w:tr>
    </w:tbl>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 Опубликовать настоящее Постановление в газете «Сергиевский вестник».</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4. </w:t>
      </w:r>
      <w:proofErr w:type="gramStart"/>
      <w:r w:rsidRPr="003C1095">
        <w:rPr>
          <w:rFonts w:ascii="Times New Roman" w:eastAsia="Calibri" w:hAnsi="Times New Roman" w:cs="Times New Roman"/>
          <w:sz w:val="12"/>
          <w:szCs w:val="12"/>
        </w:rPr>
        <w:t>Контроль за</w:t>
      </w:r>
      <w:proofErr w:type="gramEnd"/>
      <w:r w:rsidRPr="003C1095">
        <w:rPr>
          <w:rFonts w:ascii="Times New Roman" w:eastAsia="Calibri" w:hAnsi="Times New Roman" w:cs="Times New Roman"/>
          <w:sz w:val="12"/>
          <w:szCs w:val="12"/>
        </w:rPr>
        <w:t xml:space="preserve"> выполнением настоящего постановления оставляю за собой.</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Глава сельского поселения  Сергиевск</w:t>
      </w:r>
    </w:p>
    <w:p w:rsidR="003C1095" w:rsidRDefault="003C1095" w:rsidP="003C1095">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муниципального района Сергиевский Самарской области</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bCs/>
          <w:sz w:val="12"/>
          <w:szCs w:val="12"/>
        </w:rPr>
        <w:t xml:space="preserve">М.М. </w:t>
      </w:r>
      <w:proofErr w:type="spellStart"/>
      <w:r w:rsidRPr="003C1095">
        <w:rPr>
          <w:rFonts w:ascii="Times New Roman" w:eastAsia="Calibri" w:hAnsi="Times New Roman" w:cs="Times New Roman"/>
          <w:bCs/>
          <w:sz w:val="12"/>
          <w:szCs w:val="12"/>
        </w:rPr>
        <w:t>Арчибасов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Default="003C1095" w:rsidP="003C1095">
      <w:pPr>
        <w:tabs>
          <w:tab w:val="left" w:pos="284"/>
          <w:tab w:val="left" w:pos="3828"/>
        </w:tabs>
        <w:spacing w:after="0" w:line="240" w:lineRule="auto"/>
        <w:jc w:val="center"/>
        <w:rPr>
          <w:rFonts w:ascii="Times New Roman" w:eastAsia="Calibri" w:hAnsi="Times New Roman" w:cs="Times New Roman"/>
          <w:b/>
          <w:bCs/>
          <w:sz w:val="12"/>
          <w:szCs w:val="12"/>
        </w:rPr>
      </w:pPr>
      <w:r w:rsidRPr="003C1095">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Сергиевск</w:t>
      </w:r>
    </w:p>
    <w:p w:rsidR="003C1095" w:rsidRPr="003C1095" w:rsidRDefault="003C1095" w:rsidP="003C1095">
      <w:pPr>
        <w:tabs>
          <w:tab w:val="left" w:pos="284"/>
          <w:tab w:val="left" w:pos="3828"/>
        </w:tabs>
        <w:spacing w:after="0" w:line="240" w:lineRule="auto"/>
        <w:jc w:val="center"/>
        <w:rPr>
          <w:rFonts w:ascii="Times New Roman" w:eastAsia="Calibri" w:hAnsi="Times New Roman" w:cs="Times New Roman"/>
          <w:sz w:val="12"/>
          <w:szCs w:val="12"/>
        </w:rPr>
      </w:pPr>
      <w:r w:rsidRPr="003C1095">
        <w:rPr>
          <w:rFonts w:ascii="Times New Roman" w:eastAsia="Calibri" w:hAnsi="Times New Roman" w:cs="Times New Roman"/>
          <w:b/>
          <w:bCs/>
          <w:sz w:val="12"/>
          <w:szCs w:val="12"/>
        </w:rPr>
        <w:t xml:space="preserve"> мун</w:t>
      </w:r>
      <w:r>
        <w:rPr>
          <w:rFonts w:ascii="Times New Roman" w:eastAsia="Calibri" w:hAnsi="Times New Roman" w:cs="Times New Roman"/>
          <w:b/>
          <w:bCs/>
          <w:sz w:val="12"/>
          <w:szCs w:val="12"/>
        </w:rPr>
        <w:t>иципального района Сергиевский С</w:t>
      </w:r>
      <w:r w:rsidRPr="003C1095">
        <w:rPr>
          <w:rFonts w:ascii="Times New Roman" w:eastAsia="Calibri" w:hAnsi="Times New Roman" w:cs="Times New Roman"/>
          <w:b/>
          <w:bCs/>
          <w:sz w:val="12"/>
          <w:szCs w:val="12"/>
        </w:rPr>
        <w:t>амарской области № 94 от 28.12.2024г. «Об утверждении муниципальной программы «Управление и распоряжение муниципальным имуществом сельского поселения Сергиевск муниципального района Сергиевский Самарской области» на 2025-2030гг.»</w:t>
      </w:r>
    </w:p>
    <w:p w:rsidR="003C1095" w:rsidRPr="003C1095" w:rsidRDefault="003C1095" w:rsidP="003C1095">
      <w:pPr>
        <w:tabs>
          <w:tab w:val="left" w:pos="284"/>
          <w:tab w:val="left" w:pos="3828"/>
        </w:tabs>
        <w:spacing w:after="0" w:line="240" w:lineRule="auto"/>
        <w:jc w:val="both"/>
        <w:rPr>
          <w:rFonts w:ascii="Times New Roman" w:eastAsia="Calibri" w:hAnsi="Times New Roman" w:cs="Times New Roman"/>
          <w:sz w:val="12"/>
          <w:szCs w:val="12"/>
        </w:rPr>
      </w:pP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1095">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roofErr w:type="gramEnd"/>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94 от 28.12.2024г.  «Об утверждении муниципальной Программы «Управление и распоряжение муниципальным имуществом сельского поселения Сергиевск муниципального района Сергиевский Самарской области» на 2025-2030гг.» (далее - Программа) следующего содержания: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Общий объем финансирования Программы составляет 3948,64499 тыс. рублей, в том числе из местного бюджета – 3948,64499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2025 г. – 1611,95006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2026 г. – 1930,49493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2027 г. – 203,10000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2028 г. – 203,10000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2029 г. – 0,00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2030 г. – 0,00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Общий объем финансирования Программы составляет 3948,64499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1863"/>
        <w:gridCol w:w="967"/>
        <w:gridCol w:w="967"/>
        <w:gridCol w:w="859"/>
        <w:gridCol w:w="859"/>
        <w:gridCol w:w="752"/>
        <w:gridCol w:w="966"/>
      </w:tblGrid>
      <w:tr w:rsidR="003C1095" w:rsidRPr="003C1095" w:rsidTr="003C1095">
        <w:trPr>
          <w:trHeight w:val="20"/>
        </w:trPr>
        <w:tc>
          <w:tcPr>
            <w:tcW w:w="192" w:type="pct"/>
            <w:hideMark/>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 xml:space="preserve">№ </w:t>
            </w:r>
            <w:proofErr w:type="gramStart"/>
            <w:r w:rsidRPr="003C1095">
              <w:rPr>
                <w:rFonts w:ascii="Times New Roman" w:eastAsia="Calibri" w:hAnsi="Times New Roman" w:cs="Times New Roman"/>
                <w:b/>
                <w:sz w:val="12"/>
                <w:szCs w:val="12"/>
              </w:rPr>
              <w:t>п</w:t>
            </w:r>
            <w:proofErr w:type="gramEnd"/>
            <w:r w:rsidRPr="003C1095">
              <w:rPr>
                <w:rFonts w:ascii="Times New Roman" w:eastAsia="Calibri" w:hAnsi="Times New Roman" w:cs="Times New Roman"/>
                <w:b/>
                <w:sz w:val="12"/>
                <w:szCs w:val="12"/>
              </w:rPr>
              <w:t>/п</w:t>
            </w:r>
          </w:p>
        </w:tc>
        <w:tc>
          <w:tcPr>
            <w:tcW w:w="1238" w:type="pct"/>
            <w:hideMark/>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Наименование мероприятия</w:t>
            </w:r>
          </w:p>
        </w:tc>
        <w:tc>
          <w:tcPr>
            <w:tcW w:w="643" w:type="pct"/>
            <w:hideMark/>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 xml:space="preserve">2025 год, </w:t>
            </w:r>
          </w:p>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тыс. рублей</w:t>
            </w:r>
          </w:p>
        </w:tc>
        <w:tc>
          <w:tcPr>
            <w:tcW w:w="643" w:type="pct"/>
            <w:hideMark/>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 xml:space="preserve">2026 год, </w:t>
            </w:r>
          </w:p>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тыс. рублей</w:t>
            </w:r>
          </w:p>
        </w:tc>
        <w:tc>
          <w:tcPr>
            <w:tcW w:w="571" w:type="pct"/>
            <w:hideMark/>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 xml:space="preserve">2027 год, </w:t>
            </w:r>
          </w:p>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тыс. рублей</w:t>
            </w:r>
          </w:p>
        </w:tc>
        <w:tc>
          <w:tcPr>
            <w:tcW w:w="571" w:type="pct"/>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 xml:space="preserve">2028 год, </w:t>
            </w:r>
          </w:p>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тыс. рублей</w:t>
            </w:r>
          </w:p>
        </w:tc>
        <w:tc>
          <w:tcPr>
            <w:tcW w:w="500" w:type="pct"/>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 xml:space="preserve">2029 год, </w:t>
            </w:r>
          </w:p>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тыс. рублей</w:t>
            </w:r>
          </w:p>
        </w:tc>
        <w:tc>
          <w:tcPr>
            <w:tcW w:w="643" w:type="pct"/>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 xml:space="preserve">2030 год, </w:t>
            </w:r>
          </w:p>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тыс. рублей</w:t>
            </w:r>
          </w:p>
        </w:tc>
      </w:tr>
      <w:tr w:rsidR="003C1095" w:rsidRPr="003C1095" w:rsidTr="003C1095">
        <w:trPr>
          <w:trHeight w:val="20"/>
        </w:trPr>
        <w:tc>
          <w:tcPr>
            <w:tcW w:w="192" w:type="pct"/>
            <w:hideMark/>
          </w:tcPr>
          <w:p w:rsidR="003C1095" w:rsidRPr="003C1095" w:rsidRDefault="003C1095" w:rsidP="003C1095">
            <w:pPr>
              <w:tabs>
                <w:tab w:val="left" w:pos="284"/>
                <w:tab w:val="left" w:pos="3828"/>
              </w:tabs>
              <w:rPr>
                <w:rFonts w:ascii="Times New Roman" w:eastAsia="Calibri" w:hAnsi="Times New Roman" w:cs="Times New Roman"/>
                <w:sz w:val="12"/>
                <w:szCs w:val="12"/>
              </w:rPr>
            </w:pPr>
          </w:p>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1.</w:t>
            </w:r>
          </w:p>
        </w:tc>
        <w:tc>
          <w:tcPr>
            <w:tcW w:w="1238" w:type="pct"/>
            <w:hideMark/>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1601,85006</w:t>
            </w:r>
          </w:p>
        </w:tc>
        <w:tc>
          <w:tcPr>
            <w:tcW w:w="643"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1927,39493</w:t>
            </w:r>
          </w:p>
        </w:tc>
        <w:tc>
          <w:tcPr>
            <w:tcW w:w="571"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71"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0"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43"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192" w:type="pct"/>
            <w:hideMark/>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2.</w:t>
            </w:r>
          </w:p>
        </w:tc>
        <w:tc>
          <w:tcPr>
            <w:tcW w:w="1238" w:type="pct"/>
            <w:hideMark/>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10,10000</w:t>
            </w:r>
          </w:p>
        </w:tc>
        <w:tc>
          <w:tcPr>
            <w:tcW w:w="643" w:type="pct"/>
            <w:hideMark/>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3,10000</w:t>
            </w:r>
          </w:p>
        </w:tc>
        <w:tc>
          <w:tcPr>
            <w:tcW w:w="571" w:type="pct"/>
            <w:hideMark/>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203,10000</w:t>
            </w:r>
          </w:p>
        </w:tc>
        <w:tc>
          <w:tcPr>
            <w:tcW w:w="571"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203,10000</w:t>
            </w:r>
          </w:p>
        </w:tc>
        <w:tc>
          <w:tcPr>
            <w:tcW w:w="500"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643" w:type="pct"/>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192" w:type="pct"/>
            <w:hideMark/>
          </w:tcPr>
          <w:p w:rsidR="003C1095" w:rsidRPr="003C1095" w:rsidRDefault="003C1095" w:rsidP="003C1095">
            <w:pPr>
              <w:tabs>
                <w:tab w:val="left" w:pos="284"/>
                <w:tab w:val="left" w:pos="3828"/>
              </w:tabs>
              <w:rPr>
                <w:rFonts w:ascii="Times New Roman" w:eastAsia="Calibri" w:hAnsi="Times New Roman" w:cs="Times New Roman"/>
                <w:sz w:val="12"/>
                <w:szCs w:val="12"/>
              </w:rPr>
            </w:pPr>
            <w:r w:rsidRPr="003C1095">
              <w:rPr>
                <w:rFonts w:ascii="Times New Roman" w:eastAsia="Calibri" w:hAnsi="Times New Roman" w:cs="Times New Roman"/>
                <w:sz w:val="12"/>
                <w:szCs w:val="12"/>
              </w:rPr>
              <w:t> </w:t>
            </w:r>
          </w:p>
        </w:tc>
        <w:tc>
          <w:tcPr>
            <w:tcW w:w="1238" w:type="pct"/>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Итого по программе:</w:t>
            </w:r>
          </w:p>
        </w:tc>
        <w:tc>
          <w:tcPr>
            <w:tcW w:w="643" w:type="pct"/>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1611,95006</w:t>
            </w:r>
          </w:p>
        </w:tc>
        <w:tc>
          <w:tcPr>
            <w:tcW w:w="643" w:type="pct"/>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1930,49493</w:t>
            </w:r>
          </w:p>
        </w:tc>
        <w:tc>
          <w:tcPr>
            <w:tcW w:w="571" w:type="pct"/>
            <w:hideMark/>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203,10000</w:t>
            </w:r>
          </w:p>
        </w:tc>
        <w:tc>
          <w:tcPr>
            <w:tcW w:w="571" w:type="pct"/>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203,10000</w:t>
            </w:r>
          </w:p>
        </w:tc>
        <w:tc>
          <w:tcPr>
            <w:tcW w:w="500" w:type="pct"/>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643" w:type="pct"/>
          </w:tcPr>
          <w:p w:rsidR="003C1095" w:rsidRPr="003C1095" w:rsidRDefault="003C1095" w:rsidP="003C1095">
            <w:pPr>
              <w:tabs>
                <w:tab w:val="left" w:pos="284"/>
                <w:tab w:val="left" w:pos="3828"/>
              </w:tabs>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bl>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 Опубликовать настоящее Постановление в газете «Сергиевский вестник».</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4. </w:t>
      </w:r>
      <w:proofErr w:type="gramStart"/>
      <w:r w:rsidRPr="003C1095">
        <w:rPr>
          <w:rFonts w:ascii="Times New Roman" w:eastAsia="Calibri" w:hAnsi="Times New Roman" w:cs="Times New Roman"/>
          <w:sz w:val="12"/>
          <w:szCs w:val="12"/>
        </w:rPr>
        <w:t>Контроль за</w:t>
      </w:r>
      <w:proofErr w:type="gramEnd"/>
      <w:r w:rsidRPr="003C1095">
        <w:rPr>
          <w:rFonts w:ascii="Times New Roman" w:eastAsia="Calibri" w:hAnsi="Times New Roman" w:cs="Times New Roman"/>
          <w:sz w:val="12"/>
          <w:szCs w:val="12"/>
        </w:rPr>
        <w:t xml:space="preserve"> выполнением настоящего постановления оставляю за собой.</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sz w:val="12"/>
          <w:szCs w:val="12"/>
        </w:rPr>
        <w:t>Глава сельского поселения Сергиевск</w:t>
      </w:r>
    </w:p>
    <w:p w:rsid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C1095">
        <w:rPr>
          <w:rFonts w:ascii="Times New Roman" w:eastAsia="Calibri" w:hAnsi="Times New Roman" w:cs="Times New Roman"/>
          <w:sz w:val="12"/>
          <w:szCs w:val="12"/>
        </w:rPr>
        <w:t>Самарской области</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М.М. </w:t>
      </w:r>
      <w:proofErr w:type="spellStart"/>
      <w:r w:rsidRPr="003C1095">
        <w:rPr>
          <w:rFonts w:ascii="Times New Roman" w:eastAsia="Calibri" w:hAnsi="Times New Roman" w:cs="Times New Roman"/>
          <w:sz w:val="12"/>
          <w:szCs w:val="12"/>
        </w:rPr>
        <w:t>Арчибасов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1236CD" w:rsidRDefault="001236CD"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lastRenderedPageBreak/>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08</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3C1095">
        <w:rPr>
          <w:rFonts w:ascii="Times New Roman" w:eastAsia="Calibri" w:hAnsi="Times New Roman" w:cs="Times New Roman"/>
          <w:b/>
          <w:sz w:val="12"/>
          <w:szCs w:val="12"/>
          <w:lang w:val="x-none"/>
        </w:rPr>
        <w:t>О внесении изменений в Приложение к постановлению администрации сельского поселения Сергиевск</w:t>
      </w:r>
    </w:p>
    <w:p w:rsidR="003C1095"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3C1095">
        <w:rPr>
          <w:rFonts w:ascii="Times New Roman" w:eastAsia="Calibri" w:hAnsi="Times New Roman" w:cs="Times New Roman"/>
          <w:b/>
          <w:sz w:val="12"/>
          <w:szCs w:val="12"/>
          <w:lang w:val="x-none"/>
        </w:rPr>
        <w:t xml:space="preserve"> муниципального района Сергиевский  </w:t>
      </w:r>
      <w:r>
        <w:rPr>
          <w:rFonts w:ascii="Times New Roman" w:eastAsia="Calibri" w:hAnsi="Times New Roman" w:cs="Times New Roman"/>
          <w:b/>
          <w:sz w:val="12"/>
          <w:szCs w:val="12"/>
        </w:rPr>
        <w:t>С</w:t>
      </w:r>
      <w:proofErr w:type="spellStart"/>
      <w:r w:rsidRPr="003C1095">
        <w:rPr>
          <w:rFonts w:ascii="Times New Roman" w:eastAsia="Calibri" w:hAnsi="Times New Roman" w:cs="Times New Roman"/>
          <w:b/>
          <w:sz w:val="12"/>
          <w:szCs w:val="12"/>
          <w:lang w:val="x-none"/>
        </w:rPr>
        <w:t>амарской</w:t>
      </w:r>
      <w:proofErr w:type="spellEnd"/>
      <w:r w:rsidRPr="003C1095">
        <w:rPr>
          <w:rFonts w:ascii="Times New Roman" w:eastAsia="Calibri" w:hAnsi="Times New Roman" w:cs="Times New Roman"/>
          <w:b/>
          <w:sz w:val="12"/>
          <w:szCs w:val="12"/>
          <w:lang w:val="x-none"/>
        </w:rPr>
        <w:t xml:space="preserve"> области № 95 от 28.12.2024 г. «Об утверждении муниципальной программы </w:t>
      </w:r>
    </w:p>
    <w:p w:rsidR="003C1095"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«Р</w:t>
      </w:r>
      <w:proofErr w:type="spellStart"/>
      <w:r w:rsidRPr="003C1095">
        <w:rPr>
          <w:rFonts w:ascii="Times New Roman" w:eastAsia="Calibri" w:hAnsi="Times New Roman" w:cs="Times New Roman"/>
          <w:b/>
          <w:sz w:val="12"/>
          <w:szCs w:val="12"/>
          <w:lang w:val="x-none"/>
        </w:rPr>
        <w:t>азвитие</w:t>
      </w:r>
      <w:proofErr w:type="spellEnd"/>
      <w:r w:rsidRPr="003C1095">
        <w:rPr>
          <w:rFonts w:ascii="Times New Roman" w:eastAsia="Calibri" w:hAnsi="Times New Roman" w:cs="Times New Roman"/>
          <w:b/>
          <w:sz w:val="12"/>
          <w:szCs w:val="12"/>
          <w:lang w:val="x-none"/>
        </w:rPr>
        <w:t xml:space="preserve"> сферы культуры и молодежной политики на территории сельского поселения Сергиевск </w:t>
      </w:r>
    </w:p>
    <w:p w:rsidR="003C1095" w:rsidRPr="003C1095" w:rsidRDefault="003C1095" w:rsidP="003C1095">
      <w:pPr>
        <w:tabs>
          <w:tab w:val="left" w:pos="284"/>
          <w:tab w:val="left" w:pos="3828"/>
        </w:tabs>
        <w:spacing w:after="0" w:line="240" w:lineRule="auto"/>
        <w:jc w:val="center"/>
        <w:rPr>
          <w:rFonts w:ascii="Times New Roman" w:eastAsia="Calibri" w:hAnsi="Times New Roman" w:cs="Times New Roman"/>
          <w:b/>
          <w:sz w:val="12"/>
          <w:szCs w:val="12"/>
          <w:lang w:val="x-none"/>
        </w:rPr>
      </w:pPr>
      <w:r w:rsidRPr="003C1095">
        <w:rPr>
          <w:rFonts w:ascii="Times New Roman" w:eastAsia="Calibri" w:hAnsi="Times New Roman" w:cs="Times New Roman"/>
          <w:b/>
          <w:sz w:val="12"/>
          <w:szCs w:val="12"/>
          <w:lang w:val="x-none"/>
        </w:rPr>
        <w:t xml:space="preserve">муниципального района Сергиевский </w:t>
      </w:r>
      <w:r>
        <w:rPr>
          <w:rFonts w:ascii="Times New Roman" w:eastAsia="Calibri" w:hAnsi="Times New Roman" w:cs="Times New Roman"/>
          <w:b/>
          <w:sz w:val="12"/>
          <w:szCs w:val="12"/>
        </w:rPr>
        <w:t>С</w:t>
      </w:r>
      <w:proofErr w:type="spellStart"/>
      <w:r w:rsidRPr="003C1095">
        <w:rPr>
          <w:rFonts w:ascii="Times New Roman" w:eastAsia="Calibri" w:hAnsi="Times New Roman" w:cs="Times New Roman"/>
          <w:b/>
          <w:sz w:val="12"/>
          <w:szCs w:val="12"/>
          <w:lang w:val="x-none"/>
        </w:rPr>
        <w:t>амарской</w:t>
      </w:r>
      <w:proofErr w:type="spellEnd"/>
      <w:r w:rsidRPr="003C1095">
        <w:rPr>
          <w:rFonts w:ascii="Times New Roman" w:eastAsia="Calibri" w:hAnsi="Times New Roman" w:cs="Times New Roman"/>
          <w:b/>
          <w:sz w:val="12"/>
          <w:szCs w:val="12"/>
          <w:lang w:val="x-none"/>
        </w:rPr>
        <w:t xml:space="preserve"> области» на 2025-2030гг.</w:t>
      </w:r>
    </w:p>
    <w:p w:rsidR="003C1095" w:rsidRPr="003C1095" w:rsidRDefault="003C1095" w:rsidP="003C1095">
      <w:pPr>
        <w:tabs>
          <w:tab w:val="left" w:pos="284"/>
          <w:tab w:val="left" w:pos="3828"/>
        </w:tabs>
        <w:spacing w:after="0" w:line="240" w:lineRule="auto"/>
        <w:jc w:val="both"/>
        <w:rPr>
          <w:rFonts w:ascii="Times New Roman" w:eastAsia="Calibri" w:hAnsi="Times New Roman" w:cs="Times New Roman"/>
          <w:sz w:val="12"/>
          <w:szCs w:val="12"/>
        </w:rPr>
      </w:pP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1095">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roofErr w:type="gramEnd"/>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95 от 28.12.2024 г. «Об утверждении муниципальной программы «Развитие сферы культуры и молодежной политики на территории сельского поселения Сергиевск муниципального района Сергиевский Самарской области» на 2025-2030гг. (далее - Программа) следующего содержания: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Общий объем финансирования программы в 2025- 2030 годах:</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bCs/>
          <w:sz w:val="12"/>
          <w:szCs w:val="12"/>
        </w:rPr>
        <w:t xml:space="preserve">всего – 31563,82985 тыс. рублей, </w:t>
      </w:r>
      <w:r w:rsidRPr="003C1095">
        <w:rPr>
          <w:rFonts w:ascii="Times New Roman" w:eastAsia="Calibri" w:hAnsi="Times New Roman" w:cs="Times New Roman"/>
          <w:sz w:val="12"/>
          <w:szCs w:val="12"/>
        </w:rPr>
        <w:t>в том числе:</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bCs/>
          <w:sz w:val="12"/>
          <w:szCs w:val="12"/>
        </w:rPr>
        <w:t>2025 год – 14410,04437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bCs/>
          <w:sz w:val="12"/>
          <w:szCs w:val="12"/>
        </w:rPr>
        <w:t>2026 год – 17153,78548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2027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2028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2029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bCs/>
          <w:sz w:val="12"/>
          <w:szCs w:val="12"/>
        </w:rPr>
        <w:t>2030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Бюджет сельского поселения Сергиевск муниципального района Сергиевский Самарской области.</w:t>
      </w:r>
    </w:p>
    <w:p w:rsid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3C1095">
        <w:rPr>
          <w:rFonts w:ascii="Times New Roman" w:eastAsia="Calibri" w:hAnsi="Times New Roman" w:cs="Times New Roman"/>
          <w:sz w:val="12"/>
          <w:szCs w:val="12"/>
        </w:rPr>
        <w:t xml:space="preserve">Приложение №1 к Программе « </w:t>
      </w:r>
      <w:r w:rsidRPr="003C1095">
        <w:rPr>
          <w:rFonts w:ascii="Times New Roman" w:eastAsia="Calibri" w:hAnsi="Times New Roman" w:cs="Times New Roman"/>
          <w:bCs/>
          <w:sz w:val="12"/>
          <w:szCs w:val="12"/>
        </w:rPr>
        <w:t>Перечень мероприятий муниципальной программы «</w:t>
      </w:r>
      <w:r w:rsidRPr="003C1095">
        <w:rPr>
          <w:rFonts w:ascii="Times New Roman" w:eastAsia="Calibri" w:hAnsi="Times New Roman" w:cs="Times New Roman"/>
          <w:sz w:val="12"/>
          <w:szCs w:val="12"/>
        </w:rPr>
        <w:t>Развитие сферы культуры и молодежной политики на территории</w:t>
      </w:r>
      <w:r w:rsidRPr="003C1095">
        <w:rPr>
          <w:rFonts w:ascii="Times New Roman" w:eastAsia="Calibri" w:hAnsi="Times New Roman" w:cs="Times New Roman"/>
          <w:bCs/>
          <w:sz w:val="12"/>
          <w:szCs w:val="12"/>
        </w:rPr>
        <w:t xml:space="preserve"> сельского поселения Сергиевск муниципального района Сергиевский Самарской области» на 2025-2030 годы»</w:t>
      </w:r>
      <w:r w:rsidRPr="003C1095">
        <w:rPr>
          <w:rFonts w:ascii="Times New Roman" w:eastAsia="Calibri" w:hAnsi="Times New Roman" w:cs="Times New Roman"/>
          <w:sz w:val="12"/>
          <w:szCs w:val="12"/>
        </w:rPr>
        <w:t xml:space="preserve"> изложить в следующей редакции:</w:t>
      </w:r>
    </w:p>
    <w:p w:rsidR="001236CD" w:rsidRPr="003C1095" w:rsidRDefault="001236CD" w:rsidP="003C1095">
      <w:pPr>
        <w:tabs>
          <w:tab w:val="left" w:pos="284"/>
          <w:tab w:val="left" w:pos="3828"/>
        </w:tabs>
        <w:spacing w:after="0" w:line="240" w:lineRule="auto"/>
        <w:ind w:firstLine="284"/>
        <w:jc w:val="both"/>
        <w:rPr>
          <w:rFonts w:ascii="Times New Roman" w:eastAsia="Calibri" w:hAnsi="Times New Roman" w:cs="Times New Roman"/>
          <w:sz w:val="12"/>
          <w:szCs w:val="12"/>
        </w:rPr>
      </w:pPr>
    </w:p>
    <w:tbl>
      <w:tblPr>
        <w:tblW w:w="5000" w:type="pct"/>
        <w:tblLayout w:type="fixed"/>
        <w:tblCellMar>
          <w:left w:w="0" w:type="dxa"/>
          <w:right w:w="0" w:type="dxa"/>
        </w:tblCellMar>
        <w:tblLook w:val="04A0" w:firstRow="1" w:lastRow="0" w:firstColumn="1" w:lastColumn="0" w:noHBand="0" w:noVBand="1"/>
      </w:tblPr>
      <w:tblGrid>
        <w:gridCol w:w="282"/>
        <w:gridCol w:w="1708"/>
        <w:gridCol w:w="1134"/>
        <w:gridCol w:w="426"/>
        <w:gridCol w:w="427"/>
        <w:gridCol w:w="484"/>
        <w:gridCol w:w="477"/>
        <w:gridCol w:w="573"/>
        <w:gridCol w:w="575"/>
        <w:gridCol w:w="573"/>
        <w:gridCol w:w="864"/>
      </w:tblGrid>
      <w:tr w:rsidR="003C1095" w:rsidRPr="003C1095" w:rsidTr="003C1095">
        <w:trPr>
          <w:trHeight w:val="20"/>
        </w:trPr>
        <w:tc>
          <w:tcPr>
            <w:tcW w:w="187" w:type="pct"/>
            <w:vMerge w:val="restar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 </w:t>
            </w:r>
            <w:proofErr w:type="gramStart"/>
            <w:r w:rsidRPr="003C1095">
              <w:rPr>
                <w:rFonts w:ascii="Times New Roman" w:eastAsia="Calibri" w:hAnsi="Times New Roman" w:cs="Times New Roman"/>
                <w:sz w:val="12"/>
                <w:szCs w:val="12"/>
              </w:rPr>
              <w:t>п</w:t>
            </w:r>
            <w:proofErr w:type="gramEnd"/>
            <w:r w:rsidRPr="003C1095">
              <w:rPr>
                <w:rFonts w:ascii="Times New Roman" w:eastAsia="Calibri" w:hAnsi="Times New Roman" w:cs="Times New Roman"/>
                <w:sz w:val="12"/>
                <w:szCs w:val="12"/>
              </w:rPr>
              <w:t>/п</w:t>
            </w:r>
          </w:p>
        </w:tc>
        <w:tc>
          <w:tcPr>
            <w:tcW w:w="1135" w:type="pct"/>
            <w:vMerge w:val="restar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Ответственные исполнители (соисполнители)</w:t>
            </w:r>
          </w:p>
        </w:tc>
        <w:tc>
          <w:tcPr>
            <w:tcW w:w="283" w:type="pct"/>
            <w:vMerge w:val="restart"/>
            <w:tcBorders>
              <w:top w:val="single" w:sz="4" w:space="0" w:color="auto"/>
              <w:left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Срок реализации</w:t>
            </w:r>
          </w:p>
        </w:tc>
        <w:tc>
          <w:tcPr>
            <w:tcW w:w="2641" w:type="pct"/>
            <w:gridSpan w:val="7"/>
            <w:tcBorders>
              <w:top w:val="single" w:sz="4" w:space="0" w:color="auto"/>
              <w:left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Источники финансирования</w:t>
            </w:r>
          </w:p>
        </w:tc>
      </w:tr>
      <w:tr w:rsidR="003C1095" w:rsidRPr="003C1095" w:rsidTr="003C1095">
        <w:trPr>
          <w:trHeight w:val="20"/>
        </w:trPr>
        <w:tc>
          <w:tcPr>
            <w:tcW w:w="187" w:type="pct"/>
            <w:vMerge/>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1135" w:type="pct"/>
            <w:vMerge/>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283" w:type="pct"/>
            <w:vMerge/>
            <w:tcBorders>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284"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2025</w:t>
            </w:r>
          </w:p>
        </w:tc>
        <w:tc>
          <w:tcPr>
            <w:tcW w:w="322"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2026</w:t>
            </w:r>
          </w:p>
        </w:tc>
        <w:tc>
          <w:tcPr>
            <w:tcW w:w="317"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2027</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2028</w:t>
            </w:r>
          </w:p>
        </w:tc>
        <w:tc>
          <w:tcPr>
            <w:tcW w:w="38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2029</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2030</w:t>
            </w:r>
          </w:p>
        </w:tc>
        <w:tc>
          <w:tcPr>
            <w:tcW w:w="57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Источники финансирования</w:t>
            </w:r>
          </w:p>
        </w:tc>
      </w:tr>
      <w:tr w:rsidR="003C1095" w:rsidRPr="003C1095" w:rsidTr="003C1095">
        <w:trPr>
          <w:trHeight w:val="20"/>
        </w:trPr>
        <w:tc>
          <w:tcPr>
            <w:tcW w:w="18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w:t>
            </w:r>
          </w:p>
        </w:tc>
        <w:tc>
          <w:tcPr>
            <w:tcW w:w="113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Администрация сельского поселения Сергиевск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2025-</w:t>
            </w:r>
          </w:p>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2030</w:t>
            </w:r>
          </w:p>
        </w:tc>
        <w:tc>
          <w:tcPr>
            <w:tcW w:w="28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233,00000</w:t>
            </w:r>
          </w:p>
        </w:tc>
        <w:tc>
          <w:tcPr>
            <w:tcW w:w="32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348,00000</w:t>
            </w:r>
          </w:p>
        </w:tc>
        <w:tc>
          <w:tcPr>
            <w:tcW w:w="31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Бюджет поселения</w:t>
            </w:r>
          </w:p>
        </w:tc>
      </w:tr>
      <w:tr w:rsidR="003C1095" w:rsidRPr="003C1095" w:rsidTr="003C1095">
        <w:trPr>
          <w:trHeight w:val="20"/>
        </w:trPr>
        <w:tc>
          <w:tcPr>
            <w:tcW w:w="18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w:t>
            </w:r>
          </w:p>
        </w:tc>
        <w:tc>
          <w:tcPr>
            <w:tcW w:w="113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Администрация сельского поселения Сергиевск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2025-</w:t>
            </w:r>
          </w:p>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2030</w:t>
            </w:r>
          </w:p>
        </w:tc>
        <w:tc>
          <w:tcPr>
            <w:tcW w:w="28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10199,15474</w:t>
            </w:r>
          </w:p>
        </w:tc>
        <w:tc>
          <w:tcPr>
            <w:tcW w:w="32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11977,60313</w:t>
            </w:r>
          </w:p>
        </w:tc>
        <w:tc>
          <w:tcPr>
            <w:tcW w:w="31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Бюджет поселения</w:t>
            </w:r>
          </w:p>
        </w:tc>
      </w:tr>
      <w:tr w:rsidR="003C1095" w:rsidRPr="003C1095" w:rsidTr="003C1095">
        <w:trPr>
          <w:trHeight w:val="20"/>
        </w:trPr>
        <w:tc>
          <w:tcPr>
            <w:tcW w:w="18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w:t>
            </w:r>
          </w:p>
        </w:tc>
        <w:tc>
          <w:tcPr>
            <w:tcW w:w="113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Администрация сельского поселения Сергиевск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2025-</w:t>
            </w:r>
          </w:p>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2030</w:t>
            </w:r>
          </w:p>
        </w:tc>
        <w:tc>
          <w:tcPr>
            <w:tcW w:w="28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3667,37709</w:t>
            </w:r>
          </w:p>
        </w:tc>
        <w:tc>
          <w:tcPr>
            <w:tcW w:w="32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4454,56423</w:t>
            </w:r>
          </w:p>
        </w:tc>
        <w:tc>
          <w:tcPr>
            <w:tcW w:w="31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Бюджет поселения</w:t>
            </w:r>
          </w:p>
        </w:tc>
      </w:tr>
      <w:tr w:rsidR="003C1095" w:rsidRPr="003C1095" w:rsidTr="003C1095">
        <w:trPr>
          <w:trHeight w:val="20"/>
        </w:trPr>
        <w:tc>
          <w:tcPr>
            <w:tcW w:w="18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4</w:t>
            </w:r>
          </w:p>
        </w:tc>
        <w:tc>
          <w:tcPr>
            <w:tcW w:w="113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Администрация сельского поселения Сергиевск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2025-</w:t>
            </w:r>
          </w:p>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2030</w:t>
            </w:r>
          </w:p>
        </w:tc>
        <w:tc>
          <w:tcPr>
            <w:tcW w:w="28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310,51254</w:t>
            </w:r>
          </w:p>
        </w:tc>
        <w:tc>
          <w:tcPr>
            <w:tcW w:w="32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373,61812</w:t>
            </w:r>
          </w:p>
        </w:tc>
        <w:tc>
          <w:tcPr>
            <w:tcW w:w="31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Бюджет поселения</w:t>
            </w:r>
          </w:p>
        </w:tc>
      </w:tr>
      <w:tr w:rsidR="003C1095" w:rsidRPr="003C1095" w:rsidTr="003C1095">
        <w:trPr>
          <w:trHeight w:val="20"/>
        </w:trPr>
        <w:tc>
          <w:tcPr>
            <w:tcW w:w="18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113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p>
        </w:tc>
        <w:tc>
          <w:tcPr>
            <w:tcW w:w="283"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p>
        </w:tc>
        <w:tc>
          <w:tcPr>
            <w:tcW w:w="28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14410,04437</w:t>
            </w:r>
          </w:p>
        </w:tc>
        <w:tc>
          <w:tcPr>
            <w:tcW w:w="32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17153,78548</w:t>
            </w:r>
          </w:p>
        </w:tc>
        <w:tc>
          <w:tcPr>
            <w:tcW w:w="31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38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r>
    </w:tbl>
    <w:p w:rsidR="001236CD" w:rsidRDefault="001236CD" w:rsidP="003C1095">
      <w:pPr>
        <w:tabs>
          <w:tab w:val="left" w:pos="284"/>
          <w:tab w:val="left" w:pos="3828"/>
        </w:tabs>
        <w:spacing w:after="0" w:line="240" w:lineRule="auto"/>
        <w:ind w:firstLine="284"/>
        <w:jc w:val="both"/>
        <w:rPr>
          <w:rFonts w:ascii="Times New Roman" w:eastAsia="Calibri" w:hAnsi="Times New Roman" w:cs="Times New Roman"/>
          <w:sz w:val="12"/>
          <w:szCs w:val="12"/>
        </w:rPr>
      </w:pP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 Опубликовать настоящее Постановление в газете «Сергиевский вестник».</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4. </w:t>
      </w:r>
      <w:proofErr w:type="gramStart"/>
      <w:r w:rsidRPr="003C1095">
        <w:rPr>
          <w:rFonts w:ascii="Times New Roman" w:eastAsia="Calibri" w:hAnsi="Times New Roman" w:cs="Times New Roman"/>
          <w:sz w:val="12"/>
          <w:szCs w:val="12"/>
        </w:rPr>
        <w:t>Контроль за</w:t>
      </w:r>
      <w:proofErr w:type="gramEnd"/>
      <w:r w:rsidRPr="003C1095">
        <w:rPr>
          <w:rFonts w:ascii="Times New Roman" w:eastAsia="Calibri" w:hAnsi="Times New Roman" w:cs="Times New Roman"/>
          <w:sz w:val="12"/>
          <w:szCs w:val="12"/>
        </w:rPr>
        <w:t xml:space="preserve"> выполнением настоящего постановления оставляю за собой.</w:t>
      </w:r>
    </w:p>
    <w:p w:rsidR="001236CD" w:rsidRDefault="001236CD" w:rsidP="003C1095">
      <w:pPr>
        <w:tabs>
          <w:tab w:val="left" w:pos="284"/>
          <w:tab w:val="left" w:pos="3828"/>
        </w:tabs>
        <w:spacing w:after="0" w:line="240" w:lineRule="auto"/>
        <w:jc w:val="right"/>
        <w:rPr>
          <w:rFonts w:ascii="Times New Roman" w:eastAsia="Calibri" w:hAnsi="Times New Roman" w:cs="Times New Roman"/>
          <w:bCs/>
          <w:sz w:val="12"/>
          <w:szCs w:val="12"/>
        </w:rPr>
      </w:pP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Глава сельского поселения Сергиевск</w:t>
      </w:r>
    </w:p>
    <w:p w:rsidR="003C1095" w:rsidRDefault="003C1095" w:rsidP="003C1095">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C1095">
        <w:rPr>
          <w:rFonts w:ascii="Times New Roman" w:eastAsia="Calibri" w:hAnsi="Times New Roman" w:cs="Times New Roman"/>
          <w:bCs/>
          <w:sz w:val="12"/>
          <w:szCs w:val="12"/>
        </w:rPr>
        <w:t>Самарской области</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bCs/>
          <w:sz w:val="12"/>
          <w:szCs w:val="12"/>
        </w:rPr>
        <w:t xml:space="preserve">М.М. </w:t>
      </w:r>
      <w:proofErr w:type="spellStart"/>
      <w:r w:rsidRPr="003C1095">
        <w:rPr>
          <w:rFonts w:ascii="Times New Roman" w:eastAsia="Calibri" w:hAnsi="Times New Roman" w:cs="Times New Roman"/>
          <w:bCs/>
          <w:sz w:val="12"/>
          <w:szCs w:val="12"/>
        </w:rPr>
        <w:t>Арчибасов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1236CD" w:rsidRDefault="001236CD"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lastRenderedPageBreak/>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09</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Pr="003C1095" w:rsidRDefault="003C1095" w:rsidP="003C1095">
      <w:pPr>
        <w:tabs>
          <w:tab w:val="left" w:pos="284"/>
          <w:tab w:val="left" w:pos="3828"/>
        </w:tabs>
        <w:spacing w:after="0" w:line="240" w:lineRule="auto"/>
        <w:jc w:val="center"/>
        <w:rPr>
          <w:rFonts w:ascii="Times New Roman" w:eastAsia="Calibri" w:hAnsi="Times New Roman" w:cs="Times New Roman"/>
          <w:sz w:val="12"/>
          <w:szCs w:val="12"/>
        </w:rPr>
      </w:pPr>
      <w:r w:rsidRPr="003C1095">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Сергиевск муниципального района Сергиевский </w:t>
      </w:r>
      <w:r>
        <w:rPr>
          <w:rFonts w:ascii="Times New Roman" w:eastAsia="Calibri" w:hAnsi="Times New Roman" w:cs="Times New Roman"/>
          <w:b/>
          <w:bCs/>
          <w:sz w:val="12"/>
          <w:szCs w:val="12"/>
        </w:rPr>
        <w:t>С</w:t>
      </w:r>
      <w:r w:rsidRPr="003C1095">
        <w:rPr>
          <w:rFonts w:ascii="Times New Roman" w:eastAsia="Calibri" w:hAnsi="Times New Roman" w:cs="Times New Roman"/>
          <w:b/>
          <w:bCs/>
          <w:sz w:val="12"/>
          <w:szCs w:val="12"/>
        </w:rPr>
        <w:t>амарской области № 96 от 28.12.2024г. «Об утверждении муниципальной программы «Развитие физической культуры и спорта на территории сельского поселения Сергиевск муниципального района Сергиевский самарской области» на 2025-2030гг.</w:t>
      </w:r>
    </w:p>
    <w:p w:rsidR="003C1095" w:rsidRPr="003C1095" w:rsidRDefault="003C1095" w:rsidP="003C1095">
      <w:pPr>
        <w:tabs>
          <w:tab w:val="left" w:pos="284"/>
          <w:tab w:val="left" w:pos="3828"/>
        </w:tabs>
        <w:spacing w:after="0" w:line="240" w:lineRule="auto"/>
        <w:jc w:val="both"/>
        <w:rPr>
          <w:rFonts w:ascii="Times New Roman" w:eastAsia="Calibri" w:hAnsi="Times New Roman" w:cs="Times New Roman"/>
          <w:sz w:val="12"/>
          <w:szCs w:val="12"/>
        </w:rPr>
      </w:pP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1095">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3C1095">
        <w:rPr>
          <w:rFonts w:ascii="Times New Roman" w:eastAsia="Calibri" w:hAnsi="Times New Roman" w:cs="Times New Roman"/>
          <w:sz w:val="12"/>
          <w:szCs w:val="12"/>
          <w:u w:val="single"/>
        </w:rPr>
        <w:t>законом</w:t>
      </w:r>
      <w:r w:rsidRPr="003C1095">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3C1095">
        <w:rPr>
          <w:rFonts w:ascii="Times New Roman" w:eastAsia="Calibri" w:hAnsi="Times New Roman" w:cs="Times New Roman"/>
          <w:sz w:val="12"/>
          <w:szCs w:val="12"/>
          <w:u w:val="single"/>
        </w:rPr>
        <w:t>Уставом</w:t>
      </w:r>
      <w:r w:rsidRPr="003C1095">
        <w:rPr>
          <w:rFonts w:ascii="Times New Roman" w:eastAsia="Calibri" w:hAnsi="Times New Roman" w:cs="Times New Roman"/>
          <w:sz w:val="12"/>
          <w:szCs w:val="12"/>
        </w:rPr>
        <w:t xml:space="preserve">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roofErr w:type="gramEnd"/>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96 от 28.12.2024 г. «Об утверждении муниципальной программы «Развитие физической культуры и спорта на территории сельского поселения Сергиевск  муниципального района Сергиевский Самарской области» на 2025-2030гг. (Далее - Программа) следующего содержания: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Прогнозируемые общие затраты на реализацию мероприятий программы составляют 1256,38167 тыс. рублей, в том числе по годам:</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2025 год – 12456,38167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2026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2027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2028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2029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bCs/>
          <w:sz w:val="12"/>
          <w:szCs w:val="12"/>
        </w:rPr>
        <w:t>2030 год – 0,00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CellMar>
          <w:left w:w="0" w:type="dxa"/>
          <w:right w:w="0" w:type="dxa"/>
        </w:tblCellMar>
        <w:tblLook w:val="0000" w:firstRow="0" w:lastRow="0" w:firstColumn="0" w:lastColumn="0" w:noHBand="0" w:noVBand="0"/>
      </w:tblPr>
      <w:tblGrid>
        <w:gridCol w:w="415"/>
        <w:gridCol w:w="1202"/>
        <w:gridCol w:w="984"/>
        <w:gridCol w:w="766"/>
        <w:gridCol w:w="766"/>
        <w:gridCol w:w="656"/>
        <w:gridCol w:w="656"/>
        <w:gridCol w:w="766"/>
        <w:gridCol w:w="1312"/>
      </w:tblGrid>
      <w:tr w:rsidR="003C1095" w:rsidRPr="003C1095" w:rsidTr="003C1095">
        <w:trPr>
          <w:trHeight w:val="20"/>
        </w:trPr>
        <w:tc>
          <w:tcPr>
            <w:tcW w:w="276" w:type="pct"/>
            <w:vMerge w:val="restar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 </w:t>
            </w:r>
            <w:proofErr w:type="gramStart"/>
            <w:r w:rsidRPr="003C1095">
              <w:rPr>
                <w:rFonts w:ascii="Times New Roman" w:eastAsia="Calibri" w:hAnsi="Times New Roman" w:cs="Times New Roman"/>
                <w:sz w:val="12"/>
                <w:szCs w:val="12"/>
              </w:rPr>
              <w:t>п</w:t>
            </w:r>
            <w:proofErr w:type="gramEnd"/>
            <w:r w:rsidRPr="003C1095">
              <w:rPr>
                <w:rFonts w:ascii="Times New Roman" w:eastAsia="Calibri" w:hAnsi="Times New Roman" w:cs="Times New Roman"/>
                <w:sz w:val="12"/>
                <w:szCs w:val="12"/>
              </w:rPr>
              <w:t>/п</w:t>
            </w:r>
          </w:p>
        </w:tc>
        <w:tc>
          <w:tcPr>
            <w:tcW w:w="799" w:type="pct"/>
            <w:vMerge w:val="restar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Наименование мероприятия</w:t>
            </w:r>
          </w:p>
        </w:tc>
        <w:tc>
          <w:tcPr>
            <w:tcW w:w="3052" w:type="pct"/>
            <w:gridSpan w:val="6"/>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Планируемый объем финансирования, тыс. рублей, по годам:</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Исполнитель мероприятия</w:t>
            </w:r>
          </w:p>
        </w:tc>
      </w:tr>
      <w:tr w:rsidR="003C1095" w:rsidRPr="003C1095" w:rsidTr="003C1095">
        <w:trPr>
          <w:trHeight w:val="20"/>
        </w:trPr>
        <w:tc>
          <w:tcPr>
            <w:tcW w:w="276" w:type="pct"/>
            <w:vMerge/>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799" w:type="pct"/>
            <w:vMerge/>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654"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2025</w:t>
            </w:r>
          </w:p>
        </w:tc>
        <w:tc>
          <w:tcPr>
            <w:tcW w:w="50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2026</w:t>
            </w:r>
          </w:p>
        </w:tc>
        <w:tc>
          <w:tcPr>
            <w:tcW w:w="50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2029</w:t>
            </w:r>
          </w:p>
        </w:tc>
        <w:tc>
          <w:tcPr>
            <w:tcW w:w="509" w:type="pct"/>
            <w:tcBorders>
              <w:top w:val="single" w:sz="4" w:space="0" w:color="000000"/>
              <w:left w:val="single" w:sz="4" w:space="0" w:color="000000"/>
              <w:bottom w:val="single" w:sz="4" w:space="0" w:color="000000"/>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2030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r>
      <w:tr w:rsidR="003C1095" w:rsidRPr="003C1095" w:rsidTr="003C1095">
        <w:trPr>
          <w:trHeight w:val="20"/>
        </w:trPr>
        <w:tc>
          <w:tcPr>
            <w:tcW w:w="27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w:t>
            </w:r>
          </w:p>
        </w:tc>
        <w:tc>
          <w:tcPr>
            <w:tcW w:w="79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654"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12456,38167</w:t>
            </w:r>
          </w:p>
        </w:tc>
        <w:tc>
          <w:tcPr>
            <w:tcW w:w="50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Администрация сельского поселения Сергиевск м. р. Сергиевский Самарской области</w:t>
            </w:r>
          </w:p>
        </w:tc>
      </w:tr>
      <w:tr w:rsidR="003C1095" w:rsidRPr="003C1095" w:rsidTr="003C1095">
        <w:trPr>
          <w:trHeight w:val="20"/>
        </w:trPr>
        <w:tc>
          <w:tcPr>
            <w:tcW w:w="276"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Всего:</w:t>
            </w:r>
          </w:p>
        </w:tc>
        <w:tc>
          <w:tcPr>
            <w:tcW w:w="654"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12456,38167</w:t>
            </w:r>
          </w:p>
        </w:tc>
        <w:tc>
          <w:tcPr>
            <w:tcW w:w="50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36" w:type="pct"/>
            <w:tcBorders>
              <w:top w:val="single" w:sz="4" w:space="0" w:color="000000"/>
              <w:left w:val="single" w:sz="4" w:space="0" w:color="000000"/>
              <w:bottom w:val="single" w:sz="4" w:space="0" w:color="000000"/>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r>
    </w:tbl>
    <w:p w:rsidR="003C1095" w:rsidRPr="003C1095" w:rsidRDefault="003C1095" w:rsidP="003C1095">
      <w:pPr>
        <w:tabs>
          <w:tab w:val="left" w:pos="284"/>
          <w:tab w:val="left" w:pos="3828"/>
        </w:tabs>
        <w:spacing w:after="0" w:line="240" w:lineRule="auto"/>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          </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Объем и источники финансирования мероприятий Программы:</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Средства местного бюджета – </w:t>
      </w:r>
      <w:r w:rsidRPr="003C1095">
        <w:rPr>
          <w:rFonts w:ascii="Times New Roman" w:eastAsia="Calibri" w:hAnsi="Times New Roman" w:cs="Times New Roman"/>
          <w:b/>
          <w:sz w:val="12"/>
          <w:szCs w:val="12"/>
        </w:rPr>
        <w:t xml:space="preserve">12456,38167 </w:t>
      </w:r>
      <w:r w:rsidRPr="003C1095">
        <w:rPr>
          <w:rFonts w:ascii="Times New Roman" w:eastAsia="Calibri" w:hAnsi="Times New Roman" w:cs="Times New Roman"/>
          <w:sz w:val="12"/>
          <w:szCs w:val="12"/>
        </w:rPr>
        <w:t>тыс. рублей, в том числе:</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2025 год – 12456,38167 тыс. рублей,</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2026 год – 0,00 тыс. рублей (прогноз),</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2027 год – 0,00 тыс. рублей (прогноз),</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2028 год – 0,00 тыс. рублей (прогноз),</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2029 год – 0,00 тыс. рублей (прогноз),</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2030 год – 0,00 тыс. рублей (прогноз).</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 Опубликовать настоящее Постановление в газете «Сергиевский вестник».</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4. </w:t>
      </w:r>
      <w:proofErr w:type="gramStart"/>
      <w:r w:rsidRPr="003C1095">
        <w:rPr>
          <w:rFonts w:ascii="Times New Roman" w:eastAsia="Calibri" w:hAnsi="Times New Roman" w:cs="Times New Roman"/>
          <w:sz w:val="12"/>
          <w:szCs w:val="12"/>
        </w:rPr>
        <w:t>Контроль за</w:t>
      </w:r>
      <w:proofErr w:type="gramEnd"/>
      <w:r w:rsidRPr="003C1095">
        <w:rPr>
          <w:rFonts w:ascii="Times New Roman" w:eastAsia="Calibri" w:hAnsi="Times New Roman" w:cs="Times New Roman"/>
          <w:sz w:val="12"/>
          <w:szCs w:val="12"/>
        </w:rPr>
        <w:t xml:space="preserve"> выполнением настоящего постановления оставляю за собой.</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sz w:val="12"/>
          <w:szCs w:val="12"/>
        </w:rPr>
        <w:t>Глава сельского поселения Сергиевск</w:t>
      </w:r>
    </w:p>
    <w:p w:rsid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C1095">
        <w:rPr>
          <w:rFonts w:ascii="Times New Roman" w:eastAsia="Calibri" w:hAnsi="Times New Roman" w:cs="Times New Roman"/>
          <w:sz w:val="12"/>
          <w:szCs w:val="12"/>
        </w:rPr>
        <w:t>Самарской области</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М.М. </w:t>
      </w:r>
      <w:proofErr w:type="spellStart"/>
      <w:r w:rsidRPr="003C1095">
        <w:rPr>
          <w:rFonts w:ascii="Times New Roman" w:eastAsia="Calibri" w:hAnsi="Times New Roman" w:cs="Times New Roman"/>
          <w:sz w:val="12"/>
          <w:szCs w:val="12"/>
        </w:rPr>
        <w:t>Арчибасов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290A7E" w:rsidRPr="00985607" w:rsidRDefault="00290A7E" w:rsidP="00290A7E">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3C1095">
        <w:rPr>
          <w:rFonts w:ascii="Times New Roman" w:eastAsia="Calibri" w:hAnsi="Times New Roman" w:cs="Times New Roman"/>
          <w:b/>
          <w:sz w:val="12"/>
          <w:szCs w:val="12"/>
        </w:rPr>
        <w:t xml:space="preserve"> 02</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3C1095">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Серноводск</w:t>
      </w:r>
    </w:p>
    <w:p w:rsidR="003C1095"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3C1095">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3C1095">
        <w:rPr>
          <w:rFonts w:ascii="Times New Roman" w:eastAsia="Calibri" w:hAnsi="Times New Roman" w:cs="Times New Roman"/>
          <w:b/>
          <w:sz w:val="12"/>
          <w:szCs w:val="12"/>
        </w:rPr>
        <w:t xml:space="preserve">амарской области № 70 от 28.12.2024 г. «Об утверждении муниципальной программы «Совершенствование муниципального управления  сельского поселения Серноводск муниципального района Сергиевский </w:t>
      </w:r>
    </w:p>
    <w:p w:rsidR="003C1095" w:rsidRPr="003C1095"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С</w:t>
      </w:r>
      <w:r w:rsidRPr="003C1095">
        <w:rPr>
          <w:rFonts w:ascii="Times New Roman" w:eastAsia="Calibri" w:hAnsi="Times New Roman" w:cs="Times New Roman"/>
          <w:b/>
          <w:sz w:val="12"/>
          <w:szCs w:val="12"/>
        </w:rPr>
        <w:t>амарской области» на 2025-2030гг.</w:t>
      </w:r>
    </w:p>
    <w:p w:rsidR="003C1095" w:rsidRPr="003C1095" w:rsidRDefault="003C1095" w:rsidP="003C1095">
      <w:pPr>
        <w:tabs>
          <w:tab w:val="left" w:pos="284"/>
          <w:tab w:val="left" w:pos="3828"/>
        </w:tabs>
        <w:spacing w:after="0" w:line="240" w:lineRule="auto"/>
        <w:jc w:val="both"/>
        <w:rPr>
          <w:rFonts w:ascii="Times New Roman" w:eastAsia="Calibri" w:hAnsi="Times New Roman" w:cs="Times New Roman"/>
          <w:sz w:val="12"/>
          <w:szCs w:val="12"/>
        </w:rPr>
      </w:pP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C1095">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1. Внести изменения в Приложение к постановлению администрации сельского поселения Серноводск муниципального района Сергиевский Самарской области № 70 от 28.12.2024 г. «Об утверждении муниципальной программы «Совершенствование муниципального </w:t>
      </w:r>
      <w:r w:rsidRPr="003C1095">
        <w:rPr>
          <w:rFonts w:ascii="Times New Roman" w:eastAsia="Calibri" w:hAnsi="Times New Roman" w:cs="Times New Roman"/>
          <w:sz w:val="12"/>
          <w:szCs w:val="12"/>
        </w:rPr>
        <w:lastRenderedPageBreak/>
        <w:t>управления  сельского поселения Серноводск муниципального района Сергиевский Самарской области» на 2025-2030гг. (далее - Программа) следующего содержания: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Общий объем финансирования Программы составляет </w:t>
      </w:r>
      <w:r w:rsidRPr="003C1095">
        <w:rPr>
          <w:rFonts w:ascii="Times New Roman" w:eastAsia="Calibri" w:hAnsi="Times New Roman" w:cs="Times New Roman"/>
          <w:b/>
          <w:sz w:val="12"/>
          <w:szCs w:val="12"/>
        </w:rPr>
        <w:t>20812,50272</w:t>
      </w:r>
      <w:r w:rsidRPr="003C1095">
        <w:rPr>
          <w:rFonts w:ascii="Times New Roman" w:eastAsia="Calibri" w:hAnsi="Times New Roman" w:cs="Times New Roman"/>
          <w:sz w:val="12"/>
          <w:szCs w:val="12"/>
        </w:rPr>
        <w:t xml:space="preserve"> тыс. руб.,  в том числе по годам:</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2025 год – 6691,59125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2026 год – 8207,39982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2027 год – 2875,30286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2028 год – 3038,20879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2029 год – 0,00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2030 год – 0,00 тыс. руб.</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Серноводск муниципального района Сергиевский Самарской области» на 2025-2030гг. составляет:</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6"/>
        <w:gridCol w:w="3053"/>
        <w:gridCol w:w="594"/>
        <w:gridCol w:w="709"/>
        <w:gridCol w:w="709"/>
        <w:gridCol w:w="715"/>
        <w:gridCol w:w="653"/>
        <w:gridCol w:w="764"/>
      </w:tblGrid>
      <w:tr w:rsidR="003C1095" w:rsidRPr="003C1095" w:rsidTr="003C1095">
        <w:trPr>
          <w:trHeight w:val="20"/>
          <w:tblHeader/>
        </w:trPr>
        <w:tc>
          <w:tcPr>
            <w:tcW w:w="217" w:type="pct"/>
            <w:vMerge w:val="restar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 </w:t>
            </w:r>
            <w:proofErr w:type="gramStart"/>
            <w:r w:rsidRPr="003C1095">
              <w:rPr>
                <w:rFonts w:ascii="Times New Roman" w:eastAsia="Calibri" w:hAnsi="Times New Roman" w:cs="Times New Roman"/>
                <w:sz w:val="12"/>
                <w:szCs w:val="12"/>
              </w:rPr>
              <w:t>п</w:t>
            </w:r>
            <w:proofErr w:type="gramEnd"/>
            <w:r w:rsidRPr="003C1095">
              <w:rPr>
                <w:rFonts w:ascii="Times New Roman" w:eastAsia="Calibri" w:hAnsi="Times New Roman" w:cs="Times New Roman"/>
                <w:sz w:val="12"/>
                <w:szCs w:val="12"/>
              </w:rPr>
              <w:t>/п</w:t>
            </w:r>
          </w:p>
        </w:tc>
        <w:tc>
          <w:tcPr>
            <w:tcW w:w="2029" w:type="pct"/>
            <w:vMerge w:val="restar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Наименование мероприятия</w:t>
            </w:r>
          </w:p>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2754" w:type="pct"/>
            <w:gridSpan w:val="6"/>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Годы реализации</w:t>
            </w:r>
          </w:p>
        </w:tc>
      </w:tr>
      <w:tr w:rsidR="003C1095" w:rsidRPr="003C1095" w:rsidTr="003C1095">
        <w:trPr>
          <w:trHeight w:val="20"/>
          <w:tblHeader/>
        </w:trPr>
        <w:tc>
          <w:tcPr>
            <w:tcW w:w="217" w:type="pct"/>
            <w:vMerge/>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2029" w:type="pct"/>
            <w:vMerge/>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395"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2025 г.</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2026 г.</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2030г.</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w:t>
            </w:r>
          </w:p>
        </w:tc>
        <w:tc>
          <w:tcPr>
            <w:tcW w:w="2029"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1471,67964</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1533,00000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834,73879</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834,34690</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w:t>
            </w:r>
          </w:p>
        </w:tc>
        <w:tc>
          <w:tcPr>
            <w:tcW w:w="2029"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3249,91330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568,56000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633,00000</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803,07000</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w:t>
            </w:r>
          </w:p>
        </w:tc>
        <w:tc>
          <w:tcPr>
            <w:tcW w:w="2029"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Информационное обеспечение населения сельского поселения</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378,00000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378,00000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4</w:t>
            </w:r>
          </w:p>
        </w:tc>
        <w:tc>
          <w:tcPr>
            <w:tcW w:w="2029"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1591,99831</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1877,85728</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2029"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За счет средств местного бюджета</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6691,59125</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7638,83982</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2242,30286</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2235,13879</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5</w:t>
            </w:r>
          </w:p>
        </w:tc>
        <w:tc>
          <w:tcPr>
            <w:tcW w:w="2029"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Первичный воинский учет </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415,56200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568,56000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633,00000</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803,07000</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2029"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За счет средств федерального бюджета</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415,56200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568,56000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633,00000</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803,07000</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6</w:t>
            </w:r>
          </w:p>
        </w:tc>
        <w:tc>
          <w:tcPr>
            <w:tcW w:w="2029" w:type="pct"/>
            <w:tcBorders>
              <w:top w:val="single" w:sz="4" w:space="0" w:color="auto"/>
              <w:left w:val="single" w:sz="4" w:space="0" w:color="auto"/>
              <w:bottom w:val="single" w:sz="4" w:space="0" w:color="auto"/>
              <w:right w:val="single" w:sz="4" w:space="0" w:color="auto"/>
            </w:tcBorders>
            <w:hideMark/>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sz w:val="12"/>
                <w:szCs w:val="12"/>
              </w:rPr>
            </w:pPr>
          </w:p>
        </w:tc>
        <w:tc>
          <w:tcPr>
            <w:tcW w:w="2029"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За счет внебюджетных средств</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r w:rsidR="003C1095" w:rsidRPr="003C1095" w:rsidTr="003C1095">
        <w:trPr>
          <w:trHeight w:val="20"/>
        </w:trPr>
        <w:tc>
          <w:tcPr>
            <w:tcW w:w="217"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p>
        </w:tc>
        <w:tc>
          <w:tcPr>
            <w:tcW w:w="2029"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ВСЕГО:</w:t>
            </w:r>
          </w:p>
        </w:tc>
        <w:tc>
          <w:tcPr>
            <w:tcW w:w="39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6691,59125</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8207,39982</w:t>
            </w:r>
          </w:p>
        </w:tc>
        <w:tc>
          <w:tcPr>
            <w:tcW w:w="471"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2875,30286</w:t>
            </w:r>
          </w:p>
        </w:tc>
        <w:tc>
          <w:tcPr>
            <w:tcW w:w="475"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3038,20879</w:t>
            </w:r>
          </w:p>
        </w:tc>
        <w:tc>
          <w:tcPr>
            <w:tcW w:w="434"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C1095" w:rsidRPr="003C1095" w:rsidRDefault="003C1095" w:rsidP="003C1095">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bl>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 Опубликовать настоящее Постановление в газете «Сергиевский вестник».</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C1095" w:rsidRPr="003C1095" w:rsidRDefault="003C1095" w:rsidP="003C1095">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4. </w:t>
      </w:r>
      <w:proofErr w:type="gramStart"/>
      <w:r w:rsidRPr="003C1095">
        <w:rPr>
          <w:rFonts w:ascii="Times New Roman" w:eastAsia="Calibri" w:hAnsi="Times New Roman" w:cs="Times New Roman"/>
          <w:sz w:val="12"/>
          <w:szCs w:val="12"/>
        </w:rPr>
        <w:t>Контроль за</w:t>
      </w:r>
      <w:proofErr w:type="gramEnd"/>
      <w:r w:rsidRPr="003C1095">
        <w:rPr>
          <w:rFonts w:ascii="Times New Roman" w:eastAsia="Calibri" w:hAnsi="Times New Roman" w:cs="Times New Roman"/>
          <w:sz w:val="12"/>
          <w:szCs w:val="12"/>
        </w:rPr>
        <w:t xml:space="preserve"> выполнением настоящего Постановления оставляю за собой.</w:t>
      </w:r>
    </w:p>
    <w:p w:rsidR="003C1095" w:rsidRPr="003C1095" w:rsidRDefault="003C1095" w:rsidP="003C1095">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Глава сельского поселения Серноводск</w:t>
      </w:r>
    </w:p>
    <w:p w:rsidR="003C1095" w:rsidRDefault="003C1095" w:rsidP="003C1095">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муниципального района Сергиевский Самарской области</w:t>
      </w:r>
    </w:p>
    <w:p w:rsidR="004F62EE" w:rsidRDefault="003C1095" w:rsidP="003C1095">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В.В. </w:t>
      </w:r>
      <w:proofErr w:type="spellStart"/>
      <w:r w:rsidRPr="003C1095">
        <w:rPr>
          <w:rFonts w:ascii="Times New Roman" w:eastAsia="Calibri" w:hAnsi="Times New Roman" w:cs="Times New Roman"/>
          <w:sz w:val="12"/>
          <w:szCs w:val="12"/>
        </w:rPr>
        <w:t>Тулгаев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Pr="003C1095" w:rsidRDefault="003C1095" w:rsidP="003C1095">
      <w:pPr>
        <w:tabs>
          <w:tab w:val="left" w:pos="284"/>
          <w:tab w:val="left" w:pos="3828"/>
        </w:tabs>
        <w:spacing w:after="0" w:line="240" w:lineRule="auto"/>
        <w:jc w:val="center"/>
        <w:rPr>
          <w:rFonts w:ascii="Times New Roman" w:eastAsia="Calibri" w:hAnsi="Times New Roman" w:cs="Times New Roman"/>
          <w:sz w:val="12"/>
          <w:szCs w:val="12"/>
        </w:rPr>
      </w:pPr>
      <w:r w:rsidRPr="003C1095">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71 от 28.12.2024г. «Об утверждении муниципальной программы «Благоустройство территории сельского поселения Серноводск муниципального района Сергиевский Самарской области» на 2025-2030гг.»</w:t>
      </w:r>
    </w:p>
    <w:p w:rsidR="003C1095" w:rsidRPr="003C1095" w:rsidRDefault="003C1095" w:rsidP="003C1095">
      <w:pPr>
        <w:tabs>
          <w:tab w:val="left" w:pos="284"/>
          <w:tab w:val="left" w:pos="3828"/>
        </w:tabs>
        <w:spacing w:after="0" w:line="240" w:lineRule="auto"/>
        <w:jc w:val="both"/>
        <w:rPr>
          <w:rFonts w:ascii="Times New Roman" w:eastAsia="Calibri" w:hAnsi="Times New Roman" w:cs="Times New Roman"/>
          <w:sz w:val="12"/>
          <w:szCs w:val="12"/>
        </w:rPr>
      </w:pP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Серноводск муниципального района Сергиевский Самарской области № 71 от 28.12.2024г. «Об утверждении муниципальной программы «Благоустройство территории сельского поселения Серноводск муниципального района Сергиевский Самарской области» на 2025-2030гг.» (далее - Программа) следующего содержания:</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Планируемый общий объем финансирования Программы составит:  27520,03606</w:t>
      </w:r>
      <w:r w:rsidRPr="003C1095">
        <w:rPr>
          <w:rFonts w:ascii="Times New Roman" w:eastAsia="Calibri" w:hAnsi="Times New Roman" w:cs="Times New Roman"/>
          <w:b/>
          <w:sz w:val="12"/>
          <w:szCs w:val="12"/>
        </w:rPr>
        <w:t xml:space="preserve"> </w:t>
      </w:r>
      <w:r w:rsidRPr="003C1095">
        <w:rPr>
          <w:rFonts w:ascii="Times New Roman" w:eastAsia="Calibri" w:hAnsi="Times New Roman" w:cs="Times New Roman"/>
          <w:sz w:val="12"/>
          <w:szCs w:val="12"/>
        </w:rPr>
        <w:t>тыс. рублей, из них:</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за счет средств местного бюджета – 26539,03606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2025 год – 6339,79572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2026 год – 5820,98292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2027 год – 9195,25510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2028 год – 5183,00232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2029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2030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за счет средств областного бюджета – 801,00000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2025 год – 801,00000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2026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2027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2028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2029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2030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за счет внебюджетных средств – 180,00000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2025 год – 180,00000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2026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lastRenderedPageBreak/>
        <w:t>2027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2028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2029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2030 год - 0,00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6"/>
        <w:gridCol w:w="2452"/>
        <w:gridCol w:w="715"/>
        <w:gridCol w:w="709"/>
        <w:gridCol w:w="709"/>
        <w:gridCol w:w="689"/>
        <w:gridCol w:w="721"/>
        <w:gridCol w:w="722"/>
      </w:tblGrid>
      <w:tr w:rsidR="003C1095" w:rsidRPr="003C1095" w:rsidTr="00A90220">
        <w:trPr>
          <w:cantSplit/>
          <w:trHeight w:val="20"/>
        </w:trPr>
        <w:tc>
          <w:tcPr>
            <w:tcW w:w="536" w:type="pct"/>
            <w:vMerge w:val="restart"/>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Наименование бюджета</w:t>
            </w:r>
          </w:p>
        </w:tc>
        <w:tc>
          <w:tcPr>
            <w:tcW w:w="1630" w:type="pct"/>
            <w:vMerge w:val="restart"/>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Наименование мероприятий</w:t>
            </w:r>
          </w:p>
        </w:tc>
        <w:tc>
          <w:tcPr>
            <w:tcW w:w="2834" w:type="pct"/>
            <w:gridSpan w:val="6"/>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Затраты на реализацию мероприятий, рублей</w:t>
            </w:r>
          </w:p>
        </w:tc>
      </w:tr>
      <w:tr w:rsidR="003C1095" w:rsidRPr="003C1095" w:rsidTr="00A90220">
        <w:trPr>
          <w:cantSplit/>
          <w:trHeight w:val="20"/>
        </w:trPr>
        <w:tc>
          <w:tcPr>
            <w:tcW w:w="536" w:type="pct"/>
            <w:vMerge/>
            <w:textDirection w:val="btLr"/>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1630" w:type="pct"/>
            <w:vMerge/>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2025 год</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2026 год</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2027 год</w:t>
            </w:r>
          </w:p>
        </w:tc>
        <w:tc>
          <w:tcPr>
            <w:tcW w:w="458"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2028 год</w:t>
            </w:r>
          </w:p>
        </w:tc>
        <w:tc>
          <w:tcPr>
            <w:tcW w:w="479"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2029 год</w:t>
            </w:r>
          </w:p>
        </w:tc>
        <w:tc>
          <w:tcPr>
            <w:tcW w:w="48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2030 год</w:t>
            </w:r>
          </w:p>
        </w:tc>
      </w:tr>
      <w:tr w:rsidR="003C1095" w:rsidRPr="003C1095" w:rsidTr="00A90220">
        <w:trPr>
          <w:cantSplit/>
          <w:trHeight w:val="20"/>
        </w:trPr>
        <w:tc>
          <w:tcPr>
            <w:tcW w:w="536" w:type="pct"/>
            <w:vMerge w:val="restart"/>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Средства местного бюджета</w:t>
            </w:r>
          </w:p>
        </w:tc>
        <w:tc>
          <w:tcPr>
            <w:tcW w:w="1630" w:type="pct"/>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Электроэнергия и ТО уличного освещения</w:t>
            </w:r>
          </w:p>
        </w:tc>
        <w:tc>
          <w:tcPr>
            <w:tcW w:w="475"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4518,87266</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5337,77780</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9195,25510</w:t>
            </w:r>
          </w:p>
        </w:tc>
        <w:tc>
          <w:tcPr>
            <w:tcW w:w="458"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5183,00232</w:t>
            </w:r>
          </w:p>
        </w:tc>
        <w:tc>
          <w:tcPr>
            <w:tcW w:w="479"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8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A90220">
        <w:trPr>
          <w:cantSplit/>
          <w:trHeight w:val="20"/>
        </w:trPr>
        <w:tc>
          <w:tcPr>
            <w:tcW w:w="536" w:type="pct"/>
            <w:vMerge/>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1630" w:type="pct"/>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525,90384</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251,20512</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58"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9"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8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A90220">
        <w:trPr>
          <w:cantSplit/>
          <w:trHeight w:val="20"/>
        </w:trPr>
        <w:tc>
          <w:tcPr>
            <w:tcW w:w="536" w:type="pct"/>
            <w:vMerge/>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1630" w:type="pct"/>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226,27935</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46,00000</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58"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9"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8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A90220">
        <w:trPr>
          <w:cantSplit/>
          <w:trHeight w:val="20"/>
        </w:trPr>
        <w:tc>
          <w:tcPr>
            <w:tcW w:w="536" w:type="pct"/>
            <w:vMerge/>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163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Прочие мероприятия</w:t>
            </w:r>
          </w:p>
        </w:tc>
        <w:tc>
          <w:tcPr>
            <w:tcW w:w="475"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1048,73987</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5000,00000</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58"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9"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8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A90220">
        <w:trPr>
          <w:cantSplit/>
          <w:trHeight w:val="20"/>
        </w:trPr>
        <w:tc>
          <w:tcPr>
            <w:tcW w:w="536" w:type="pct"/>
            <w:vMerge/>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163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20,00000</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58"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9"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8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A90220">
        <w:trPr>
          <w:cantSplit/>
          <w:trHeight w:val="20"/>
        </w:trPr>
        <w:tc>
          <w:tcPr>
            <w:tcW w:w="536" w:type="pct"/>
            <w:vMerge/>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1630" w:type="pct"/>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ИТОГО</w:t>
            </w:r>
          </w:p>
        </w:tc>
        <w:tc>
          <w:tcPr>
            <w:tcW w:w="475"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6339,79572</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5820,98292</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9195,25510</w:t>
            </w:r>
          </w:p>
        </w:tc>
        <w:tc>
          <w:tcPr>
            <w:tcW w:w="458"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5183,00232</w:t>
            </w:r>
          </w:p>
        </w:tc>
        <w:tc>
          <w:tcPr>
            <w:tcW w:w="479"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8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r w:rsidR="003C1095" w:rsidRPr="003C1095" w:rsidTr="00A90220">
        <w:trPr>
          <w:cantSplit/>
          <w:trHeight w:val="20"/>
        </w:trPr>
        <w:tc>
          <w:tcPr>
            <w:tcW w:w="536" w:type="pct"/>
            <w:vMerge w:val="restar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Средства областного бюджета</w:t>
            </w:r>
          </w:p>
        </w:tc>
        <w:tc>
          <w:tcPr>
            <w:tcW w:w="163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801,00000</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58"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9"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8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A90220">
        <w:trPr>
          <w:cantSplit/>
          <w:trHeight w:val="20"/>
        </w:trPr>
        <w:tc>
          <w:tcPr>
            <w:tcW w:w="536" w:type="pct"/>
            <w:vMerge/>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1630"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ИТОГО</w:t>
            </w:r>
          </w:p>
        </w:tc>
        <w:tc>
          <w:tcPr>
            <w:tcW w:w="475"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801,00000</w:t>
            </w:r>
          </w:p>
        </w:tc>
        <w:tc>
          <w:tcPr>
            <w:tcW w:w="471"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71"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58"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79"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80"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r w:rsidR="003C1095" w:rsidRPr="003C1095" w:rsidTr="00A90220">
        <w:trPr>
          <w:cantSplit/>
          <w:trHeight w:val="20"/>
        </w:trPr>
        <w:tc>
          <w:tcPr>
            <w:tcW w:w="536" w:type="pct"/>
            <w:vMerge w:val="restart"/>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Внебюджетные средства</w:t>
            </w:r>
          </w:p>
        </w:tc>
        <w:tc>
          <w:tcPr>
            <w:tcW w:w="1630"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180,00000</w:t>
            </w:r>
          </w:p>
        </w:tc>
        <w:tc>
          <w:tcPr>
            <w:tcW w:w="471"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1"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58"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9"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80"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A90220">
        <w:trPr>
          <w:cantSplit/>
          <w:trHeight w:val="20"/>
        </w:trPr>
        <w:tc>
          <w:tcPr>
            <w:tcW w:w="536" w:type="pct"/>
            <w:vMerge/>
            <w:textDirection w:val="btLr"/>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1630"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Прочие мероприятия</w:t>
            </w:r>
          </w:p>
        </w:tc>
        <w:tc>
          <w:tcPr>
            <w:tcW w:w="475"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1"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1"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58"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79"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c>
          <w:tcPr>
            <w:tcW w:w="480"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r w:rsidRPr="003C1095">
              <w:rPr>
                <w:rFonts w:ascii="Times New Roman" w:eastAsia="Calibri" w:hAnsi="Times New Roman" w:cs="Times New Roman"/>
                <w:sz w:val="12"/>
                <w:szCs w:val="12"/>
              </w:rPr>
              <w:t>0,00</w:t>
            </w:r>
          </w:p>
        </w:tc>
      </w:tr>
      <w:tr w:rsidR="003C1095" w:rsidRPr="003C1095" w:rsidTr="00A90220">
        <w:trPr>
          <w:cantSplit/>
          <w:trHeight w:val="20"/>
        </w:trPr>
        <w:tc>
          <w:tcPr>
            <w:tcW w:w="536" w:type="pct"/>
            <w:vMerge/>
            <w:tcBorders>
              <w:bottom w:val="single" w:sz="4" w:space="0" w:color="000000"/>
            </w:tcBorders>
            <w:textDirection w:val="btLr"/>
          </w:tcPr>
          <w:p w:rsidR="003C1095" w:rsidRPr="003C1095" w:rsidRDefault="003C1095" w:rsidP="003338DA">
            <w:pPr>
              <w:tabs>
                <w:tab w:val="left" w:pos="284"/>
                <w:tab w:val="left" w:pos="3828"/>
              </w:tabs>
              <w:spacing w:after="0" w:line="240" w:lineRule="auto"/>
              <w:rPr>
                <w:rFonts w:ascii="Times New Roman" w:eastAsia="Calibri" w:hAnsi="Times New Roman" w:cs="Times New Roman"/>
                <w:sz w:val="12"/>
                <w:szCs w:val="12"/>
              </w:rPr>
            </w:pPr>
          </w:p>
        </w:tc>
        <w:tc>
          <w:tcPr>
            <w:tcW w:w="1630"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ИТОГО</w:t>
            </w:r>
          </w:p>
        </w:tc>
        <w:tc>
          <w:tcPr>
            <w:tcW w:w="475"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180,00000</w:t>
            </w:r>
          </w:p>
        </w:tc>
        <w:tc>
          <w:tcPr>
            <w:tcW w:w="471"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71"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58"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79"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80" w:type="pct"/>
            <w:tcBorders>
              <w:bottom w:val="single" w:sz="4" w:space="0" w:color="000000"/>
            </w:tcBorders>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r w:rsidR="003C1095" w:rsidRPr="003C1095" w:rsidTr="00A90220">
        <w:trPr>
          <w:cantSplit/>
          <w:trHeight w:val="20"/>
        </w:trPr>
        <w:tc>
          <w:tcPr>
            <w:tcW w:w="2166" w:type="pct"/>
            <w:gridSpan w:val="2"/>
            <w:hideMark/>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 xml:space="preserve">            ВСЕГО</w:t>
            </w:r>
          </w:p>
        </w:tc>
        <w:tc>
          <w:tcPr>
            <w:tcW w:w="475"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7320,79572</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5820,98292</w:t>
            </w:r>
          </w:p>
        </w:tc>
        <w:tc>
          <w:tcPr>
            <w:tcW w:w="471"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9195,25510</w:t>
            </w:r>
          </w:p>
        </w:tc>
        <w:tc>
          <w:tcPr>
            <w:tcW w:w="458"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5183,00232</w:t>
            </w:r>
          </w:p>
        </w:tc>
        <w:tc>
          <w:tcPr>
            <w:tcW w:w="479"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c>
          <w:tcPr>
            <w:tcW w:w="480" w:type="pct"/>
          </w:tcPr>
          <w:p w:rsidR="003C1095" w:rsidRPr="003C1095" w:rsidRDefault="003C1095" w:rsidP="003338DA">
            <w:pPr>
              <w:tabs>
                <w:tab w:val="left" w:pos="284"/>
                <w:tab w:val="left" w:pos="3828"/>
              </w:tabs>
              <w:spacing w:after="0" w:line="240" w:lineRule="auto"/>
              <w:rPr>
                <w:rFonts w:ascii="Times New Roman" w:eastAsia="Calibri" w:hAnsi="Times New Roman" w:cs="Times New Roman"/>
                <w:b/>
                <w:sz w:val="12"/>
                <w:szCs w:val="12"/>
              </w:rPr>
            </w:pPr>
            <w:r w:rsidRPr="003C1095">
              <w:rPr>
                <w:rFonts w:ascii="Times New Roman" w:eastAsia="Calibri" w:hAnsi="Times New Roman" w:cs="Times New Roman"/>
                <w:b/>
                <w:sz w:val="12"/>
                <w:szCs w:val="12"/>
              </w:rPr>
              <w:t>0,00</w:t>
            </w:r>
          </w:p>
        </w:tc>
      </w:tr>
    </w:tbl>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Серноводск муниципального района Сергиевский Самарской области.</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Общий объем финансирования на реализацию Программы составляет 27520,03606 тыс. рублей, в том числе по годам:</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на 2025 год – 7320,79572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на 2026 год – 5820,98292 тыс. рублей;</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на 2027 год – 9195,25510 тыс. рублей (прогноз);</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на 2028 год – 5183,00232 тыс. рублей (прогноз);</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на 2029 год – 0,00 тыс. рублей (прогноз);</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на 2030 год – 0,00 тыс. рублей (прогноз).</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Серноводск муниципального района Сергиевский Самарской области на соответствующий финансовый год.</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2. Опубликовать настоящее Постановление в газете «Сергиевский вестник».</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C1095" w:rsidRPr="003C1095" w:rsidRDefault="003C1095"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C1095">
        <w:rPr>
          <w:rFonts w:ascii="Times New Roman" w:eastAsia="Calibri" w:hAnsi="Times New Roman" w:cs="Times New Roman"/>
          <w:sz w:val="12"/>
          <w:szCs w:val="12"/>
        </w:rPr>
        <w:t xml:space="preserve">4. </w:t>
      </w:r>
      <w:proofErr w:type="gramStart"/>
      <w:r w:rsidRPr="003C1095">
        <w:rPr>
          <w:rFonts w:ascii="Times New Roman" w:eastAsia="Calibri" w:hAnsi="Times New Roman" w:cs="Times New Roman"/>
          <w:sz w:val="12"/>
          <w:szCs w:val="12"/>
        </w:rPr>
        <w:t>Контроль за</w:t>
      </w:r>
      <w:proofErr w:type="gramEnd"/>
      <w:r w:rsidRPr="003C1095">
        <w:rPr>
          <w:rFonts w:ascii="Times New Roman" w:eastAsia="Calibri" w:hAnsi="Times New Roman" w:cs="Times New Roman"/>
          <w:sz w:val="12"/>
          <w:szCs w:val="12"/>
        </w:rPr>
        <w:t xml:space="preserve"> выполнением настоящего постановления оставляю за собой.</w:t>
      </w:r>
    </w:p>
    <w:p w:rsidR="003C1095" w:rsidRPr="003C1095" w:rsidRDefault="003C1095" w:rsidP="003338DA">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Глава сельского поселения Серноводск</w:t>
      </w:r>
    </w:p>
    <w:p w:rsidR="003338DA" w:rsidRDefault="003C1095" w:rsidP="003338DA">
      <w:pPr>
        <w:tabs>
          <w:tab w:val="left" w:pos="284"/>
          <w:tab w:val="left" w:pos="3828"/>
        </w:tabs>
        <w:spacing w:after="0" w:line="240" w:lineRule="auto"/>
        <w:jc w:val="right"/>
        <w:rPr>
          <w:rFonts w:ascii="Times New Roman" w:eastAsia="Calibri" w:hAnsi="Times New Roman" w:cs="Times New Roman"/>
          <w:bCs/>
          <w:sz w:val="12"/>
          <w:szCs w:val="12"/>
        </w:rPr>
      </w:pPr>
      <w:r w:rsidRPr="003C1095">
        <w:rPr>
          <w:rFonts w:ascii="Times New Roman" w:eastAsia="Calibri" w:hAnsi="Times New Roman" w:cs="Times New Roman"/>
          <w:bCs/>
          <w:sz w:val="12"/>
          <w:szCs w:val="12"/>
        </w:rPr>
        <w:t>мун</w:t>
      </w:r>
      <w:r w:rsidR="003338DA">
        <w:rPr>
          <w:rFonts w:ascii="Times New Roman" w:eastAsia="Calibri" w:hAnsi="Times New Roman" w:cs="Times New Roman"/>
          <w:bCs/>
          <w:sz w:val="12"/>
          <w:szCs w:val="12"/>
        </w:rPr>
        <w:t xml:space="preserve">иципального района Сергиевский </w:t>
      </w:r>
      <w:r w:rsidRPr="003C1095">
        <w:rPr>
          <w:rFonts w:ascii="Times New Roman" w:eastAsia="Calibri" w:hAnsi="Times New Roman" w:cs="Times New Roman"/>
          <w:bCs/>
          <w:sz w:val="12"/>
          <w:szCs w:val="12"/>
        </w:rPr>
        <w:t>Самарской области</w:t>
      </w:r>
    </w:p>
    <w:p w:rsidR="003C1095" w:rsidRPr="003C1095" w:rsidRDefault="003C1095" w:rsidP="003338DA">
      <w:pPr>
        <w:tabs>
          <w:tab w:val="left" w:pos="284"/>
          <w:tab w:val="left" w:pos="3828"/>
        </w:tabs>
        <w:spacing w:after="0" w:line="240" w:lineRule="auto"/>
        <w:jc w:val="right"/>
        <w:rPr>
          <w:rFonts w:ascii="Times New Roman" w:eastAsia="Calibri" w:hAnsi="Times New Roman" w:cs="Times New Roman"/>
          <w:sz w:val="12"/>
          <w:szCs w:val="12"/>
        </w:rPr>
      </w:pPr>
      <w:r w:rsidRPr="003C1095">
        <w:rPr>
          <w:rFonts w:ascii="Times New Roman" w:eastAsia="Calibri" w:hAnsi="Times New Roman" w:cs="Times New Roman"/>
          <w:bCs/>
          <w:sz w:val="12"/>
          <w:szCs w:val="12"/>
        </w:rPr>
        <w:t xml:space="preserve">В.В. </w:t>
      </w:r>
      <w:proofErr w:type="spellStart"/>
      <w:r w:rsidRPr="003C1095">
        <w:rPr>
          <w:rFonts w:ascii="Times New Roman" w:eastAsia="Calibri" w:hAnsi="Times New Roman" w:cs="Times New Roman"/>
          <w:bCs/>
          <w:sz w:val="12"/>
          <w:szCs w:val="12"/>
        </w:rPr>
        <w:t>Тулгаев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Default="003338DA" w:rsidP="003338DA">
      <w:pPr>
        <w:tabs>
          <w:tab w:val="left" w:pos="284"/>
          <w:tab w:val="left" w:pos="3828"/>
        </w:tabs>
        <w:spacing w:after="0" w:line="240" w:lineRule="auto"/>
        <w:jc w:val="center"/>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Серноводск </w:t>
      </w:r>
    </w:p>
    <w:p w:rsidR="003338DA" w:rsidRDefault="003338DA" w:rsidP="003338DA">
      <w:pPr>
        <w:tabs>
          <w:tab w:val="left" w:pos="284"/>
          <w:tab w:val="left" w:pos="3828"/>
        </w:tabs>
        <w:spacing w:after="0" w:line="240" w:lineRule="auto"/>
        <w:jc w:val="center"/>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 xml:space="preserve">муниципального района Сергиевский Самарской области № 72 от 28.12.2024г. «Об утверждении муниципальной программы «Реконструкция, ремонт и укрепление материально-технической базы учреждений сельского поселения Серноводск </w:t>
      </w:r>
    </w:p>
    <w:p w:rsidR="003338DA" w:rsidRPr="003338DA" w:rsidRDefault="003338DA" w:rsidP="003338DA">
      <w:pPr>
        <w:tabs>
          <w:tab w:val="left" w:pos="284"/>
          <w:tab w:val="left" w:pos="3828"/>
        </w:tabs>
        <w:spacing w:after="0" w:line="240" w:lineRule="auto"/>
        <w:jc w:val="center"/>
        <w:rPr>
          <w:rFonts w:ascii="Times New Roman" w:eastAsia="Calibri" w:hAnsi="Times New Roman" w:cs="Times New Roman"/>
          <w:sz w:val="12"/>
          <w:szCs w:val="12"/>
        </w:rPr>
      </w:pPr>
      <w:r w:rsidRPr="003338DA">
        <w:rPr>
          <w:rFonts w:ascii="Times New Roman" w:eastAsia="Calibri" w:hAnsi="Times New Roman" w:cs="Times New Roman"/>
          <w:b/>
          <w:bCs/>
          <w:sz w:val="12"/>
          <w:szCs w:val="12"/>
        </w:rPr>
        <w:t>муниципального района Сергиевский Самарской области» на 2025-2030гг.</w:t>
      </w:r>
    </w:p>
    <w:p w:rsidR="003338DA" w:rsidRPr="003338DA" w:rsidRDefault="003338DA" w:rsidP="003338DA">
      <w:pPr>
        <w:tabs>
          <w:tab w:val="left" w:pos="284"/>
          <w:tab w:val="left" w:pos="3828"/>
        </w:tabs>
        <w:spacing w:after="0" w:line="240" w:lineRule="auto"/>
        <w:jc w:val="both"/>
        <w:rPr>
          <w:rFonts w:ascii="Times New Roman" w:eastAsia="Calibri" w:hAnsi="Times New Roman" w:cs="Times New Roman"/>
          <w:sz w:val="12"/>
          <w:szCs w:val="12"/>
        </w:rPr>
      </w:pP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В соответствии с Федеральным </w:t>
      </w:r>
      <w:r w:rsidRPr="003338DA">
        <w:rPr>
          <w:rFonts w:ascii="Times New Roman" w:eastAsia="Calibri" w:hAnsi="Times New Roman" w:cs="Times New Roman"/>
          <w:sz w:val="12"/>
          <w:szCs w:val="12"/>
          <w:u w:val="single"/>
        </w:rPr>
        <w:t>законом</w:t>
      </w:r>
      <w:r w:rsidRPr="003338DA">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3338DA">
        <w:rPr>
          <w:rFonts w:ascii="Times New Roman" w:eastAsia="Calibri" w:hAnsi="Times New Roman" w:cs="Times New Roman"/>
          <w:sz w:val="12"/>
          <w:szCs w:val="12"/>
          <w:u w:val="single"/>
        </w:rPr>
        <w:t>Уставом</w:t>
      </w:r>
      <w:r w:rsidRPr="003338DA">
        <w:rPr>
          <w:rFonts w:ascii="Times New Roman" w:eastAsia="Calibri" w:hAnsi="Times New Roman" w:cs="Times New Roman"/>
          <w:sz w:val="12"/>
          <w:szCs w:val="12"/>
        </w:rPr>
        <w:t xml:space="preserve">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lastRenderedPageBreak/>
        <w:t>1. Внести изменения в Приложение к постановлению Администрации сельского поселения Серноводск муниципального района Сергиевский Самарской области № 72  от 28.12.2024г. «Об утверждении муниципальной программы «Реконструкция, ремонт и укрепление материально-технической базы учреждений сельского поселения Серноводск муниципального района Сергиевский Самарской области» на 2025-2030гг. (далее - Программа) следующего содержания: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Объем   финансирования, необходимый для реализации  мероприятий  Программы составит 2529,20644 тыс. рублей, в том числе:</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в 2025 году – 198,15432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в 2026 году – 300,94720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в 2027 году – 24,13656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в 2028 году – 2005,96836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в 2029 году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в 2030 году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850"/>
        <w:gridCol w:w="850"/>
        <w:gridCol w:w="745"/>
        <w:gridCol w:w="743"/>
      </w:tblGrid>
      <w:tr w:rsidR="003338DA" w:rsidRPr="003338DA" w:rsidTr="003338DA">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 </w:t>
            </w:r>
            <w:proofErr w:type="gramStart"/>
            <w:r w:rsidRPr="003338DA">
              <w:rPr>
                <w:rFonts w:ascii="Times New Roman" w:eastAsia="Calibri" w:hAnsi="Times New Roman" w:cs="Times New Roman"/>
                <w:sz w:val="12"/>
                <w:szCs w:val="12"/>
              </w:rPr>
              <w:t>п</w:t>
            </w:r>
            <w:proofErr w:type="gramEnd"/>
            <w:r w:rsidRPr="003338DA">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Планируемый объем финансирования, тыс. рублей</w:t>
            </w:r>
          </w:p>
        </w:tc>
      </w:tr>
      <w:tr w:rsidR="003338DA" w:rsidRPr="003338DA" w:rsidTr="003338DA">
        <w:trPr>
          <w:trHeight w:val="20"/>
        </w:trPr>
        <w:tc>
          <w:tcPr>
            <w:tcW w:w="269" w:type="pct"/>
            <w:vMerge/>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2026 г. </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2027 г.</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2030 г.</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32,75676</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147,98720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24,13656</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2005,96836</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88,20000</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152,96000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77,19756</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198,15432</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300,94720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24,13656</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2005,96836</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i/>
                <w:sz w:val="12"/>
                <w:szCs w:val="12"/>
              </w:rPr>
            </w:pPr>
            <w:r w:rsidRPr="003338DA">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i/>
                <w:sz w:val="12"/>
                <w:szCs w:val="12"/>
              </w:rPr>
            </w:pPr>
            <w:r w:rsidRPr="003338DA">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69"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198,15432</w:t>
            </w:r>
          </w:p>
        </w:tc>
        <w:tc>
          <w:tcPr>
            <w:tcW w:w="63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300,94720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24,13656</w:t>
            </w:r>
          </w:p>
        </w:tc>
        <w:tc>
          <w:tcPr>
            <w:tcW w:w="56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2005,96836</w:t>
            </w:r>
          </w:p>
        </w:tc>
        <w:tc>
          <w:tcPr>
            <w:tcW w:w="495"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r>
    </w:tbl>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Серноводск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Серноводск муниципального района Сергиевский Самарской области. Планируемый общий объем финансирования Программы  составит  2529,20644 тыс. рублей, в т. ч.:</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2025 г. – 198,15432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2026 г. – 300,94720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2027 г. – 24,13656 тыс. рублей (прогноз);</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2028 г. – 2005,96836 тыс. рублей (прогноз);</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2029 г. – 0,00 тыс. рублей (прогноз);</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2030 г. – 0,00 тыс. рублей (прогноз).</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 Опубликовать настоящее Постановление в газете «Сергиевский вестник».</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4. </w:t>
      </w:r>
      <w:proofErr w:type="gramStart"/>
      <w:r w:rsidRPr="003338DA">
        <w:rPr>
          <w:rFonts w:ascii="Times New Roman" w:eastAsia="Calibri" w:hAnsi="Times New Roman" w:cs="Times New Roman"/>
          <w:sz w:val="12"/>
          <w:szCs w:val="12"/>
        </w:rPr>
        <w:t>Контроль за</w:t>
      </w:r>
      <w:proofErr w:type="gramEnd"/>
      <w:r w:rsidRPr="003338DA">
        <w:rPr>
          <w:rFonts w:ascii="Times New Roman" w:eastAsia="Calibri" w:hAnsi="Times New Roman" w:cs="Times New Roman"/>
          <w:sz w:val="12"/>
          <w:szCs w:val="12"/>
        </w:rPr>
        <w:t xml:space="preserve"> выполнением настоящего Постановления оставляю за собой.</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Глава сельского поселения Серноводск</w:t>
      </w:r>
    </w:p>
    <w:p w:rsidR="003338DA" w:rsidRDefault="003338DA" w:rsidP="003338DA">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муни</w:t>
      </w:r>
      <w:r>
        <w:rPr>
          <w:rFonts w:ascii="Times New Roman" w:eastAsia="Calibri" w:hAnsi="Times New Roman" w:cs="Times New Roman"/>
          <w:bCs/>
          <w:sz w:val="12"/>
          <w:szCs w:val="12"/>
        </w:rPr>
        <w:t xml:space="preserve">ципального района Сергиевский </w:t>
      </w:r>
      <w:r w:rsidRPr="003338DA">
        <w:rPr>
          <w:rFonts w:ascii="Times New Roman" w:eastAsia="Calibri" w:hAnsi="Times New Roman" w:cs="Times New Roman"/>
          <w:bCs/>
          <w:sz w:val="12"/>
          <w:szCs w:val="12"/>
        </w:rPr>
        <w:t>Самарской области</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sz w:val="12"/>
          <w:szCs w:val="12"/>
        </w:rPr>
      </w:pPr>
      <w:r w:rsidRPr="003338DA">
        <w:rPr>
          <w:rFonts w:ascii="Times New Roman" w:eastAsia="Calibri" w:hAnsi="Times New Roman" w:cs="Times New Roman"/>
          <w:bCs/>
          <w:sz w:val="12"/>
          <w:szCs w:val="12"/>
        </w:rPr>
        <w:t>В.В.Тулгаев</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Default="003338DA" w:rsidP="003338DA">
      <w:pPr>
        <w:tabs>
          <w:tab w:val="left" w:pos="284"/>
          <w:tab w:val="left" w:pos="3828"/>
        </w:tabs>
        <w:spacing w:after="0" w:line="240" w:lineRule="auto"/>
        <w:jc w:val="center"/>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Серноводск </w:t>
      </w:r>
    </w:p>
    <w:p w:rsidR="003338DA" w:rsidRDefault="003338DA" w:rsidP="003338DA">
      <w:pPr>
        <w:tabs>
          <w:tab w:val="left" w:pos="284"/>
          <w:tab w:val="left" w:pos="3828"/>
        </w:tabs>
        <w:spacing w:after="0" w:line="240" w:lineRule="auto"/>
        <w:jc w:val="center"/>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 xml:space="preserve"> муниципального района Сергиевский Самарской области № 73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Серноводск </w:t>
      </w:r>
    </w:p>
    <w:p w:rsidR="003338DA" w:rsidRPr="003338DA" w:rsidRDefault="003338DA" w:rsidP="003338DA">
      <w:pPr>
        <w:tabs>
          <w:tab w:val="left" w:pos="284"/>
          <w:tab w:val="left" w:pos="3828"/>
        </w:tabs>
        <w:spacing w:after="0" w:line="240" w:lineRule="auto"/>
        <w:jc w:val="center"/>
        <w:rPr>
          <w:rFonts w:ascii="Times New Roman" w:eastAsia="Calibri" w:hAnsi="Times New Roman" w:cs="Times New Roman"/>
          <w:sz w:val="12"/>
          <w:szCs w:val="12"/>
        </w:rPr>
      </w:pPr>
      <w:r w:rsidRPr="003338DA">
        <w:rPr>
          <w:rFonts w:ascii="Times New Roman" w:eastAsia="Calibri" w:hAnsi="Times New Roman" w:cs="Times New Roman"/>
          <w:b/>
          <w:bCs/>
          <w:sz w:val="12"/>
          <w:szCs w:val="12"/>
        </w:rPr>
        <w:t>муниципального района Сергиевский Самарской области» на 2025-2030гг.</w:t>
      </w:r>
    </w:p>
    <w:p w:rsidR="003338DA" w:rsidRPr="003338DA" w:rsidRDefault="003338DA" w:rsidP="003338DA">
      <w:pPr>
        <w:tabs>
          <w:tab w:val="left" w:pos="284"/>
          <w:tab w:val="left" w:pos="3828"/>
        </w:tabs>
        <w:spacing w:after="0" w:line="240" w:lineRule="auto"/>
        <w:jc w:val="both"/>
        <w:rPr>
          <w:rFonts w:ascii="Times New Roman" w:eastAsia="Calibri" w:hAnsi="Times New Roman" w:cs="Times New Roman"/>
          <w:sz w:val="12"/>
          <w:szCs w:val="12"/>
        </w:rPr>
      </w:pP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В соответствии с Федеральным </w:t>
      </w:r>
      <w:r w:rsidRPr="003338DA">
        <w:rPr>
          <w:rFonts w:ascii="Times New Roman" w:eastAsia="Calibri" w:hAnsi="Times New Roman" w:cs="Times New Roman"/>
          <w:sz w:val="12"/>
          <w:szCs w:val="12"/>
          <w:u w:val="single"/>
        </w:rPr>
        <w:t>законом</w:t>
      </w:r>
      <w:r w:rsidRPr="003338DA">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3338DA">
        <w:rPr>
          <w:rFonts w:ascii="Times New Roman" w:eastAsia="Calibri" w:hAnsi="Times New Roman" w:cs="Times New Roman"/>
          <w:sz w:val="12"/>
          <w:szCs w:val="12"/>
          <w:u w:val="single"/>
        </w:rPr>
        <w:t>Уставом</w:t>
      </w:r>
      <w:r w:rsidRPr="003338DA">
        <w:rPr>
          <w:rFonts w:ascii="Times New Roman" w:eastAsia="Calibri" w:hAnsi="Times New Roman" w:cs="Times New Roman"/>
          <w:sz w:val="12"/>
          <w:szCs w:val="12"/>
        </w:rPr>
        <w:t xml:space="preserve">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338DA">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Серноводск муниципального района Сергиевский Самарской области № 73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Серноводск муниципального района Сергиевский Самарской области» на 2025-2030гг. (далее - Программа) следующего</w:t>
      </w:r>
      <w:proofErr w:type="gramEnd"/>
      <w:r w:rsidRPr="003338DA">
        <w:rPr>
          <w:rFonts w:ascii="Times New Roman" w:eastAsia="Calibri" w:hAnsi="Times New Roman" w:cs="Times New Roman"/>
          <w:sz w:val="12"/>
          <w:szCs w:val="12"/>
        </w:rPr>
        <w:t xml:space="preserve"> содержания: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Прогнозируемые общие затраты на реализацию мероприятий программы составляют 3227,57177 тыс. рублей, в том числе по годам:</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2025 год – 66,50054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lastRenderedPageBreak/>
        <w:t>2026 год – 94,38397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2027 год – 448,78444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2028 год – 2617,90282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2029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2030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Общий объем финансирования на реализацию Программы составляет 3227,57177 тыс. рублей, в том числе по годам:</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 на 2025 год – 66,50054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 на 2026 год – 94,38397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 на 2027 год – 448,78444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 на 2028 год – 2617,90282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 на 2029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 на 2030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3338DA" w:rsidRPr="003338DA" w:rsidTr="003338DA">
        <w:trPr>
          <w:cantSplit/>
          <w:trHeight w:val="20"/>
        </w:trPr>
        <w:tc>
          <w:tcPr>
            <w:tcW w:w="1320" w:type="pct"/>
            <w:vMerge w:val="restart"/>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Наименование мероприятий</w:t>
            </w:r>
          </w:p>
        </w:tc>
        <w:tc>
          <w:tcPr>
            <w:tcW w:w="3680" w:type="pct"/>
            <w:gridSpan w:val="6"/>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Сельское поселение Серноводск м. р. Сергиевский Самарской области</w:t>
            </w:r>
          </w:p>
        </w:tc>
      </w:tr>
      <w:tr w:rsidR="003338DA" w:rsidRPr="003338DA" w:rsidTr="003338DA">
        <w:trPr>
          <w:cantSplit/>
          <w:trHeight w:val="20"/>
        </w:trPr>
        <w:tc>
          <w:tcPr>
            <w:tcW w:w="1320" w:type="pct"/>
            <w:vMerge/>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Затраты на 2025 год, тыс. рублей</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Затраты на 2026 год, тыс. рублей</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Затраты на 2027 год, тыс. рублей</w:t>
            </w:r>
          </w:p>
        </w:tc>
        <w:tc>
          <w:tcPr>
            <w:tcW w:w="556"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Затраты на 2028 год, тыс. рублей</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Затраты на 2029 год, тыс. рублей</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Затраты на 2030 год, тыс. рублей</w:t>
            </w:r>
          </w:p>
        </w:tc>
      </w:tr>
      <w:tr w:rsidR="003338DA" w:rsidRPr="003338DA" w:rsidTr="003338DA">
        <w:trPr>
          <w:cantSplit/>
          <w:trHeight w:val="20"/>
        </w:trPr>
        <w:tc>
          <w:tcPr>
            <w:tcW w:w="1320" w:type="pct"/>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49,50054</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94,38397</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448,78444</w:t>
            </w:r>
          </w:p>
        </w:tc>
        <w:tc>
          <w:tcPr>
            <w:tcW w:w="556"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2617,90282</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cantSplit/>
          <w:trHeight w:val="20"/>
        </w:trPr>
        <w:tc>
          <w:tcPr>
            <w:tcW w:w="1320" w:type="pct"/>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56"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cantSplit/>
          <w:trHeight w:val="20"/>
        </w:trPr>
        <w:tc>
          <w:tcPr>
            <w:tcW w:w="1320"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Прочие мероприятия</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17,00000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56"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cantSplit/>
          <w:trHeight w:val="20"/>
        </w:trPr>
        <w:tc>
          <w:tcPr>
            <w:tcW w:w="1320" w:type="pct"/>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ИТОГО</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66,50054</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94,38397</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448,78444</w:t>
            </w:r>
          </w:p>
        </w:tc>
        <w:tc>
          <w:tcPr>
            <w:tcW w:w="556"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2617,90282</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0,00</w:t>
            </w:r>
          </w:p>
        </w:tc>
        <w:tc>
          <w:tcPr>
            <w:tcW w:w="625" w:type="pct"/>
          </w:tcPr>
          <w:p w:rsidR="003338DA" w:rsidRPr="003338DA" w:rsidRDefault="003338DA" w:rsidP="003338DA">
            <w:pPr>
              <w:tabs>
                <w:tab w:val="left" w:pos="284"/>
                <w:tab w:val="left" w:pos="3828"/>
              </w:tabs>
              <w:spacing w:after="0" w:line="240" w:lineRule="auto"/>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0,00</w:t>
            </w:r>
          </w:p>
        </w:tc>
      </w:tr>
    </w:tbl>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 Опубликовать настоящее Постановление в газете «Сергиевский вестник».</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4. </w:t>
      </w:r>
      <w:proofErr w:type="gramStart"/>
      <w:r w:rsidRPr="003338DA">
        <w:rPr>
          <w:rFonts w:ascii="Times New Roman" w:eastAsia="Calibri" w:hAnsi="Times New Roman" w:cs="Times New Roman"/>
          <w:sz w:val="12"/>
          <w:szCs w:val="12"/>
        </w:rPr>
        <w:t>Контроль за</w:t>
      </w:r>
      <w:proofErr w:type="gramEnd"/>
      <w:r w:rsidRPr="003338DA">
        <w:rPr>
          <w:rFonts w:ascii="Times New Roman" w:eastAsia="Calibri" w:hAnsi="Times New Roman" w:cs="Times New Roman"/>
          <w:sz w:val="12"/>
          <w:szCs w:val="12"/>
        </w:rPr>
        <w:t xml:space="preserve"> выполнением настоящего постановления оставляю за собой.</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Глава сельского поселения  Серноводск</w:t>
      </w:r>
    </w:p>
    <w:p w:rsidR="003338DA" w:rsidRDefault="003338DA" w:rsidP="003338DA">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муниципального района Сергиевский Самарской области</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sz w:val="12"/>
          <w:szCs w:val="12"/>
        </w:rPr>
      </w:pPr>
      <w:r w:rsidRPr="003338DA">
        <w:rPr>
          <w:rFonts w:ascii="Times New Roman" w:eastAsia="Calibri" w:hAnsi="Times New Roman" w:cs="Times New Roman"/>
          <w:bCs/>
          <w:sz w:val="12"/>
          <w:szCs w:val="12"/>
        </w:rPr>
        <w:t xml:space="preserve">В.В. </w:t>
      </w:r>
      <w:proofErr w:type="spellStart"/>
      <w:r w:rsidRPr="003338DA">
        <w:rPr>
          <w:rFonts w:ascii="Times New Roman" w:eastAsia="Calibri" w:hAnsi="Times New Roman" w:cs="Times New Roman"/>
          <w:bCs/>
          <w:sz w:val="12"/>
          <w:szCs w:val="12"/>
        </w:rPr>
        <w:t>Тулгаев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Default="003338DA" w:rsidP="003338DA">
      <w:pPr>
        <w:tabs>
          <w:tab w:val="left" w:pos="284"/>
          <w:tab w:val="left" w:pos="3828"/>
        </w:tabs>
        <w:spacing w:after="0" w:line="240" w:lineRule="auto"/>
        <w:jc w:val="center"/>
        <w:rPr>
          <w:rFonts w:ascii="Times New Roman" w:eastAsia="Calibri" w:hAnsi="Times New Roman" w:cs="Times New Roman"/>
          <w:b/>
          <w:bCs/>
          <w:sz w:val="12"/>
          <w:szCs w:val="12"/>
        </w:rPr>
      </w:pPr>
      <w:r w:rsidRPr="003338DA">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Серноводск</w:t>
      </w:r>
    </w:p>
    <w:p w:rsidR="003338DA" w:rsidRPr="003338DA" w:rsidRDefault="003338DA" w:rsidP="003338DA">
      <w:pPr>
        <w:tabs>
          <w:tab w:val="left" w:pos="284"/>
          <w:tab w:val="left" w:pos="3828"/>
        </w:tabs>
        <w:spacing w:after="0" w:line="240" w:lineRule="auto"/>
        <w:jc w:val="center"/>
        <w:rPr>
          <w:rFonts w:ascii="Times New Roman" w:eastAsia="Calibri" w:hAnsi="Times New Roman" w:cs="Times New Roman"/>
          <w:sz w:val="12"/>
          <w:szCs w:val="12"/>
        </w:rPr>
      </w:pPr>
      <w:r w:rsidRPr="003338DA">
        <w:rPr>
          <w:rFonts w:ascii="Times New Roman" w:eastAsia="Calibri" w:hAnsi="Times New Roman" w:cs="Times New Roman"/>
          <w:b/>
          <w:bCs/>
          <w:sz w:val="12"/>
          <w:szCs w:val="12"/>
        </w:rPr>
        <w:t xml:space="preserve"> мун</w:t>
      </w:r>
      <w:r>
        <w:rPr>
          <w:rFonts w:ascii="Times New Roman" w:eastAsia="Calibri" w:hAnsi="Times New Roman" w:cs="Times New Roman"/>
          <w:b/>
          <w:bCs/>
          <w:sz w:val="12"/>
          <w:szCs w:val="12"/>
        </w:rPr>
        <w:t>иципального района Сергиевский С</w:t>
      </w:r>
      <w:r w:rsidRPr="003338DA">
        <w:rPr>
          <w:rFonts w:ascii="Times New Roman" w:eastAsia="Calibri" w:hAnsi="Times New Roman" w:cs="Times New Roman"/>
          <w:b/>
          <w:bCs/>
          <w:sz w:val="12"/>
          <w:szCs w:val="12"/>
        </w:rPr>
        <w:t>амарской области № 74 от 28.12.2024г. «Об утверждении муниципальной программы «Управление и распоряжение муниципальным имуществом сельского поселения Серноводск муниципального района Сергиевский Самарской области» на 2025-2030гг.»</w:t>
      </w:r>
    </w:p>
    <w:p w:rsidR="003338DA" w:rsidRPr="003338DA" w:rsidRDefault="003338DA" w:rsidP="003338DA">
      <w:pPr>
        <w:tabs>
          <w:tab w:val="left" w:pos="284"/>
          <w:tab w:val="left" w:pos="3828"/>
        </w:tabs>
        <w:spacing w:after="0" w:line="240" w:lineRule="auto"/>
        <w:jc w:val="both"/>
        <w:rPr>
          <w:rFonts w:ascii="Times New Roman" w:eastAsia="Calibri" w:hAnsi="Times New Roman" w:cs="Times New Roman"/>
          <w:sz w:val="12"/>
          <w:szCs w:val="12"/>
        </w:rPr>
      </w:pP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338DA">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74 от 28.12.2024г.  «Об утверждении муниципальной Программы «Управление и распоряжение муниципальным имуществом сельского поселения Серноводск муниципального района Сергиевский Самарской области» на 2025-2030гг.» (далее - Программа) следующего содержания: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Общий объем финансирования Программы составляет 1690,37123 тыс. рублей, в том числе из местного бюджета – 1690,37123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2025 г. – 595,55980 тыс. руб.,</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2026 г. – 694,81143 тыс. руб.,</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2027 г. – 200,00000 тыс. руб.,</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2028 г. – 200,00000 тыс. руб.,</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2029 г. – 0,00 тыс. руб.,</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2030 г. – 0,00 тыс. руб.</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Общий объем финансирования Программы составляет 1690,37123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1"/>
        <w:gridCol w:w="1721"/>
        <w:gridCol w:w="968"/>
        <w:gridCol w:w="859"/>
        <w:gridCol w:w="859"/>
        <w:gridCol w:w="859"/>
        <w:gridCol w:w="859"/>
        <w:gridCol w:w="967"/>
      </w:tblGrid>
      <w:tr w:rsidR="003338DA" w:rsidRPr="003338DA" w:rsidTr="003338DA">
        <w:trPr>
          <w:trHeight w:val="20"/>
        </w:trPr>
        <w:tc>
          <w:tcPr>
            <w:tcW w:w="286" w:type="pct"/>
            <w:hideMark/>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 xml:space="preserve">№ </w:t>
            </w:r>
            <w:proofErr w:type="gramStart"/>
            <w:r w:rsidRPr="003338DA">
              <w:rPr>
                <w:rFonts w:ascii="Times New Roman" w:eastAsia="Calibri" w:hAnsi="Times New Roman" w:cs="Times New Roman"/>
                <w:b/>
                <w:sz w:val="12"/>
                <w:szCs w:val="12"/>
              </w:rPr>
              <w:t>п</w:t>
            </w:r>
            <w:proofErr w:type="gramEnd"/>
            <w:r w:rsidRPr="003338DA">
              <w:rPr>
                <w:rFonts w:ascii="Times New Roman" w:eastAsia="Calibri" w:hAnsi="Times New Roman" w:cs="Times New Roman"/>
                <w:b/>
                <w:sz w:val="12"/>
                <w:szCs w:val="12"/>
              </w:rPr>
              <w:t>/п</w:t>
            </w:r>
          </w:p>
        </w:tc>
        <w:tc>
          <w:tcPr>
            <w:tcW w:w="1143" w:type="pct"/>
            <w:hideMark/>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Наименование мероприятия</w:t>
            </w:r>
          </w:p>
        </w:tc>
        <w:tc>
          <w:tcPr>
            <w:tcW w:w="643" w:type="pct"/>
            <w:hideMark/>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 xml:space="preserve">2025 год, </w:t>
            </w:r>
          </w:p>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тыс. рублей</w:t>
            </w:r>
          </w:p>
        </w:tc>
        <w:tc>
          <w:tcPr>
            <w:tcW w:w="571" w:type="pct"/>
            <w:hideMark/>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 xml:space="preserve">2026 год, </w:t>
            </w:r>
          </w:p>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тыс. рублей</w:t>
            </w:r>
          </w:p>
        </w:tc>
        <w:tc>
          <w:tcPr>
            <w:tcW w:w="571" w:type="pct"/>
            <w:hideMark/>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 xml:space="preserve">2027 год, </w:t>
            </w:r>
          </w:p>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тыс. рублей</w:t>
            </w:r>
          </w:p>
        </w:tc>
        <w:tc>
          <w:tcPr>
            <w:tcW w:w="571" w:type="pct"/>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 xml:space="preserve">2028 год, </w:t>
            </w:r>
          </w:p>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тыс. рублей</w:t>
            </w:r>
          </w:p>
        </w:tc>
        <w:tc>
          <w:tcPr>
            <w:tcW w:w="571" w:type="pct"/>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 xml:space="preserve">2029 год, </w:t>
            </w:r>
          </w:p>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тыс. рублей</w:t>
            </w:r>
          </w:p>
        </w:tc>
        <w:tc>
          <w:tcPr>
            <w:tcW w:w="643" w:type="pct"/>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 xml:space="preserve">2030 год, </w:t>
            </w:r>
          </w:p>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тыс. рублей</w:t>
            </w:r>
          </w:p>
        </w:tc>
      </w:tr>
      <w:tr w:rsidR="003338DA" w:rsidRPr="003338DA" w:rsidTr="003338DA">
        <w:trPr>
          <w:trHeight w:val="20"/>
        </w:trPr>
        <w:tc>
          <w:tcPr>
            <w:tcW w:w="286" w:type="pct"/>
            <w:hideMark/>
          </w:tcPr>
          <w:p w:rsidR="003338DA" w:rsidRPr="003338DA" w:rsidRDefault="003338DA" w:rsidP="003338DA">
            <w:pPr>
              <w:tabs>
                <w:tab w:val="left" w:pos="284"/>
                <w:tab w:val="left" w:pos="3828"/>
              </w:tabs>
              <w:rPr>
                <w:rFonts w:ascii="Times New Roman" w:eastAsia="Calibri" w:hAnsi="Times New Roman" w:cs="Times New Roman"/>
                <w:sz w:val="12"/>
                <w:szCs w:val="12"/>
              </w:rPr>
            </w:pPr>
          </w:p>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1.</w:t>
            </w:r>
          </w:p>
        </w:tc>
        <w:tc>
          <w:tcPr>
            <w:tcW w:w="1143" w:type="pct"/>
            <w:hideMark/>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578,55980</w:t>
            </w:r>
          </w:p>
        </w:tc>
        <w:tc>
          <w:tcPr>
            <w:tcW w:w="571"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694,81143</w:t>
            </w:r>
          </w:p>
        </w:tc>
        <w:tc>
          <w:tcPr>
            <w:tcW w:w="571"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71"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71"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43"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86" w:type="pct"/>
            <w:hideMark/>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2.</w:t>
            </w:r>
          </w:p>
        </w:tc>
        <w:tc>
          <w:tcPr>
            <w:tcW w:w="1143" w:type="pct"/>
            <w:hideMark/>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Постановка на кадастровый </w:t>
            </w:r>
            <w:r w:rsidRPr="003338DA">
              <w:rPr>
                <w:rFonts w:ascii="Times New Roman" w:eastAsia="Calibri" w:hAnsi="Times New Roman" w:cs="Times New Roman"/>
                <w:sz w:val="12"/>
                <w:szCs w:val="12"/>
              </w:rPr>
              <w:lastRenderedPageBreak/>
              <w:t>учет, уточнение границ земельных участков, оценка прав собственности в границах поселения</w:t>
            </w:r>
          </w:p>
        </w:tc>
        <w:tc>
          <w:tcPr>
            <w:tcW w:w="643"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lastRenderedPageBreak/>
              <w:t>17,00000</w:t>
            </w:r>
          </w:p>
        </w:tc>
        <w:tc>
          <w:tcPr>
            <w:tcW w:w="571" w:type="pct"/>
            <w:hideMark/>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71" w:type="pct"/>
            <w:hideMark/>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200,00000</w:t>
            </w:r>
          </w:p>
        </w:tc>
        <w:tc>
          <w:tcPr>
            <w:tcW w:w="571"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200,00000</w:t>
            </w:r>
          </w:p>
        </w:tc>
        <w:tc>
          <w:tcPr>
            <w:tcW w:w="571"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643" w:type="pct"/>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3338DA">
        <w:trPr>
          <w:trHeight w:val="20"/>
        </w:trPr>
        <w:tc>
          <w:tcPr>
            <w:tcW w:w="286" w:type="pct"/>
            <w:hideMark/>
          </w:tcPr>
          <w:p w:rsidR="003338DA" w:rsidRPr="003338DA" w:rsidRDefault="003338DA" w:rsidP="003338DA">
            <w:pPr>
              <w:tabs>
                <w:tab w:val="left" w:pos="284"/>
                <w:tab w:val="left" w:pos="3828"/>
              </w:tabs>
              <w:rPr>
                <w:rFonts w:ascii="Times New Roman" w:eastAsia="Calibri" w:hAnsi="Times New Roman" w:cs="Times New Roman"/>
                <w:sz w:val="12"/>
                <w:szCs w:val="12"/>
              </w:rPr>
            </w:pPr>
            <w:r w:rsidRPr="003338DA">
              <w:rPr>
                <w:rFonts w:ascii="Times New Roman" w:eastAsia="Calibri" w:hAnsi="Times New Roman" w:cs="Times New Roman"/>
                <w:sz w:val="12"/>
                <w:szCs w:val="12"/>
              </w:rPr>
              <w:lastRenderedPageBreak/>
              <w:t> </w:t>
            </w:r>
          </w:p>
        </w:tc>
        <w:tc>
          <w:tcPr>
            <w:tcW w:w="1143" w:type="pct"/>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Итого по программе:</w:t>
            </w:r>
          </w:p>
        </w:tc>
        <w:tc>
          <w:tcPr>
            <w:tcW w:w="643" w:type="pct"/>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595,55980</w:t>
            </w:r>
          </w:p>
        </w:tc>
        <w:tc>
          <w:tcPr>
            <w:tcW w:w="571" w:type="pct"/>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694,81143</w:t>
            </w:r>
          </w:p>
        </w:tc>
        <w:tc>
          <w:tcPr>
            <w:tcW w:w="571" w:type="pct"/>
            <w:hideMark/>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200,00000</w:t>
            </w:r>
          </w:p>
        </w:tc>
        <w:tc>
          <w:tcPr>
            <w:tcW w:w="571" w:type="pct"/>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200,00000</w:t>
            </w:r>
          </w:p>
        </w:tc>
        <w:tc>
          <w:tcPr>
            <w:tcW w:w="571" w:type="pct"/>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643" w:type="pct"/>
          </w:tcPr>
          <w:p w:rsidR="003338DA" w:rsidRPr="003338DA" w:rsidRDefault="003338DA" w:rsidP="003338DA">
            <w:pPr>
              <w:tabs>
                <w:tab w:val="left" w:pos="284"/>
                <w:tab w:val="left" w:pos="3828"/>
              </w:tabs>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r>
    </w:tbl>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 Опубликовать настоящее Постановление в газете «Сергиевский вестник».</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4. </w:t>
      </w:r>
      <w:proofErr w:type="gramStart"/>
      <w:r w:rsidRPr="003338DA">
        <w:rPr>
          <w:rFonts w:ascii="Times New Roman" w:eastAsia="Calibri" w:hAnsi="Times New Roman" w:cs="Times New Roman"/>
          <w:sz w:val="12"/>
          <w:szCs w:val="12"/>
        </w:rPr>
        <w:t>Контроль за</w:t>
      </w:r>
      <w:proofErr w:type="gramEnd"/>
      <w:r w:rsidRPr="003338DA">
        <w:rPr>
          <w:rFonts w:ascii="Times New Roman" w:eastAsia="Calibri" w:hAnsi="Times New Roman" w:cs="Times New Roman"/>
          <w:sz w:val="12"/>
          <w:szCs w:val="12"/>
        </w:rPr>
        <w:t xml:space="preserve"> выполнением настоящего постановления оставляю за собой.</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sz w:val="12"/>
          <w:szCs w:val="12"/>
        </w:rPr>
      </w:pPr>
      <w:r w:rsidRPr="003338DA">
        <w:rPr>
          <w:rFonts w:ascii="Times New Roman" w:eastAsia="Calibri" w:hAnsi="Times New Roman" w:cs="Times New Roman"/>
          <w:sz w:val="12"/>
          <w:szCs w:val="12"/>
        </w:rPr>
        <w:t>Глава сельского поселения Серноводск</w:t>
      </w:r>
    </w:p>
    <w:p w:rsidR="003338DA" w:rsidRDefault="003338DA" w:rsidP="003338DA">
      <w:pPr>
        <w:tabs>
          <w:tab w:val="left" w:pos="284"/>
          <w:tab w:val="left" w:pos="3828"/>
        </w:tabs>
        <w:spacing w:after="0" w:line="240" w:lineRule="auto"/>
        <w:jc w:val="right"/>
        <w:rPr>
          <w:rFonts w:ascii="Times New Roman" w:eastAsia="Calibri" w:hAnsi="Times New Roman" w:cs="Times New Roman"/>
          <w:sz w:val="12"/>
          <w:szCs w:val="12"/>
        </w:rPr>
      </w:pPr>
      <w:r w:rsidRPr="003338DA">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338DA">
        <w:rPr>
          <w:rFonts w:ascii="Times New Roman" w:eastAsia="Calibri" w:hAnsi="Times New Roman" w:cs="Times New Roman"/>
          <w:sz w:val="12"/>
          <w:szCs w:val="12"/>
        </w:rPr>
        <w:t>Самарской области</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В.В. </w:t>
      </w:r>
      <w:proofErr w:type="spellStart"/>
      <w:r w:rsidRPr="003338DA">
        <w:rPr>
          <w:rFonts w:ascii="Times New Roman" w:eastAsia="Calibri" w:hAnsi="Times New Roman" w:cs="Times New Roman"/>
          <w:sz w:val="12"/>
          <w:szCs w:val="12"/>
        </w:rPr>
        <w:t>Тулгаев</w:t>
      </w:r>
      <w:proofErr w:type="spellEnd"/>
    </w:p>
    <w:p w:rsidR="003338DA" w:rsidRPr="003338DA" w:rsidRDefault="003338DA" w:rsidP="003338DA">
      <w:pPr>
        <w:tabs>
          <w:tab w:val="left" w:pos="284"/>
          <w:tab w:val="left" w:pos="3828"/>
        </w:tabs>
        <w:spacing w:after="0" w:line="240" w:lineRule="auto"/>
        <w:jc w:val="both"/>
        <w:rPr>
          <w:rFonts w:ascii="Times New Roman" w:eastAsia="Calibri" w:hAnsi="Times New Roman" w:cs="Times New Roman"/>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3338DA">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Серноводск</w:t>
      </w:r>
    </w:p>
    <w:p w:rsidR="003338DA" w:rsidRPr="003338DA"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3338DA">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3338DA">
        <w:rPr>
          <w:rFonts w:ascii="Times New Roman" w:eastAsia="Calibri" w:hAnsi="Times New Roman" w:cs="Times New Roman"/>
          <w:b/>
          <w:sz w:val="12"/>
          <w:szCs w:val="12"/>
        </w:rPr>
        <w:t>амарской области № 75 от 28.12.2024 г. «Об утверждении муниципальной программы «</w:t>
      </w:r>
      <w:r>
        <w:rPr>
          <w:rFonts w:ascii="Times New Roman" w:eastAsia="Calibri" w:hAnsi="Times New Roman" w:cs="Times New Roman"/>
          <w:b/>
          <w:sz w:val="12"/>
          <w:szCs w:val="12"/>
        </w:rPr>
        <w:t>Р</w:t>
      </w:r>
      <w:r w:rsidRPr="003338DA">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Серноводск муниципального района Сергиевский </w:t>
      </w:r>
      <w:r>
        <w:rPr>
          <w:rFonts w:ascii="Times New Roman" w:eastAsia="Calibri" w:hAnsi="Times New Roman" w:cs="Times New Roman"/>
          <w:b/>
          <w:sz w:val="12"/>
          <w:szCs w:val="12"/>
        </w:rPr>
        <w:t>С</w:t>
      </w:r>
      <w:r w:rsidRPr="003338DA">
        <w:rPr>
          <w:rFonts w:ascii="Times New Roman" w:eastAsia="Calibri" w:hAnsi="Times New Roman" w:cs="Times New Roman"/>
          <w:b/>
          <w:sz w:val="12"/>
          <w:szCs w:val="12"/>
        </w:rPr>
        <w:t>амарской области» на 2025-2030гг.</w:t>
      </w:r>
    </w:p>
    <w:p w:rsidR="003338DA" w:rsidRPr="003338DA" w:rsidRDefault="003338DA" w:rsidP="003338DA">
      <w:pPr>
        <w:tabs>
          <w:tab w:val="left" w:pos="284"/>
          <w:tab w:val="left" w:pos="3828"/>
        </w:tabs>
        <w:spacing w:after="0" w:line="240" w:lineRule="auto"/>
        <w:jc w:val="both"/>
        <w:rPr>
          <w:rFonts w:ascii="Times New Roman" w:eastAsia="Calibri" w:hAnsi="Times New Roman" w:cs="Times New Roman"/>
          <w:sz w:val="12"/>
          <w:szCs w:val="12"/>
        </w:rPr>
      </w:pP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338DA">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75 от 28.12.2024 г. «Об утверждении муниципальной программы «Развитие сферы культуры и молодежной политики на территории сельского поселения Серноводск муниципального района Сергиевский Самарской области» на 2025-2030гг. (далее - Программа) следующего содержания: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Общий объем финансирования программы в 2025- 2030 годах:</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bCs/>
          <w:sz w:val="12"/>
          <w:szCs w:val="12"/>
        </w:rPr>
        <w:t xml:space="preserve">всего – 5509,06726 тыс. рублей, </w:t>
      </w:r>
      <w:r w:rsidRPr="003338DA">
        <w:rPr>
          <w:rFonts w:ascii="Times New Roman" w:eastAsia="Calibri" w:hAnsi="Times New Roman" w:cs="Times New Roman"/>
          <w:sz w:val="12"/>
          <w:szCs w:val="12"/>
        </w:rPr>
        <w:t>в том числе:</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bCs/>
          <w:sz w:val="12"/>
          <w:szCs w:val="12"/>
        </w:rPr>
        <w:t>2025 год – 2552,35493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bCs/>
          <w:sz w:val="12"/>
          <w:szCs w:val="12"/>
        </w:rPr>
        <w:t>2026 год – 2956,71233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2027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2028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2029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bCs/>
          <w:sz w:val="12"/>
          <w:szCs w:val="12"/>
        </w:rPr>
        <w:t>2030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Бюджет сельского поселения Серноводск муниципального района Сергиевский Самарской области.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3338DA">
        <w:rPr>
          <w:rFonts w:ascii="Times New Roman" w:eastAsia="Calibri" w:hAnsi="Times New Roman" w:cs="Times New Roman"/>
          <w:sz w:val="12"/>
          <w:szCs w:val="12"/>
        </w:rPr>
        <w:t xml:space="preserve">Приложение №1 к Программе « </w:t>
      </w:r>
      <w:r w:rsidRPr="003338DA">
        <w:rPr>
          <w:rFonts w:ascii="Times New Roman" w:eastAsia="Calibri" w:hAnsi="Times New Roman" w:cs="Times New Roman"/>
          <w:bCs/>
          <w:sz w:val="12"/>
          <w:szCs w:val="12"/>
        </w:rPr>
        <w:t>Перечень мероприятий муниципальной программы «</w:t>
      </w:r>
      <w:r w:rsidRPr="003338DA">
        <w:rPr>
          <w:rFonts w:ascii="Times New Roman" w:eastAsia="Calibri" w:hAnsi="Times New Roman" w:cs="Times New Roman"/>
          <w:sz w:val="12"/>
          <w:szCs w:val="12"/>
        </w:rPr>
        <w:t>Развитие сферы культуры и молодежной политики на территории</w:t>
      </w:r>
      <w:r w:rsidRPr="003338DA">
        <w:rPr>
          <w:rFonts w:ascii="Times New Roman" w:eastAsia="Calibri" w:hAnsi="Times New Roman" w:cs="Times New Roman"/>
          <w:bCs/>
          <w:sz w:val="12"/>
          <w:szCs w:val="12"/>
        </w:rPr>
        <w:t xml:space="preserve"> сельского поселения Серноводск муниципального района Сергиевский Самарской области» на 2025-2030 годы»</w:t>
      </w:r>
      <w:r w:rsidRPr="003338DA">
        <w:rPr>
          <w:rFonts w:ascii="Times New Roman" w:eastAsia="Calibri" w:hAnsi="Times New Roman" w:cs="Times New Roman"/>
          <w:sz w:val="12"/>
          <w:szCs w:val="12"/>
        </w:rPr>
        <w:t xml:space="preserve">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282"/>
        <w:gridCol w:w="1566"/>
        <w:gridCol w:w="1134"/>
        <w:gridCol w:w="567"/>
        <w:gridCol w:w="530"/>
        <w:gridCol w:w="579"/>
        <w:gridCol w:w="575"/>
        <w:gridCol w:w="474"/>
        <w:gridCol w:w="475"/>
        <w:gridCol w:w="474"/>
        <w:gridCol w:w="867"/>
      </w:tblGrid>
      <w:tr w:rsidR="003338DA" w:rsidRPr="003338DA" w:rsidTr="003338DA">
        <w:trPr>
          <w:trHeight w:val="20"/>
        </w:trPr>
        <w:tc>
          <w:tcPr>
            <w:tcW w:w="187" w:type="pct"/>
            <w:vMerge w:val="restart"/>
            <w:tcBorders>
              <w:top w:val="single" w:sz="4" w:space="0" w:color="auto"/>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 </w:t>
            </w:r>
            <w:proofErr w:type="gramStart"/>
            <w:r w:rsidRPr="003338DA">
              <w:rPr>
                <w:rFonts w:ascii="Times New Roman" w:eastAsia="Calibri" w:hAnsi="Times New Roman" w:cs="Times New Roman"/>
                <w:sz w:val="12"/>
                <w:szCs w:val="12"/>
              </w:rPr>
              <w:t>п</w:t>
            </w:r>
            <w:proofErr w:type="gramEnd"/>
            <w:r w:rsidRPr="003338DA">
              <w:rPr>
                <w:rFonts w:ascii="Times New Roman" w:eastAsia="Calibri" w:hAnsi="Times New Roman" w:cs="Times New Roman"/>
                <w:sz w:val="12"/>
                <w:szCs w:val="12"/>
              </w:rPr>
              <w:t>/п</w:t>
            </w:r>
          </w:p>
        </w:tc>
        <w:tc>
          <w:tcPr>
            <w:tcW w:w="1041" w:type="pct"/>
            <w:vMerge w:val="restart"/>
            <w:tcBorders>
              <w:top w:val="single" w:sz="4" w:space="0" w:color="auto"/>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Ответственные исполнители (соисполнители)</w:t>
            </w:r>
          </w:p>
        </w:tc>
        <w:tc>
          <w:tcPr>
            <w:tcW w:w="377" w:type="pct"/>
            <w:vMerge w:val="restart"/>
            <w:tcBorders>
              <w:top w:val="single" w:sz="4" w:space="0" w:color="auto"/>
              <w:left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Срок реализации</w:t>
            </w:r>
          </w:p>
        </w:tc>
        <w:tc>
          <w:tcPr>
            <w:tcW w:w="2641" w:type="pct"/>
            <w:gridSpan w:val="7"/>
            <w:tcBorders>
              <w:top w:val="single" w:sz="4" w:space="0" w:color="auto"/>
              <w:left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Источники финансирования</w:t>
            </w:r>
          </w:p>
        </w:tc>
      </w:tr>
      <w:tr w:rsidR="003338DA" w:rsidRPr="003338DA" w:rsidTr="003338DA">
        <w:trPr>
          <w:trHeight w:val="20"/>
        </w:trPr>
        <w:tc>
          <w:tcPr>
            <w:tcW w:w="187" w:type="pct"/>
            <w:vMerge/>
            <w:tcBorders>
              <w:top w:val="single" w:sz="4" w:space="0" w:color="auto"/>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1041" w:type="pct"/>
            <w:vMerge/>
            <w:tcBorders>
              <w:top w:val="single" w:sz="4" w:space="0" w:color="auto"/>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352" w:type="pct"/>
            <w:tcBorders>
              <w:top w:val="single" w:sz="4" w:space="0" w:color="auto"/>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2025</w:t>
            </w:r>
          </w:p>
        </w:tc>
        <w:tc>
          <w:tcPr>
            <w:tcW w:w="385" w:type="pct"/>
            <w:tcBorders>
              <w:top w:val="single" w:sz="4" w:space="0" w:color="auto"/>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2026</w:t>
            </w:r>
          </w:p>
        </w:tc>
        <w:tc>
          <w:tcPr>
            <w:tcW w:w="382" w:type="pct"/>
            <w:tcBorders>
              <w:top w:val="single" w:sz="4" w:space="0" w:color="auto"/>
              <w:left w:val="single" w:sz="4" w:space="0" w:color="auto"/>
              <w:bottom w:val="single" w:sz="4" w:space="0" w:color="auto"/>
              <w:right w:val="single" w:sz="4" w:space="0" w:color="auto"/>
            </w:tcBorders>
            <w:hideMark/>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2027</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2028</w:t>
            </w:r>
          </w:p>
        </w:tc>
        <w:tc>
          <w:tcPr>
            <w:tcW w:w="31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2029</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2030</w:t>
            </w:r>
          </w:p>
        </w:tc>
        <w:tc>
          <w:tcPr>
            <w:tcW w:w="57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Источники финансирования</w:t>
            </w:r>
          </w:p>
        </w:tc>
      </w:tr>
      <w:tr w:rsidR="003338DA" w:rsidRPr="003338DA" w:rsidTr="003338DA">
        <w:trPr>
          <w:trHeight w:val="20"/>
        </w:trPr>
        <w:tc>
          <w:tcPr>
            <w:tcW w:w="18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w:t>
            </w:r>
          </w:p>
        </w:tc>
        <w:tc>
          <w:tcPr>
            <w:tcW w:w="1041"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2025-2030</w:t>
            </w:r>
          </w:p>
        </w:tc>
        <w:tc>
          <w:tcPr>
            <w:tcW w:w="35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151,80000</w:t>
            </w:r>
          </w:p>
        </w:tc>
        <w:tc>
          <w:tcPr>
            <w:tcW w:w="38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133,50000</w:t>
            </w:r>
          </w:p>
        </w:tc>
        <w:tc>
          <w:tcPr>
            <w:tcW w:w="38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Бюджет поселения</w:t>
            </w:r>
          </w:p>
        </w:tc>
      </w:tr>
      <w:tr w:rsidR="003338DA" w:rsidRPr="003338DA" w:rsidTr="003338DA">
        <w:trPr>
          <w:trHeight w:val="20"/>
        </w:trPr>
        <w:tc>
          <w:tcPr>
            <w:tcW w:w="18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w:t>
            </w:r>
          </w:p>
        </w:tc>
        <w:tc>
          <w:tcPr>
            <w:tcW w:w="1041"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2025-2030</w:t>
            </w:r>
          </w:p>
        </w:tc>
        <w:tc>
          <w:tcPr>
            <w:tcW w:w="35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2207,60925</w:t>
            </w:r>
          </w:p>
        </w:tc>
        <w:tc>
          <w:tcPr>
            <w:tcW w:w="38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2592,55479</w:t>
            </w:r>
          </w:p>
        </w:tc>
        <w:tc>
          <w:tcPr>
            <w:tcW w:w="38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Бюджет поселения</w:t>
            </w:r>
          </w:p>
        </w:tc>
      </w:tr>
      <w:tr w:rsidR="003338DA" w:rsidRPr="003338DA" w:rsidTr="003338DA">
        <w:trPr>
          <w:trHeight w:val="20"/>
        </w:trPr>
        <w:tc>
          <w:tcPr>
            <w:tcW w:w="18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3</w:t>
            </w:r>
          </w:p>
        </w:tc>
        <w:tc>
          <w:tcPr>
            <w:tcW w:w="1041"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2025-2030</w:t>
            </w:r>
          </w:p>
        </w:tc>
        <w:tc>
          <w:tcPr>
            <w:tcW w:w="35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80,79406</w:t>
            </w:r>
          </w:p>
        </w:tc>
        <w:tc>
          <w:tcPr>
            <w:tcW w:w="38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95,97102</w:t>
            </w:r>
          </w:p>
        </w:tc>
        <w:tc>
          <w:tcPr>
            <w:tcW w:w="38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Бюджет поселения</w:t>
            </w:r>
          </w:p>
        </w:tc>
      </w:tr>
      <w:tr w:rsidR="003338DA" w:rsidRPr="003338DA" w:rsidTr="003338DA">
        <w:trPr>
          <w:trHeight w:val="20"/>
        </w:trPr>
        <w:tc>
          <w:tcPr>
            <w:tcW w:w="18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4</w:t>
            </w:r>
          </w:p>
        </w:tc>
        <w:tc>
          <w:tcPr>
            <w:tcW w:w="1041"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2025-2030</w:t>
            </w:r>
          </w:p>
        </w:tc>
        <w:tc>
          <w:tcPr>
            <w:tcW w:w="35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112,15162</w:t>
            </w:r>
          </w:p>
        </w:tc>
        <w:tc>
          <w:tcPr>
            <w:tcW w:w="38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134,68652</w:t>
            </w:r>
          </w:p>
        </w:tc>
        <w:tc>
          <w:tcPr>
            <w:tcW w:w="38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Бюджет поселения</w:t>
            </w:r>
          </w:p>
        </w:tc>
      </w:tr>
      <w:tr w:rsidR="003338DA" w:rsidRPr="003338DA" w:rsidTr="003338DA">
        <w:trPr>
          <w:trHeight w:val="20"/>
        </w:trPr>
        <w:tc>
          <w:tcPr>
            <w:tcW w:w="18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1041"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p>
        </w:tc>
        <w:tc>
          <w:tcPr>
            <w:tcW w:w="35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2552,35493</w:t>
            </w:r>
          </w:p>
        </w:tc>
        <w:tc>
          <w:tcPr>
            <w:tcW w:w="38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2956,71233</w:t>
            </w:r>
          </w:p>
        </w:tc>
        <w:tc>
          <w:tcPr>
            <w:tcW w:w="382"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r>
    </w:tbl>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 Опубликовать настоящее Постановление в газете «Сергиевский вестник».</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4. </w:t>
      </w:r>
      <w:proofErr w:type="gramStart"/>
      <w:r w:rsidRPr="003338DA">
        <w:rPr>
          <w:rFonts w:ascii="Times New Roman" w:eastAsia="Calibri" w:hAnsi="Times New Roman" w:cs="Times New Roman"/>
          <w:sz w:val="12"/>
          <w:szCs w:val="12"/>
        </w:rPr>
        <w:t>Контроль за</w:t>
      </w:r>
      <w:proofErr w:type="gramEnd"/>
      <w:r w:rsidRPr="003338DA">
        <w:rPr>
          <w:rFonts w:ascii="Times New Roman" w:eastAsia="Calibri" w:hAnsi="Times New Roman" w:cs="Times New Roman"/>
          <w:sz w:val="12"/>
          <w:szCs w:val="12"/>
        </w:rPr>
        <w:t xml:space="preserve"> выполнением настоящего постановления оставляю за собой.</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Глава сельского поселения Серноводск</w:t>
      </w:r>
    </w:p>
    <w:p w:rsidR="003338DA" w:rsidRDefault="003338DA" w:rsidP="003338DA">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338DA">
        <w:rPr>
          <w:rFonts w:ascii="Times New Roman" w:eastAsia="Calibri" w:hAnsi="Times New Roman" w:cs="Times New Roman"/>
          <w:bCs/>
          <w:sz w:val="12"/>
          <w:szCs w:val="12"/>
        </w:rPr>
        <w:t>Самарской области</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sz w:val="12"/>
          <w:szCs w:val="12"/>
        </w:rPr>
      </w:pPr>
      <w:r w:rsidRPr="003338DA">
        <w:rPr>
          <w:rFonts w:ascii="Times New Roman" w:eastAsia="Calibri" w:hAnsi="Times New Roman" w:cs="Times New Roman"/>
          <w:bCs/>
          <w:sz w:val="12"/>
          <w:szCs w:val="12"/>
        </w:rPr>
        <w:t xml:space="preserve">В.В. </w:t>
      </w:r>
      <w:proofErr w:type="spellStart"/>
      <w:r w:rsidRPr="003338DA">
        <w:rPr>
          <w:rFonts w:ascii="Times New Roman" w:eastAsia="Calibri" w:hAnsi="Times New Roman" w:cs="Times New Roman"/>
          <w:bCs/>
          <w:sz w:val="12"/>
          <w:szCs w:val="12"/>
        </w:rPr>
        <w:t>Тулгаев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08</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Pr="003338DA" w:rsidRDefault="003338DA" w:rsidP="003338DA">
      <w:pPr>
        <w:tabs>
          <w:tab w:val="left" w:pos="284"/>
          <w:tab w:val="left" w:pos="3828"/>
        </w:tabs>
        <w:spacing w:after="0" w:line="240" w:lineRule="auto"/>
        <w:jc w:val="center"/>
        <w:rPr>
          <w:rFonts w:ascii="Times New Roman" w:eastAsia="Calibri" w:hAnsi="Times New Roman" w:cs="Times New Roman"/>
          <w:sz w:val="12"/>
          <w:szCs w:val="12"/>
        </w:rPr>
      </w:pPr>
      <w:r w:rsidRPr="003338DA">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Серноводск муниципального района Сергиевский </w:t>
      </w:r>
      <w:r>
        <w:rPr>
          <w:rFonts w:ascii="Times New Roman" w:eastAsia="Calibri" w:hAnsi="Times New Roman" w:cs="Times New Roman"/>
          <w:b/>
          <w:bCs/>
          <w:sz w:val="12"/>
          <w:szCs w:val="12"/>
        </w:rPr>
        <w:t>С</w:t>
      </w:r>
      <w:r w:rsidRPr="003338DA">
        <w:rPr>
          <w:rFonts w:ascii="Times New Roman" w:eastAsia="Calibri" w:hAnsi="Times New Roman" w:cs="Times New Roman"/>
          <w:b/>
          <w:bCs/>
          <w:sz w:val="12"/>
          <w:szCs w:val="12"/>
        </w:rPr>
        <w:t>амарской области № 76 от 28.12.2024г. «Об утверждении муниципальной программы «Развитие физической культуры и спорта на территории сельского поселения Серноводск муниципального района Сергиевский самарской области» на 2025-2030гг.</w:t>
      </w:r>
    </w:p>
    <w:p w:rsidR="003338DA" w:rsidRPr="003338DA" w:rsidRDefault="003338DA" w:rsidP="003338DA">
      <w:pPr>
        <w:tabs>
          <w:tab w:val="left" w:pos="284"/>
          <w:tab w:val="left" w:pos="3828"/>
        </w:tabs>
        <w:spacing w:after="0" w:line="240" w:lineRule="auto"/>
        <w:jc w:val="both"/>
        <w:rPr>
          <w:rFonts w:ascii="Times New Roman" w:eastAsia="Calibri" w:hAnsi="Times New Roman" w:cs="Times New Roman"/>
          <w:sz w:val="12"/>
          <w:szCs w:val="12"/>
        </w:rPr>
      </w:pP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338DA">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3338DA">
        <w:rPr>
          <w:rFonts w:ascii="Times New Roman" w:eastAsia="Calibri" w:hAnsi="Times New Roman" w:cs="Times New Roman"/>
          <w:sz w:val="12"/>
          <w:szCs w:val="12"/>
          <w:u w:val="single"/>
        </w:rPr>
        <w:t>законом</w:t>
      </w:r>
      <w:r w:rsidRPr="003338DA">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3338DA">
        <w:rPr>
          <w:rFonts w:ascii="Times New Roman" w:eastAsia="Calibri" w:hAnsi="Times New Roman" w:cs="Times New Roman"/>
          <w:sz w:val="12"/>
          <w:szCs w:val="12"/>
          <w:u w:val="single"/>
        </w:rPr>
        <w:t>Уставом</w:t>
      </w:r>
      <w:r w:rsidRPr="003338DA">
        <w:rPr>
          <w:rFonts w:ascii="Times New Roman" w:eastAsia="Calibri" w:hAnsi="Times New Roman" w:cs="Times New Roman"/>
          <w:sz w:val="12"/>
          <w:szCs w:val="12"/>
        </w:rPr>
        <w:t xml:space="preserve">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76 от 28.12.2024 г. «Об утверждении муниципальной программы «Развитие физической культуры и спорта на территории сельского поселения Серноводск  муниципального района Сергиевский Самарской области» на 2025-2030гг. (Далее - Программа) следующего содержания: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Прогнозируемые общие затраты на реализацию мероприятий программы составляют 2678,42063 тыс. рублей, в том числе по годам:</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2025 год – 1272,00000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2026 год – 1406,42063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2027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2028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2029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bCs/>
          <w:sz w:val="12"/>
          <w:szCs w:val="12"/>
        </w:rPr>
        <w:t>2030 год – 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288"/>
        <w:gridCol w:w="1657"/>
        <w:gridCol w:w="895"/>
        <w:gridCol w:w="745"/>
        <w:gridCol w:w="548"/>
        <w:gridCol w:w="656"/>
        <w:gridCol w:w="656"/>
        <w:gridCol w:w="372"/>
        <w:gridCol w:w="1706"/>
      </w:tblGrid>
      <w:tr w:rsidR="003338DA" w:rsidRPr="003338DA" w:rsidTr="003338DA">
        <w:trPr>
          <w:trHeight w:val="20"/>
        </w:trPr>
        <w:tc>
          <w:tcPr>
            <w:tcW w:w="191" w:type="pct"/>
            <w:vMerge w:val="restar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 </w:t>
            </w:r>
            <w:proofErr w:type="gramStart"/>
            <w:r w:rsidRPr="003338DA">
              <w:rPr>
                <w:rFonts w:ascii="Times New Roman" w:eastAsia="Calibri" w:hAnsi="Times New Roman" w:cs="Times New Roman"/>
                <w:sz w:val="12"/>
                <w:szCs w:val="12"/>
              </w:rPr>
              <w:t>п</w:t>
            </w:r>
            <w:proofErr w:type="gramEnd"/>
            <w:r w:rsidRPr="003338DA">
              <w:rPr>
                <w:rFonts w:ascii="Times New Roman" w:eastAsia="Calibri" w:hAnsi="Times New Roman" w:cs="Times New Roman"/>
                <w:sz w:val="12"/>
                <w:szCs w:val="12"/>
              </w:rPr>
              <w:t>/п</w:t>
            </w:r>
          </w:p>
        </w:tc>
        <w:tc>
          <w:tcPr>
            <w:tcW w:w="1101" w:type="pct"/>
            <w:vMerge w:val="restar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Наименование мероприятия</w:t>
            </w:r>
          </w:p>
        </w:tc>
        <w:tc>
          <w:tcPr>
            <w:tcW w:w="2573" w:type="pct"/>
            <w:gridSpan w:val="6"/>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Планируемый объем финансирования, тыс. рублей, по годам:</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Исполнитель мероприятия</w:t>
            </w:r>
          </w:p>
        </w:tc>
      </w:tr>
      <w:tr w:rsidR="003338DA" w:rsidRPr="003338DA" w:rsidTr="003338DA">
        <w:trPr>
          <w:trHeight w:val="20"/>
        </w:trPr>
        <w:tc>
          <w:tcPr>
            <w:tcW w:w="191" w:type="pct"/>
            <w:vMerge/>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1101" w:type="pct"/>
            <w:vMerge/>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59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2025</w:t>
            </w:r>
          </w:p>
        </w:tc>
        <w:tc>
          <w:tcPr>
            <w:tcW w:w="49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2026</w:t>
            </w:r>
          </w:p>
        </w:tc>
        <w:tc>
          <w:tcPr>
            <w:tcW w:w="364"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2029</w:t>
            </w:r>
          </w:p>
        </w:tc>
        <w:tc>
          <w:tcPr>
            <w:tcW w:w="247" w:type="pct"/>
            <w:tcBorders>
              <w:top w:val="single" w:sz="4" w:space="0" w:color="000000"/>
              <w:left w:val="single" w:sz="4" w:space="0" w:color="000000"/>
              <w:bottom w:val="single" w:sz="4" w:space="0" w:color="000000"/>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2030</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r>
      <w:tr w:rsidR="003338DA" w:rsidRPr="003338DA" w:rsidTr="003338DA">
        <w:trPr>
          <w:trHeight w:val="20"/>
        </w:trPr>
        <w:tc>
          <w:tcPr>
            <w:tcW w:w="19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w:t>
            </w:r>
          </w:p>
        </w:tc>
        <w:tc>
          <w:tcPr>
            <w:tcW w:w="110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59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1272,00000</w:t>
            </w:r>
          </w:p>
        </w:tc>
        <w:tc>
          <w:tcPr>
            <w:tcW w:w="49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1406,42063</w:t>
            </w:r>
          </w:p>
        </w:tc>
        <w:tc>
          <w:tcPr>
            <w:tcW w:w="364"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247" w:type="pct"/>
            <w:tcBorders>
              <w:top w:val="single" w:sz="4" w:space="0" w:color="000000"/>
              <w:left w:val="single" w:sz="4" w:space="0" w:color="000000"/>
              <w:bottom w:val="single" w:sz="4" w:space="0" w:color="000000"/>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r>
      <w:tr w:rsidR="003338DA" w:rsidRPr="003338DA" w:rsidTr="003338DA">
        <w:trPr>
          <w:trHeight w:val="20"/>
        </w:trPr>
        <w:tc>
          <w:tcPr>
            <w:tcW w:w="19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c>
          <w:tcPr>
            <w:tcW w:w="1101"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Всего:</w:t>
            </w:r>
          </w:p>
        </w:tc>
        <w:tc>
          <w:tcPr>
            <w:tcW w:w="59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1272,00000</w:t>
            </w:r>
          </w:p>
        </w:tc>
        <w:tc>
          <w:tcPr>
            <w:tcW w:w="495"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1406,42063</w:t>
            </w:r>
          </w:p>
        </w:tc>
        <w:tc>
          <w:tcPr>
            <w:tcW w:w="364" w:type="pct"/>
            <w:tcBorders>
              <w:top w:val="single" w:sz="4" w:space="0" w:color="000000"/>
              <w:left w:val="single" w:sz="4" w:space="0" w:color="000000"/>
              <w:bottom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436" w:type="pct"/>
            <w:tcBorders>
              <w:top w:val="single" w:sz="4" w:space="0" w:color="000000"/>
              <w:left w:val="single" w:sz="4" w:space="0" w:color="000000"/>
              <w:bottom w:val="single" w:sz="4" w:space="0" w:color="000000"/>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247" w:type="pct"/>
            <w:tcBorders>
              <w:top w:val="single" w:sz="4" w:space="0" w:color="000000"/>
              <w:left w:val="single" w:sz="4" w:space="0" w:color="000000"/>
              <w:bottom w:val="single" w:sz="4" w:space="0" w:color="000000"/>
            </w:tcBorders>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3338DA" w:rsidRPr="003338DA" w:rsidRDefault="003338DA" w:rsidP="003338DA">
            <w:pPr>
              <w:tabs>
                <w:tab w:val="left" w:pos="284"/>
                <w:tab w:val="left" w:pos="3828"/>
              </w:tabs>
              <w:spacing w:after="0" w:line="240" w:lineRule="auto"/>
              <w:rPr>
                <w:rFonts w:ascii="Times New Roman" w:eastAsia="Calibri" w:hAnsi="Times New Roman" w:cs="Times New Roman"/>
                <w:sz w:val="12"/>
                <w:szCs w:val="12"/>
              </w:rPr>
            </w:pPr>
          </w:p>
        </w:tc>
      </w:tr>
    </w:tbl>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Объем и источники финансирования мероприятий Программы:</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Средства местного бюджета – </w:t>
      </w:r>
      <w:r w:rsidRPr="003338DA">
        <w:rPr>
          <w:rFonts w:ascii="Times New Roman" w:eastAsia="Calibri" w:hAnsi="Times New Roman" w:cs="Times New Roman"/>
          <w:b/>
          <w:sz w:val="12"/>
          <w:szCs w:val="12"/>
        </w:rPr>
        <w:t xml:space="preserve">2678,42063 </w:t>
      </w:r>
      <w:r w:rsidRPr="003338DA">
        <w:rPr>
          <w:rFonts w:ascii="Times New Roman" w:eastAsia="Calibri" w:hAnsi="Times New Roman" w:cs="Times New Roman"/>
          <w:sz w:val="12"/>
          <w:szCs w:val="12"/>
        </w:rPr>
        <w:t>тыс. рублей, в том числе:</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2025 год – 1272,00000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2026 год – 1406,42063 тыс. рублей,</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2027 год – 0,00 тыс. рублей (прогноз),</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2028 год – 0,00 тыс. рублей (прогноз),</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2029 год – 0,00 тыс. рублей (прогноз),</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2030 год – 0,00 тыс. рублей (прогноз).</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 Опубликовать настоящее Постановление в газете «Сергиевский вестник».</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338DA" w:rsidRPr="003338DA" w:rsidRDefault="003338DA" w:rsidP="003338DA">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4. </w:t>
      </w:r>
      <w:proofErr w:type="gramStart"/>
      <w:r w:rsidRPr="003338DA">
        <w:rPr>
          <w:rFonts w:ascii="Times New Roman" w:eastAsia="Calibri" w:hAnsi="Times New Roman" w:cs="Times New Roman"/>
          <w:sz w:val="12"/>
          <w:szCs w:val="12"/>
        </w:rPr>
        <w:t>Контроль за</w:t>
      </w:r>
      <w:proofErr w:type="gramEnd"/>
      <w:r w:rsidRPr="003338DA">
        <w:rPr>
          <w:rFonts w:ascii="Times New Roman" w:eastAsia="Calibri" w:hAnsi="Times New Roman" w:cs="Times New Roman"/>
          <w:sz w:val="12"/>
          <w:szCs w:val="12"/>
        </w:rPr>
        <w:t xml:space="preserve"> выполнением настоящего постановления оставляю за собой.</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Глава сельского поселения Серноводск</w:t>
      </w:r>
    </w:p>
    <w:p w:rsidR="003338DA" w:rsidRDefault="003338DA" w:rsidP="003338DA">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муниципального района Сергиевский Самарской области</w:t>
      </w:r>
    </w:p>
    <w:p w:rsidR="003338DA" w:rsidRPr="003338DA" w:rsidRDefault="003338DA" w:rsidP="003338DA">
      <w:pPr>
        <w:tabs>
          <w:tab w:val="left" w:pos="284"/>
          <w:tab w:val="left" w:pos="3828"/>
        </w:tabs>
        <w:spacing w:after="0" w:line="240" w:lineRule="auto"/>
        <w:jc w:val="right"/>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В.В. </w:t>
      </w:r>
      <w:proofErr w:type="spellStart"/>
      <w:r w:rsidRPr="003338DA">
        <w:rPr>
          <w:rFonts w:ascii="Times New Roman" w:eastAsia="Calibri" w:hAnsi="Times New Roman" w:cs="Times New Roman"/>
          <w:sz w:val="12"/>
          <w:szCs w:val="12"/>
        </w:rPr>
        <w:t>Тулгаев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C1095" w:rsidRPr="00985607" w:rsidRDefault="003C1095" w:rsidP="003C109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3338DA">
        <w:rPr>
          <w:rFonts w:ascii="Times New Roman" w:eastAsia="Calibri" w:hAnsi="Times New Roman" w:cs="Times New Roman"/>
          <w:b/>
          <w:sz w:val="12"/>
          <w:szCs w:val="12"/>
        </w:rPr>
        <w:t xml:space="preserve"> 08</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Pr="003338DA" w:rsidRDefault="003338DA" w:rsidP="00B92229">
      <w:pPr>
        <w:tabs>
          <w:tab w:val="left" w:pos="284"/>
          <w:tab w:val="left" w:pos="3828"/>
        </w:tabs>
        <w:spacing w:after="0" w:line="240" w:lineRule="auto"/>
        <w:jc w:val="center"/>
        <w:rPr>
          <w:rFonts w:ascii="Times New Roman" w:eastAsia="Calibri" w:hAnsi="Times New Roman" w:cs="Times New Roman"/>
          <w:b/>
          <w:sz w:val="12"/>
          <w:szCs w:val="12"/>
        </w:rPr>
      </w:pPr>
      <w:r w:rsidRPr="003338DA">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sidR="00B92229">
        <w:rPr>
          <w:rFonts w:ascii="Times New Roman" w:eastAsia="Calibri" w:hAnsi="Times New Roman" w:cs="Times New Roman"/>
          <w:b/>
          <w:sz w:val="12"/>
          <w:szCs w:val="12"/>
        </w:rPr>
        <w:t>С</w:t>
      </w:r>
      <w:r w:rsidR="00B92229" w:rsidRPr="003338DA">
        <w:rPr>
          <w:rFonts w:ascii="Times New Roman" w:eastAsia="Calibri" w:hAnsi="Times New Roman" w:cs="Times New Roman"/>
          <w:b/>
          <w:sz w:val="12"/>
          <w:szCs w:val="12"/>
        </w:rPr>
        <w:t xml:space="preserve">амарской области </w:t>
      </w:r>
      <w:r w:rsidRPr="003338DA">
        <w:rPr>
          <w:rFonts w:ascii="Times New Roman" w:eastAsia="Calibri" w:hAnsi="Times New Roman" w:cs="Times New Roman"/>
          <w:b/>
          <w:sz w:val="12"/>
          <w:szCs w:val="12"/>
        </w:rPr>
        <w:t xml:space="preserve">№ 63 от 28.12.2024 г. «Об утверждении муниципальной программы «Совершенствование муниципального управления  сельского поселения Сургут муниципального района Сергиевский </w:t>
      </w:r>
      <w:r w:rsidR="00B92229">
        <w:rPr>
          <w:rFonts w:ascii="Times New Roman" w:eastAsia="Calibri" w:hAnsi="Times New Roman" w:cs="Times New Roman"/>
          <w:b/>
          <w:sz w:val="12"/>
          <w:szCs w:val="12"/>
        </w:rPr>
        <w:t>С</w:t>
      </w:r>
      <w:r w:rsidR="00B92229" w:rsidRPr="003338DA">
        <w:rPr>
          <w:rFonts w:ascii="Times New Roman" w:eastAsia="Calibri" w:hAnsi="Times New Roman" w:cs="Times New Roman"/>
          <w:b/>
          <w:sz w:val="12"/>
          <w:szCs w:val="12"/>
        </w:rPr>
        <w:t>амарской области</w:t>
      </w:r>
      <w:r w:rsidRPr="003338DA">
        <w:rPr>
          <w:rFonts w:ascii="Times New Roman" w:eastAsia="Calibri" w:hAnsi="Times New Roman" w:cs="Times New Roman"/>
          <w:b/>
          <w:sz w:val="12"/>
          <w:szCs w:val="12"/>
        </w:rPr>
        <w:t>» на 2025-2030гг.</w:t>
      </w:r>
    </w:p>
    <w:p w:rsidR="003338DA" w:rsidRPr="003338DA" w:rsidRDefault="003338DA" w:rsidP="003338DA">
      <w:pPr>
        <w:tabs>
          <w:tab w:val="left" w:pos="284"/>
          <w:tab w:val="left" w:pos="3828"/>
        </w:tabs>
        <w:spacing w:after="0" w:line="240" w:lineRule="auto"/>
        <w:jc w:val="both"/>
        <w:rPr>
          <w:rFonts w:ascii="Times New Roman" w:eastAsia="Calibri" w:hAnsi="Times New Roman" w:cs="Times New Roman"/>
          <w:sz w:val="12"/>
          <w:szCs w:val="12"/>
        </w:rPr>
      </w:pP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338DA">
        <w:rPr>
          <w:rFonts w:ascii="Times New Roman" w:eastAsia="Calibri" w:hAnsi="Times New Roman" w:cs="Times New Roman"/>
          <w:sz w:val="12"/>
          <w:szCs w:val="12"/>
        </w:rPr>
        <w:lastRenderedPageBreak/>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roofErr w:type="gramEnd"/>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63 от 28.12.2024 г. «Об утверждении муниципальной программы «Совершенствование муниципального управления  сельского поселения Сургут муниципального района Сергиевский Самарской области» на 2025-2030гг. (далее - Программа) следующего содержания:</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Общий объем финансирования Программы составляет </w:t>
      </w:r>
      <w:r w:rsidRPr="003338DA">
        <w:rPr>
          <w:rFonts w:ascii="Times New Roman" w:eastAsia="Calibri" w:hAnsi="Times New Roman" w:cs="Times New Roman"/>
          <w:b/>
          <w:sz w:val="12"/>
          <w:szCs w:val="12"/>
        </w:rPr>
        <w:t>26473,92967</w:t>
      </w:r>
      <w:r w:rsidRPr="003338DA">
        <w:rPr>
          <w:rFonts w:ascii="Times New Roman" w:eastAsia="Calibri" w:hAnsi="Times New Roman" w:cs="Times New Roman"/>
          <w:sz w:val="12"/>
          <w:szCs w:val="12"/>
        </w:rPr>
        <w:t xml:space="preserve"> тыс. руб.,  в том числе по годам:</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2025 год – 8375,78036 тыс. руб.;</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2026 год – 9913,33866 тыс. руб.;</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2027 год – 3301,12481 тыс. руб.;</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2028 год – 4883,68584 тыс. руб.;</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2029 год – 0,00 тыс. руб.;</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2030 год – 0,00 тыс. руб.</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Сургут муниципального района Сергиевский Самарской области» на 2025-2030гг. составляет:</w:t>
      </w:r>
    </w:p>
    <w:p w:rsidR="003338DA" w:rsidRPr="003338DA" w:rsidRDefault="003338DA" w:rsidP="00B92229">
      <w:pPr>
        <w:tabs>
          <w:tab w:val="left" w:pos="284"/>
          <w:tab w:val="left" w:pos="3828"/>
        </w:tabs>
        <w:spacing w:after="0" w:line="240" w:lineRule="auto"/>
        <w:jc w:val="right"/>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6"/>
        <w:gridCol w:w="2797"/>
        <w:gridCol w:w="709"/>
        <w:gridCol w:w="709"/>
        <w:gridCol w:w="709"/>
        <w:gridCol w:w="856"/>
        <w:gridCol w:w="653"/>
        <w:gridCol w:w="764"/>
      </w:tblGrid>
      <w:tr w:rsidR="003338DA" w:rsidRPr="003338DA" w:rsidTr="00B92229">
        <w:trPr>
          <w:trHeight w:val="20"/>
          <w:tblHeader/>
        </w:trPr>
        <w:tc>
          <w:tcPr>
            <w:tcW w:w="217" w:type="pct"/>
            <w:vMerge w:val="restar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 </w:t>
            </w:r>
            <w:proofErr w:type="gramStart"/>
            <w:r w:rsidRPr="003338DA">
              <w:rPr>
                <w:rFonts w:ascii="Times New Roman" w:eastAsia="Calibri" w:hAnsi="Times New Roman" w:cs="Times New Roman"/>
                <w:sz w:val="12"/>
                <w:szCs w:val="12"/>
              </w:rPr>
              <w:t>п</w:t>
            </w:r>
            <w:proofErr w:type="gramEnd"/>
            <w:r w:rsidRPr="003338DA">
              <w:rPr>
                <w:rFonts w:ascii="Times New Roman" w:eastAsia="Calibri" w:hAnsi="Times New Roman" w:cs="Times New Roman"/>
                <w:sz w:val="12"/>
                <w:szCs w:val="12"/>
              </w:rPr>
              <w:t>/п</w:t>
            </w:r>
          </w:p>
        </w:tc>
        <w:tc>
          <w:tcPr>
            <w:tcW w:w="1859" w:type="pct"/>
            <w:vMerge w:val="restar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Наименование мероприятия</w:t>
            </w:r>
          </w:p>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p>
        </w:tc>
        <w:tc>
          <w:tcPr>
            <w:tcW w:w="2924" w:type="pct"/>
            <w:gridSpan w:val="6"/>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Годы реализации</w:t>
            </w:r>
          </w:p>
        </w:tc>
      </w:tr>
      <w:tr w:rsidR="003338DA" w:rsidRPr="003338DA" w:rsidTr="00B92229">
        <w:trPr>
          <w:trHeight w:val="20"/>
          <w:tblHeader/>
        </w:trPr>
        <w:tc>
          <w:tcPr>
            <w:tcW w:w="217" w:type="pct"/>
            <w:vMerge/>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p>
        </w:tc>
        <w:tc>
          <w:tcPr>
            <w:tcW w:w="1859" w:type="pct"/>
            <w:vMerge/>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p>
        </w:tc>
        <w:tc>
          <w:tcPr>
            <w:tcW w:w="471"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2025 г.</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2026 г.</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2027 г.</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2030г.</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w:t>
            </w:r>
          </w:p>
        </w:tc>
        <w:tc>
          <w:tcPr>
            <w:tcW w:w="1859"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1540,03348</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1763,50000</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969,70388</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969,70388</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w:t>
            </w:r>
          </w:p>
        </w:tc>
        <w:tc>
          <w:tcPr>
            <w:tcW w:w="1859"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Функционирование местных администраций</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3735,67962</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4410,79505</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1555,90992</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2963,16730</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3</w:t>
            </w:r>
          </w:p>
        </w:tc>
        <w:tc>
          <w:tcPr>
            <w:tcW w:w="1859"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Информационное обеспечение населения сельского поселения</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301,30000</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301,30000</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4</w:t>
            </w:r>
          </w:p>
        </w:tc>
        <w:tc>
          <w:tcPr>
            <w:tcW w:w="1859"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Переданные полномочия для решения вопросов местного значения</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2256,35331</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2737,02992</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p>
        </w:tc>
        <w:tc>
          <w:tcPr>
            <w:tcW w:w="185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За счет средств местного бюджета</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7833,36641</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9212,62497</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2525,61580</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3932,87118</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5</w:t>
            </w:r>
          </w:p>
        </w:tc>
        <w:tc>
          <w:tcPr>
            <w:tcW w:w="1859"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Первичный воинский учет </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415,56200</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568,56000</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633,00000</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803,07000</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p>
        </w:tc>
        <w:tc>
          <w:tcPr>
            <w:tcW w:w="185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За счет средств федерального бюджета</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415,56200</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568,56000</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633,00000</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803,07000</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6</w:t>
            </w:r>
          </w:p>
        </w:tc>
        <w:tc>
          <w:tcPr>
            <w:tcW w:w="1859" w:type="pct"/>
            <w:tcBorders>
              <w:top w:val="single" w:sz="4" w:space="0" w:color="auto"/>
              <w:left w:val="single" w:sz="4" w:space="0" w:color="auto"/>
              <w:bottom w:val="single" w:sz="4" w:space="0" w:color="auto"/>
              <w:right w:val="single" w:sz="4" w:space="0" w:color="auto"/>
            </w:tcBorders>
            <w:hideMark/>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Функционирование местных администраций</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126,85175</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132,15369</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142,50901</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147,74466</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r w:rsidRPr="003338DA">
              <w:rPr>
                <w:rFonts w:ascii="Times New Roman" w:eastAsia="Calibri" w:hAnsi="Times New Roman" w:cs="Times New Roman"/>
                <w:sz w:val="12"/>
                <w:szCs w:val="12"/>
              </w:rPr>
              <w:t>0,00</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sz w:val="12"/>
                <w:szCs w:val="12"/>
              </w:rPr>
            </w:pPr>
          </w:p>
        </w:tc>
        <w:tc>
          <w:tcPr>
            <w:tcW w:w="185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За счет внебюджетных средств</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126,85175</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132,15369</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142,50901</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147,74466</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r>
      <w:tr w:rsidR="003338DA" w:rsidRPr="003338DA" w:rsidTr="00B92229">
        <w:trPr>
          <w:trHeight w:val="20"/>
        </w:trPr>
        <w:tc>
          <w:tcPr>
            <w:tcW w:w="217"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p>
        </w:tc>
        <w:tc>
          <w:tcPr>
            <w:tcW w:w="185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ВСЕГО:</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8375,78036</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9913,33866</w:t>
            </w:r>
          </w:p>
        </w:tc>
        <w:tc>
          <w:tcPr>
            <w:tcW w:w="471"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3301,12481</w:t>
            </w:r>
          </w:p>
        </w:tc>
        <w:tc>
          <w:tcPr>
            <w:tcW w:w="569"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4883,68584</w:t>
            </w:r>
          </w:p>
        </w:tc>
        <w:tc>
          <w:tcPr>
            <w:tcW w:w="434"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3338DA" w:rsidRPr="003338DA" w:rsidRDefault="003338DA" w:rsidP="00B92229">
            <w:pPr>
              <w:tabs>
                <w:tab w:val="left" w:pos="284"/>
                <w:tab w:val="left" w:pos="3828"/>
              </w:tabs>
              <w:spacing w:after="0" w:line="240" w:lineRule="auto"/>
              <w:rPr>
                <w:rFonts w:ascii="Times New Roman" w:eastAsia="Calibri" w:hAnsi="Times New Roman" w:cs="Times New Roman"/>
                <w:b/>
                <w:sz w:val="12"/>
                <w:szCs w:val="12"/>
              </w:rPr>
            </w:pPr>
            <w:r w:rsidRPr="003338DA">
              <w:rPr>
                <w:rFonts w:ascii="Times New Roman" w:eastAsia="Calibri" w:hAnsi="Times New Roman" w:cs="Times New Roman"/>
                <w:b/>
                <w:sz w:val="12"/>
                <w:szCs w:val="12"/>
              </w:rPr>
              <w:t>0,00</w:t>
            </w:r>
          </w:p>
        </w:tc>
      </w:tr>
    </w:tbl>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2. Опубликовать настоящее Постановление в газете «Сергиевский вестник».</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338DA" w:rsidRPr="003338DA" w:rsidRDefault="003338DA"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3338DA">
        <w:rPr>
          <w:rFonts w:ascii="Times New Roman" w:eastAsia="Calibri" w:hAnsi="Times New Roman" w:cs="Times New Roman"/>
          <w:sz w:val="12"/>
          <w:szCs w:val="12"/>
        </w:rPr>
        <w:t xml:space="preserve">4. </w:t>
      </w:r>
      <w:proofErr w:type="gramStart"/>
      <w:r w:rsidRPr="003338DA">
        <w:rPr>
          <w:rFonts w:ascii="Times New Roman" w:eastAsia="Calibri" w:hAnsi="Times New Roman" w:cs="Times New Roman"/>
          <w:sz w:val="12"/>
          <w:szCs w:val="12"/>
        </w:rPr>
        <w:t>Контроль за</w:t>
      </w:r>
      <w:proofErr w:type="gramEnd"/>
      <w:r w:rsidRPr="003338DA">
        <w:rPr>
          <w:rFonts w:ascii="Times New Roman" w:eastAsia="Calibri" w:hAnsi="Times New Roman" w:cs="Times New Roman"/>
          <w:sz w:val="12"/>
          <w:szCs w:val="12"/>
        </w:rPr>
        <w:t xml:space="preserve"> выполнением настоящего Постановления оставляю за собой.</w:t>
      </w:r>
    </w:p>
    <w:p w:rsidR="003338DA" w:rsidRPr="003338DA" w:rsidRDefault="003338DA" w:rsidP="00B92229">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Глава сельского поселения Сургут</w:t>
      </w:r>
    </w:p>
    <w:p w:rsidR="00B92229" w:rsidRDefault="003338DA" w:rsidP="00B92229">
      <w:pPr>
        <w:tabs>
          <w:tab w:val="left" w:pos="284"/>
          <w:tab w:val="left" w:pos="3828"/>
        </w:tabs>
        <w:spacing w:after="0" w:line="240" w:lineRule="auto"/>
        <w:jc w:val="right"/>
        <w:rPr>
          <w:rFonts w:ascii="Times New Roman" w:eastAsia="Calibri" w:hAnsi="Times New Roman" w:cs="Times New Roman"/>
          <w:bCs/>
          <w:sz w:val="12"/>
          <w:szCs w:val="12"/>
        </w:rPr>
      </w:pPr>
      <w:r w:rsidRPr="003338DA">
        <w:rPr>
          <w:rFonts w:ascii="Times New Roman" w:eastAsia="Calibri" w:hAnsi="Times New Roman" w:cs="Times New Roman"/>
          <w:bCs/>
          <w:sz w:val="12"/>
          <w:szCs w:val="12"/>
        </w:rPr>
        <w:t>муниципального района Сергиевский Самарской области</w:t>
      </w:r>
    </w:p>
    <w:p w:rsidR="003338DA" w:rsidRPr="003338DA" w:rsidRDefault="003338DA" w:rsidP="00B9222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338DA">
        <w:rPr>
          <w:rFonts w:ascii="Times New Roman" w:eastAsia="Calibri" w:hAnsi="Times New Roman" w:cs="Times New Roman"/>
          <w:sz w:val="12"/>
          <w:szCs w:val="12"/>
        </w:rPr>
        <w:t>С.А.Содомов</w:t>
      </w:r>
      <w:proofErr w:type="spellEnd"/>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B92229">
        <w:rPr>
          <w:rFonts w:ascii="Times New Roman" w:eastAsia="Calibri" w:hAnsi="Times New Roman" w:cs="Times New Roman"/>
          <w:b/>
          <w:sz w:val="12"/>
          <w:szCs w:val="12"/>
        </w:rPr>
        <w:t xml:space="preserve"> 09</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B92229" w:rsidRPr="00B92229" w:rsidRDefault="00B92229" w:rsidP="00B92229">
      <w:pPr>
        <w:tabs>
          <w:tab w:val="left" w:pos="284"/>
          <w:tab w:val="left" w:pos="3828"/>
        </w:tabs>
        <w:spacing w:after="0" w:line="240" w:lineRule="auto"/>
        <w:jc w:val="center"/>
        <w:rPr>
          <w:rFonts w:ascii="Times New Roman" w:eastAsia="Calibri" w:hAnsi="Times New Roman" w:cs="Times New Roman"/>
          <w:sz w:val="12"/>
          <w:szCs w:val="12"/>
        </w:rPr>
      </w:pPr>
      <w:r w:rsidRPr="00B92229">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64 от 28.12.2024г. «Об утверждении муниципальной программы «Благоустройство территории сельского поселения Сургут муниципального района Сергиевский Самарской области» на 2025-2030гг.»</w:t>
      </w:r>
    </w:p>
    <w:p w:rsidR="00B92229" w:rsidRPr="00B92229" w:rsidRDefault="00B92229" w:rsidP="00B92229">
      <w:pPr>
        <w:tabs>
          <w:tab w:val="left" w:pos="284"/>
          <w:tab w:val="left" w:pos="3828"/>
        </w:tabs>
        <w:spacing w:after="0" w:line="240" w:lineRule="auto"/>
        <w:jc w:val="both"/>
        <w:rPr>
          <w:rFonts w:ascii="Times New Roman" w:eastAsia="Calibri" w:hAnsi="Times New Roman" w:cs="Times New Roman"/>
          <w:sz w:val="12"/>
          <w:szCs w:val="12"/>
        </w:rPr>
      </w:pP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1.Внести изменения в Приложение к постановлению Администрации сельского поселения Сургут муниципального района Сергиевский Самарской области № 64 от 28.12.2024г. «Об утверждении муниципальной программы «Благоустройство территории сельского поселения Сургут муниципального района Сергиевский Самарской области» на 2025-2030гг.» (далее - Программа) следующего содержания:</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Планируемый общий объем финансирования Программы составит:  78647,58025</w:t>
      </w:r>
      <w:r w:rsidRPr="00B92229">
        <w:rPr>
          <w:rFonts w:ascii="Times New Roman" w:eastAsia="Calibri" w:hAnsi="Times New Roman" w:cs="Times New Roman"/>
          <w:b/>
          <w:sz w:val="12"/>
          <w:szCs w:val="12"/>
        </w:rPr>
        <w:t xml:space="preserve"> </w:t>
      </w:r>
      <w:r w:rsidRPr="00B92229">
        <w:rPr>
          <w:rFonts w:ascii="Times New Roman" w:eastAsia="Calibri" w:hAnsi="Times New Roman" w:cs="Times New Roman"/>
          <w:sz w:val="12"/>
          <w:szCs w:val="12"/>
        </w:rPr>
        <w:t>тыс. рублей, из них:</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за счет средств местного бюджета – 77722,37503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2025 год – 12261,80842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2026 год – 14297,14409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2027 год – 28544,13898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2028 год – 22619,28354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2029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2030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за счет средств областного бюджета – 711,00000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2025 год – 711,00000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2026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2027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lastRenderedPageBreak/>
        <w:t>2028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2029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2030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за счет внебюджетных средств – 214,20522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2025 год – 214,20522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2026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2027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2028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2029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2030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6"/>
        <w:gridCol w:w="2460"/>
        <w:gridCol w:w="707"/>
        <w:gridCol w:w="709"/>
        <w:gridCol w:w="709"/>
        <w:gridCol w:w="689"/>
        <w:gridCol w:w="721"/>
        <w:gridCol w:w="722"/>
      </w:tblGrid>
      <w:tr w:rsidR="00B92229" w:rsidRPr="00B92229" w:rsidTr="00B92229">
        <w:trPr>
          <w:cantSplit/>
          <w:trHeight w:val="20"/>
        </w:trPr>
        <w:tc>
          <w:tcPr>
            <w:tcW w:w="536" w:type="pct"/>
            <w:vMerge w:val="restar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Наименование бюджета</w:t>
            </w:r>
          </w:p>
        </w:tc>
        <w:tc>
          <w:tcPr>
            <w:tcW w:w="1635" w:type="pct"/>
            <w:vMerge w:val="restar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Наименование мероприятий</w:t>
            </w:r>
          </w:p>
        </w:tc>
        <w:tc>
          <w:tcPr>
            <w:tcW w:w="2829" w:type="pct"/>
            <w:gridSpan w:val="6"/>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Затраты на реализацию мероприятий, рублей</w:t>
            </w:r>
          </w:p>
        </w:tc>
      </w:tr>
      <w:tr w:rsidR="00B92229" w:rsidRPr="00B92229" w:rsidTr="00B92229">
        <w:trPr>
          <w:cantSplit/>
          <w:trHeight w:val="20"/>
        </w:trPr>
        <w:tc>
          <w:tcPr>
            <w:tcW w:w="536" w:type="pct"/>
            <w:vMerge/>
            <w:textDirection w:val="btLr"/>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635" w:type="pct"/>
            <w:vMerge/>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470" w:type="pc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2025 год</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2026 год</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2027 год</w:t>
            </w:r>
          </w:p>
        </w:tc>
        <w:tc>
          <w:tcPr>
            <w:tcW w:w="458"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2028 год</w:t>
            </w:r>
          </w:p>
        </w:tc>
        <w:tc>
          <w:tcPr>
            <w:tcW w:w="479"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2029 год</w:t>
            </w:r>
          </w:p>
        </w:tc>
        <w:tc>
          <w:tcPr>
            <w:tcW w:w="48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2030 год</w:t>
            </w:r>
          </w:p>
        </w:tc>
      </w:tr>
      <w:tr w:rsidR="00B92229" w:rsidRPr="00B92229" w:rsidTr="00B92229">
        <w:trPr>
          <w:cantSplit/>
          <w:trHeight w:val="20"/>
        </w:trPr>
        <w:tc>
          <w:tcPr>
            <w:tcW w:w="536" w:type="pct"/>
            <w:vMerge w:val="restar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Средства местного бюджета</w:t>
            </w:r>
          </w:p>
        </w:tc>
        <w:tc>
          <w:tcPr>
            <w:tcW w:w="1635" w:type="pc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Электроэнергия и ТО уличного освещения</w:t>
            </w:r>
          </w:p>
        </w:tc>
        <w:tc>
          <w:tcPr>
            <w:tcW w:w="47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9835,30842</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13731,52109</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28544,13898</w:t>
            </w:r>
          </w:p>
        </w:tc>
        <w:tc>
          <w:tcPr>
            <w:tcW w:w="458"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22619,28354</w:t>
            </w:r>
          </w:p>
        </w:tc>
        <w:tc>
          <w:tcPr>
            <w:tcW w:w="479"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8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536" w:type="pct"/>
            <w:vMerge/>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635" w:type="pc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Трудоустройство безработных, несовершеннолетних </w:t>
            </w:r>
          </w:p>
        </w:tc>
        <w:tc>
          <w:tcPr>
            <w:tcW w:w="47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202,00000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117,45300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58"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9"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8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536" w:type="pct"/>
            <w:vMerge/>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635" w:type="pc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Улучшение санитарно-эпидемиологического состояния территории</w:t>
            </w:r>
          </w:p>
        </w:tc>
        <w:tc>
          <w:tcPr>
            <w:tcW w:w="47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312,00000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172,81000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58"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9"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8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536" w:type="pct"/>
            <w:vMerge/>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63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Прочие мероприятия</w:t>
            </w:r>
          </w:p>
        </w:tc>
        <w:tc>
          <w:tcPr>
            <w:tcW w:w="47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1892,50000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275,36000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58"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9"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8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536" w:type="pct"/>
            <w:vMerge/>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63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20,00000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58"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9"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8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536" w:type="pct"/>
            <w:vMerge/>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635" w:type="pc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ИТОГО</w:t>
            </w:r>
          </w:p>
        </w:tc>
        <w:tc>
          <w:tcPr>
            <w:tcW w:w="47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12261,80842</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14297,14409</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28544,13898</w:t>
            </w:r>
          </w:p>
        </w:tc>
        <w:tc>
          <w:tcPr>
            <w:tcW w:w="458"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22619,28354</w:t>
            </w:r>
          </w:p>
        </w:tc>
        <w:tc>
          <w:tcPr>
            <w:tcW w:w="479"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8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r>
      <w:tr w:rsidR="00B92229" w:rsidRPr="00B92229" w:rsidTr="00B92229">
        <w:trPr>
          <w:cantSplit/>
          <w:trHeight w:val="20"/>
        </w:trPr>
        <w:tc>
          <w:tcPr>
            <w:tcW w:w="536" w:type="pct"/>
            <w:vMerge w:val="restar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Средства областного бюджета</w:t>
            </w:r>
          </w:p>
        </w:tc>
        <w:tc>
          <w:tcPr>
            <w:tcW w:w="163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711,00000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58"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9"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8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536" w:type="pct"/>
            <w:vMerge/>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635"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ИТОГО</w:t>
            </w:r>
          </w:p>
        </w:tc>
        <w:tc>
          <w:tcPr>
            <w:tcW w:w="470"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711,00000</w:t>
            </w:r>
          </w:p>
        </w:tc>
        <w:tc>
          <w:tcPr>
            <w:tcW w:w="471"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71"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58"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79"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80"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r>
      <w:tr w:rsidR="00B92229" w:rsidRPr="00B92229" w:rsidTr="00B92229">
        <w:trPr>
          <w:cantSplit/>
          <w:trHeight w:val="20"/>
        </w:trPr>
        <w:tc>
          <w:tcPr>
            <w:tcW w:w="536" w:type="pct"/>
            <w:vMerge w:val="restar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Внебюджетные средства</w:t>
            </w:r>
          </w:p>
        </w:tc>
        <w:tc>
          <w:tcPr>
            <w:tcW w:w="1635"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0"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180,00000</w:t>
            </w:r>
          </w:p>
        </w:tc>
        <w:tc>
          <w:tcPr>
            <w:tcW w:w="471"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1"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58"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9"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80"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536" w:type="pct"/>
            <w:vMerge/>
            <w:textDirection w:val="btLr"/>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635"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Прочие мероприятия</w:t>
            </w:r>
          </w:p>
        </w:tc>
        <w:tc>
          <w:tcPr>
            <w:tcW w:w="470"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34,20522</w:t>
            </w:r>
          </w:p>
        </w:tc>
        <w:tc>
          <w:tcPr>
            <w:tcW w:w="471"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1"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58"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79"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80"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536" w:type="pct"/>
            <w:vMerge/>
            <w:tcBorders>
              <w:bottom w:val="single" w:sz="4" w:space="0" w:color="000000"/>
            </w:tcBorders>
            <w:textDirection w:val="btLr"/>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635"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ИТОГО</w:t>
            </w:r>
          </w:p>
        </w:tc>
        <w:tc>
          <w:tcPr>
            <w:tcW w:w="470"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214,20522</w:t>
            </w:r>
          </w:p>
        </w:tc>
        <w:tc>
          <w:tcPr>
            <w:tcW w:w="471"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71"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58"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79"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80" w:type="pct"/>
            <w:tcBorders>
              <w:bottom w:val="single" w:sz="4" w:space="0" w:color="000000"/>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r>
      <w:tr w:rsidR="00B92229" w:rsidRPr="00B92229" w:rsidTr="00B92229">
        <w:trPr>
          <w:cantSplit/>
          <w:trHeight w:val="20"/>
        </w:trPr>
        <w:tc>
          <w:tcPr>
            <w:tcW w:w="2171" w:type="pct"/>
            <w:gridSpan w:val="2"/>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 xml:space="preserve">            ВСЕГО</w:t>
            </w:r>
          </w:p>
        </w:tc>
        <w:tc>
          <w:tcPr>
            <w:tcW w:w="47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13187,01364</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14297,14409</w:t>
            </w:r>
          </w:p>
        </w:tc>
        <w:tc>
          <w:tcPr>
            <w:tcW w:w="471"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28544,13898</w:t>
            </w:r>
          </w:p>
        </w:tc>
        <w:tc>
          <w:tcPr>
            <w:tcW w:w="458"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22619,28354</w:t>
            </w:r>
          </w:p>
        </w:tc>
        <w:tc>
          <w:tcPr>
            <w:tcW w:w="479"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8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r>
    </w:tbl>
    <w:p w:rsidR="00B92229" w:rsidRPr="00B92229" w:rsidRDefault="00B92229" w:rsidP="00B92229">
      <w:pPr>
        <w:tabs>
          <w:tab w:val="left" w:pos="284"/>
          <w:tab w:val="left" w:pos="3828"/>
        </w:tabs>
        <w:spacing w:after="0" w:line="240" w:lineRule="auto"/>
        <w:jc w:val="both"/>
        <w:rPr>
          <w:rFonts w:ascii="Times New Roman" w:eastAsia="Calibri" w:hAnsi="Times New Roman" w:cs="Times New Roman"/>
          <w:sz w:val="12"/>
          <w:szCs w:val="12"/>
        </w:rPr>
      </w:pP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Сургут муниципального района Сергиевский Самарской области.</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Общий объем финансирования на реализацию Программы составляет 78647,58025 тыс. рублей, в том числе по годам:</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на 2025 год – 13187,01364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на 2026 год – 14297,14409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на 2027 год – 28544,13898 тыс. рублей (прогноз);</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на 2028 год – 22619,28354 тыс. рублей (прогноз);</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на 2029 год – 0,00 тыс. рублей (прогноз);</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на 2030 год – 0,00 тыс. рублей (прогноз).</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Сургут муниципального района Сергиевский Самарской области на соответствующий финансовый год.</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 Опубликовать настоящее Постановление в газете «Сергиевский вестник».</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4. </w:t>
      </w:r>
      <w:proofErr w:type="gramStart"/>
      <w:r w:rsidRPr="00B92229">
        <w:rPr>
          <w:rFonts w:ascii="Times New Roman" w:eastAsia="Calibri" w:hAnsi="Times New Roman" w:cs="Times New Roman"/>
          <w:sz w:val="12"/>
          <w:szCs w:val="12"/>
        </w:rPr>
        <w:t>Контроль за</w:t>
      </w:r>
      <w:proofErr w:type="gramEnd"/>
      <w:r w:rsidRPr="00B92229">
        <w:rPr>
          <w:rFonts w:ascii="Times New Roman" w:eastAsia="Calibri" w:hAnsi="Times New Roman" w:cs="Times New Roman"/>
          <w:sz w:val="12"/>
          <w:szCs w:val="12"/>
        </w:rPr>
        <w:t xml:space="preserve"> выполнением настоящего постановления оставляю за собой.</w:t>
      </w:r>
    </w:p>
    <w:p w:rsidR="00B92229" w:rsidRPr="00B92229" w:rsidRDefault="00B92229" w:rsidP="00B92229">
      <w:pPr>
        <w:tabs>
          <w:tab w:val="left" w:pos="284"/>
          <w:tab w:val="left" w:pos="3828"/>
        </w:tabs>
        <w:spacing w:after="0" w:line="240" w:lineRule="auto"/>
        <w:jc w:val="right"/>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Глава сельского поселения Сургут</w:t>
      </w:r>
    </w:p>
    <w:p w:rsidR="00B92229" w:rsidRDefault="00B92229" w:rsidP="00B92229">
      <w:pPr>
        <w:tabs>
          <w:tab w:val="left" w:pos="284"/>
          <w:tab w:val="left" w:pos="3828"/>
        </w:tabs>
        <w:spacing w:after="0" w:line="240" w:lineRule="auto"/>
        <w:jc w:val="right"/>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муниципального района Сергиевский  Самарской области</w:t>
      </w:r>
    </w:p>
    <w:p w:rsidR="00B92229" w:rsidRPr="00B92229" w:rsidRDefault="00B92229" w:rsidP="00B92229">
      <w:pPr>
        <w:tabs>
          <w:tab w:val="left" w:pos="284"/>
          <w:tab w:val="left" w:pos="3828"/>
        </w:tabs>
        <w:spacing w:after="0" w:line="240" w:lineRule="auto"/>
        <w:jc w:val="right"/>
        <w:rPr>
          <w:rFonts w:ascii="Times New Roman" w:eastAsia="Calibri" w:hAnsi="Times New Roman" w:cs="Times New Roman"/>
          <w:sz w:val="12"/>
          <w:szCs w:val="12"/>
        </w:rPr>
      </w:pPr>
      <w:r w:rsidRPr="00B92229">
        <w:rPr>
          <w:rFonts w:ascii="Times New Roman" w:eastAsia="Calibri" w:hAnsi="Times New Roman" w:cs="Times New Roman"/>
          <w:bCs/>
          <w:sz w:val="12"/>
          <w:szCs w:val="12"/>
        </w:rPr>
        <w:t>С.А. Содомов</w:t>
      </w:r>
    </w:p>
    <w:p w:rsidR="004F62EE" w:rsidRDefault="004F62EE"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B92229">
        <w:rPr>
          <w:rFonts w:ascii="Times New Roman" w:eastAsia="Calibri" w:hAnsi="Times New Roman" w:cs="Times New Roman"/>
          <w:b/>
          <w:sz w:val="12"/>
          <w:szCs w:val="12"/>
        </w:rPr>
        <w:t xml:space="preserve"> 10</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B92229" w:rsidRDefault="00B92229" w:rsidP="00B92229">
      <w:pPr>
        <w:tabs>
          <w:tab w:val="left" w:pos="284"/>
          <w:tab w:val="left" w:pos="3828"/>
        </w:tabs>
        <w:spacing w:after="0" w:line="240" w:lineRule="auto"/>
        <w:jc w:val="center"/>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Сургут</w:t>
      </w:r>
    </w:p>
    <w:p w:rsidR="00B92229" w:rsidRDefault="00B92229" w:rsidP="00B92229">
      <w:pPr>
        <w:tabs>
          <w:tab w:val="left" w:pos="284"/>
          <w:tab w:val="left" w:pos="3828"/>
        </w:tabs>
        <w:spacing w:after="0" w:line="240" w:lineRule="auto"/>
        <w:jc w:val="center"/>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 xml:space="preserve"> муниципального района Сергиевский Самарской области № 65 от 28.12.2024г. «Об утверждении муниципальной программы «Реконструкция, ремонт и укрепление материально-технической базы учреждений сельского поселения Сургут</w:t>
      </w:r>
    </w:p>
    <w:p w:rsidR="00B92229" w:rsidRPr="00B92229" w:rsidRDefault="00B92229" w:rsidP="00B92229">
      <w:pPr>
        <w:tabs>
          <w:tab w:val="left" w:pos="284"/>
          <w:tab w:val="left" w:pos="3828"/>
        </w:tabs>
        <w:spacing w:after="0" w:line="240" w:lineRule="auto"/>
        <w:jc w:val="center"/>
        <w:rPr>
          <w:rFonts w:ascii="Times New Roman" w:eastAsia="Calibri" w:hAnsi="Times New Roman" w:cs="Times New Roman"/>
          <w:sz w:val="12"/>
          <w:szCs w:val="12"/>
        </w:rPr>
      </w:pPr>
      <w:r w:rsidRPr="00B92229">
        <w:rPr>
          <w:rFonts w:ascii="Times New Roman" w:eastAsia="Calibri" w:hAnsi="Times New Roman" w:cs="Times New Roman"/>
          <w:b/>
          <w:bCs/>
          <w:sz w:val="12"/>
          <w:szCs w:val="12"/>
        </w:rPr>
        <w:lastRenderedPageBreak/>
        <w:t xml:space="preserve"> муниципального района Сергиевский Самарской области» на 2025-2030гг.</w:t>
      </w:r>
    </w:p>
    <w:p w:rsidR="00B92229" w:rsidRPr="00B92229" w:rsidRDefault="00B92229" w:rsidP="00B92229">
      <w:pPr>
        <w:tabs>
          <w:tab w:val="left" w:pos="284"/>
          <w:tab w:val="left" w:pos="3828"/>
        </w:tabs>
        <w:spacing w:after="0" w:line="240" w:lineRule="auto"/>
        <w:jc w:val="both"/>
        <w:rPr>
          <w:rFonts w:ascii="Times New Roman" w:eastAsia="Calibri" w:hAnsi="Times New Roman" w:cs="Times New Roman"/>
          <w:sz w:val="12"/>
          <w:szCs w:val="12"/>
        </w:rPr>
      </w:pP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В соответствии с Федеральным </w:t>
      </w:r>
      <w:r w:rsidRPr="00B92229">
        <w:rPr>
          <w:rFonts w:ascii="Times New Roman" w:eastAsia="Calibri" w:hAnsi="Times New Roman" w:cs="Times New Roman"/>
          <w:sz w:val="12"/>
          <w:szCs w:val="12"/>
          <w:u w:val="single"/>
        </w:rPr>
        <w:t>законом</w:t>
      </w:r>
      <w:r w:rsidRPr="00B92229">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B92229">
        <w:rPr>
          <w:rFonts w:ascii="Times New Roman" w:eastAsia="Calibri" w:hAnsi="Times New Roman" w:cs="Times New Roman"/>
          <w:sz w:val="12"/>
          <w:szCs w:val="12"/>
          <w:u w:val="single"/>
        </w:rPr>
        <w:t>Уставом</w:t>
      </w:r>
      <w:r w:rsidRPr="00B92229">
        <w:rPr>
          <w:rFonts w:ascii="Times New Roman" w:eastAsia="Calibri" w:hAnsi="Times New Roman" w:cs="Times New Roman"/>
          <w:sz w:val="12"/>
          <w:szCs w:val="12"/>
        </w:rPr>
        <w:t xml:space="preserve">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65  от 28.12.2024г. «Об утверждении муниципальной программы «Реконструкция, ремонт и укрепление материально-технической базы учреждений сельского поселения Сургут муниципального района Сергиевский Самарской области» на 2025-2030гг. (далее - Программа) следующего содержания:</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Объем   финансирования, необходимый для реализации  мероприятий  Программы составит 11434,34578 тыс. рублей, в том числе:</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в 2025 году – 2137,28112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в 2026 году – 2711,16797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в 2027 году – 188,41983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в 2028 году – 6397,47686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в 2029 году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в 2030 году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850"/>
        <w:gridCol w:w="850"/>
        <w:gridCol w:w="745"/>
        <w:gridCol w:w="743"/>
      </w:tblGrid>
      <w:tr w:rsidR="00B92229" w:rsidRPr="00B92229" w:rsidTr="00B92229">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 </w:t>
            </w:r>
            <w:proofErr w:type="gramStart"/>
            <w:r w:rsidRPr="00B92229">
              <w:rPr>
                <w:rFonts w:ascii="Times New Roman" w:eastAsia="Calibri" w:hAnsi="Times New Roman" w:cs="Times New Roman"/>
                <w:sz w:val="12"/>
                <w:szCs w:val="12"/>
              </w:rPr>
              <w:t>п</w:t>
            </w:r>
            <w:proofErr w:type="gramEnd"/>
            <w:r w:rsidRPr="00B92229">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Планируемый объем финансирования, тыс. рублей</w:t>
            </w:r>
          </w:p>
        </w:tc>
      </w:tr>
      <w:tr w:rsidR="00B92229" w:rsidRPr="00B92229" w:rsidTr="00B92229">
        <w:trPr>
          <w:trHeight w:val="20"/>
        </w:trPr>
        <w:tc>
          <w:tcPr>
            <w:tcW w:w="269" w:type="pct"/>
            <w:vMerge/>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2026 г. </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2027 г.</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2030 г.</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275,78019</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300,31078</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188,41983</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6397,47686</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328,40000</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145,94672</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1533,10093</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2264,91047</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2137,28112</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2711,16797</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188,41983</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6397,47686</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i/>
                <w:sz w:val="12"/>
                <w:szCs w:val="12"/>
              </w:rPr>
            </w:pPr>
            <w:r w:rsidRPr="00B92229">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i/>
                <w:sz w:val="12"/>
                <w:szCs w:val="12"/>
              </w:rPr>
            </w:pPr>
            <w:r w:rsidRPr="00B92229">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269"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2137,28112</w:t>
            </w:r>
          </w:p>
        </w:tc>
        <w:tc>
          <w:tcPr>
            <w:tcW w:w="635" w:type="pct"/>
            <w:tcBorders>
              <w:top w:val="single" w:sz="4" w:space="0" w:color="000000"/>
              <w:left w:val="single" w:sz="4" w:space="0" w:color="000000"/>
              <w:bottom w:val="single" w:sz="4" w:space="0" w:color="000000"/>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2711,16797</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188,41983</w:t>
            </w:r>
          </w:p>
        </w:tc>
        <w:tc>
          <w:tcPr>
            <w:tcW w:w="56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6397,47686</w:t>
            </w:r>
          </w:p>
        </w:tc>
        <w:tc>
          <w:tcPr>
            <w:tcW w:w="495"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92229" w:rsidRPr="00B92229" w:rsidRDefault="00B92229" w:rsidP="00B92229">
            <w:pPr>
              <w:tabs>
                <w:tab w:val="left" w:pos="284"/>
                <w:tab w:val="left" w:pos="3828"/>
              </w:tabs>
              <w:spacing w:after="0" w:line="240" w:lineRule="auto"/>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r>
    </w:tbl>
    <w:p w:rsidR="00B92229" w:rsidRPr="00B92229" w:rsidRDefault="00B92229" w:rsidP="00B92229">
      <w:pPr>
        <w:tabs>
          <w:tab w:val="left" w:pos="284"/>
          <w:tab w:val="left" w:pos="3828"/>
        </w:tabs>
        <w:spacing w:after="0" w:line="240" w:lineRule="auto"/>
        <w:jc w:val="both"/>
        <w:rPr>
          <w:rFonts w:ascii="Times New Roman" w:eastAsia="Calibri" w:hAnsi="Times New Roman" w:cs="Times New Roman"/>
          <w:sz w:val="12"/>
          <w:szCs w:val="12"/>
        </w:rPr>
      </w:pP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Сургут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Сургут муниципального района Сергиевский Самарской области. Планируемый общий объем финансирования Программы  составит  11434,34578 тыс. рублей, в т. ч.:</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2025 г. – 2137,28112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2026 г. – 2711,16797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2027 г. – 188,41983 тыс. рублей (прогноз);</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2028 г. – 6397,47686 тыс. рублей (прогноз);</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2029 г. – 0,00 тыс. рублей (прогноз);</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2030 г. – 0,00 тыс. рублей (прогноз).</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 Опубликовать настоящее Постановление в газете «Сергиевский вестник».</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4. </w:t>
      </w:r>
      <w:proofErr w:type="gramStart"/>
      <w:r w:rsidRPr="00B92229">
        <w:rPr>
          <w:rFonts w:ascii="Times New Roman" w:eastAsia="Calibri" w:hAnsi="Times New Roman" w:cs="Times New Roman"/>
          <w:sz w:val="12"/>
          <w:szCs w:val="12"/>
        </w:rPr>
        <w:t>Контроль за</w:t>
      </w:r>
      <w:proofErr w:type="gramEnd"/>
      <w:r w:rsidRPr="00B92229">
        <w:rPr>
          <w:rFonts w:ascii="Times New Roman" w:eastAsia="Calibri" w:hAnsi="Times New Roman" w:cs="Times New Roman"/>
          <w:sz w:val="12"/>
          <w:szCs w:val="12"/>
        </w:rPr>
        <w:t xml:space="preserve"> выполнением настоящего Постановления оставляю за собой.</w:t>
      </w:r>
    </w:p>
    <w:p w:rsidR="00B92229" w:rsidRPr="00B92229" w:rsidRDefault="00B92229" w:rsidP="00B92229">
      <w:pPr>
        <w:tabs>
          <w:tab w:val="left" w:pos="284"/>
          <w:tab w:val="left" w:pos="3828"/>
        </w:tabs>
        <w:spacing w:after="0" w:line="240" w:lineRule="auto"/>
        <w:jc w:val="right"/>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Глава сельского поселения Сургут</w:t>
      </w:r>
    </w:p>
    <w:p w:rsidR="00B92229" w:rsidRDefault="00B92229" w:rsidP="00B92229">
      <w:pPr>
        <w:tabs>
          <w:tab w:val="left" w:pos="284"/>
          <w:tab w:val="left" w:pos="3828"/>
        </w:tabs>
        <w:spacing w:after="0" w:line="240" w:lineRule="auto"/>
        <w:jc w:val="right"/>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B92229">
        <w:rPr>
          <w:rFonts w:ascii="Times New Roman" w:eastAsia="Calibri" w:hAnsi="Times New Roman" w:cs="Times New Roman"/>
          <w:bCs/>
          <w:sz w:val="12"/>
          <w:szCs w:val="12"/>
        </w:rPr>
        <w:t>Самарской области</w:t>
      </w:r>
    </w:p>
    <w:p w:rsidR="00B92229" w:rsidRPr="00B92229" w:rsidRDefault="00B92229" w:rsidP="00B92229">
      <w:pPr>
        <w:tabs>
          <w:tab w:val="left" w:pos="284"/>
          <w:tab w:val="left" w:pos="3828"/>
        </w:tabs>
        <w:spacing w:after="0" w:line="240" w:lineRule="auto"/>
        <w:jc w:val="right"/>
        <w:rPr>
          <w:rFonts w:ascii="Times New Roman" w:eastAsia="Calibri" w:hAnsi="Times New Roman" w:cs="Times New Roman"/>
          <w:sz w:val="12"/>
          <w:szCs w:val="12"/>
        </w:rPr>
      </w:pPr>
      <w:r w:rsidRPr="00B92229">
        <w:rPr>
          <w:rFonts w:ascii="Times New Roman" w:eastAsia="Calibri" w:hAnsi="Times New Roman" w:cs="Times New Roman"/>
          <w:bCs/>
          <w:sz w:val="12"/>
          <w:szCs w:val="12"/>
        </w:rPr>
        <w:t>С.А. Содомов</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B92229">
        <w:rPr>
          <w:rFonts w:ascii="Times New Roman" w:eastAsia="Calibri" w:hAnsi="Times New Roman" w:cs="Times New Roman"/>
          <w:b/>
          <w:sz w:val="12"/>
          <w:szCs w:val="12"/>
        </w:rPr>
        <w:t xml:space="preserve"> 11</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B92229" w:rsidRDefault="00B92229" w:rsidP="00B92229">
      <w:pPr>
        <w:tabs>
          <w:tab w:val="left" w:pos="284"/>
          <w:tab w:val="left" w:pos="3828"/>
        </w:tabs>
        <w:spacing w:after="0" w:line="240" w:lineRule="auto"/>
        <w:jc w:val="center"/>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Сургут </w:t>
      </w:r>
    </w:p>
    <w:p w:rsidR="00B92229" w:rsidRDefault="00B92229" w:rsidP="00B92229">
      <w:pPr>
        <w:tabs>
          <w:tab w:val="left" w:pos="284"/>
          <w:tab w:val="left" w:pos="3828"/>
        </w:tabs>
        <w:spacing w:after="0" w:line="240" w:lineRule="auto"/>
        <w:jc w:val="center"/>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 xml:space="preserve"> муниципального района Сергиевский Самарской области № 66 от 28.12.2024г. «Об утверждении муниципальной программы </w:t>
      </w:r>
    </w:p>
    <w:p w:rsidR="00B92229" w:rsidRDefault="00B92229" w:rsidP="00B92229">
      <w:pPr>
        <w:tabs>
          <w:tab w:val="left" w:pos="284"/>
          <w:tab w:val="left" w:pos="3828"/>
        </w:tabs>
        <w:spacing w:after="0" w:line="240" w:lineRule="auto"/>
        <w:jc w:val="center"/>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 xml:space="preserve">«Защита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Сургут </w:t>
      </w:r>
    </w:p>
    <w:p w:rsidR="00B92229" w:rsidRPr="00B92229" w:rsidRDefault="00B92229" w:rsidP="00B92229">
      <w:pPr>
        <w:tabs>
          <w:tab w:val="left" w:pos="284"/>
          <w:tab w:val="left" w:pos="3828"/>
        </w:tabs>
        <w:spacing w:after="0" w:line="240" w:lineRule="auto"/>
        <w:jc w:val="center"/>
        <w:rPr>
          <w:rFonts w:ascii="Times New Roman" w:eastAsia="Calibri" w:hAnsi="Times New Roman" w:cs="Times New Roman"/>
          <w:sz w:val="12"/>
          <w:szCs w:val="12"/>
        </w:rPr>
      </w:pPr>
      <w:r w:rsidRPr="00B92229">
        <w:rPr>
          <w:rFonts w:ascii="Times New Roman" w:eastAsia="Calibri" w:hAnsi="Times New Roman" w:cs="Times New Roman"/>
          <w:b/>
          <w:bCs/>
          <w:sz w:val="12"/>
          <w:szCs w:val="12"/>
        </w:rPr>
        <w:t>муниципального района Сергиевский Самарской области» на 2025-2030гг.</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В соответствии с Федеральным </w:t>
      </w:r>
      <w:r w:rsidRPr="00B92229">
        <w:rPr>
          <w:rFonts w:ascii="Times New Roman" w:eastAsia="Calibri" w:hAnsi="Times New Roman" w:cs="Times New Roman"/>
          <w:sz w:val="12"/>
          <w:szCs w:val="12"/>
          <w:u w:val="single"/>
        </w:rPr>
        <w:t>законом</w:t>
      </w:r>
      <w:r w:rsidRPr="00B92229">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B92229">
        <w:rPr>
          <w:rFonts w:ascii="Times New Roman" w:eastAsia="Calibri" w:hAnsi="Times New Roman" w:cs="Times New Roman"/>
          <w:sz w:val="12"/>
          <w:szCs w:val="12"/>
          <w:u w:val="single"/>
        </w:rPr>
        <w:t>Уставом</w:t>
      </w:r>
      <w:r w:rsidRPr="00B92229">
        <w:rPr>
          <w:rFonts w:ascii="Times New Roman" w:eastAsia="Calibri" w:hAnsi="Times New Roman" w:cs="Times New Roman"/>
          <w:sz w:val="12"/>
          <w:szCs w:val="12"/>
        </w:rPr>
        <w:t xml:space="preserve">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2229">
        <w:rPr>
          <w:rFonts w:ascii="Times New Roman" w:eastAsia="Calibri" w:hAnsi="Times New Roman" w:cs="Times New Roman"/>
          <w:sz w:val="12"/>
          <w:szCs w:val="12"/>
        </w:rPr>
        <w:lastRenderedPageBreak/>
        <w:t>1.Внести изменения в Приложение к постановлению Администрации сельского поселения Сургут муниципального района Сергиевский Самарской области № 66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Сургут муниципального района Сергиевский Самарской области» на 2025-2030гг. (далее - Программа) следующего</w:t>
      </w:r>
      <w:proofErr w:type="gramEnd"/>
      <w:r w:rsidRPr="00B92229">
        <w:rPr>
          <w:rFonts w:ascii="Times New Roman" w:eastAsia="Calibri" w:hAnsi="Times New Roman" w:cs="Times New Roman"/>
          <w:sz w:val="12"/>
          <w:szCs w:val="12"/>
        </w:rPr>
        <w:t xml:space="preserve"> содержания:</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Прогнозируемые общие затраты на реализацию мероприятий программы составляют 1564,25003 тыс. рублей, в том числе по годам:</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2025 год – 172,82460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2026 год – 181,26375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2027 год – 887,39080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2028 год – 322,77088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2029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2030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Общий объем финансирования на реализацию Программы составляет 1564,25003 тыс. рублей, в том числе по годам:</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 на 2025 год – 172,82460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 на 2026 год – 181,26375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 на 2027 год – 887,39080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 на 2028 год – 322,77088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 на 2029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 на 2030 год – 0,00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837"/>
        <w:gridCol w:w="940"/>
        <w:gridCol w:w="940"/>
        <w:gridCol w:w="940"/>
        <w:gridCol w:w="939"/>
      </w:tblGrid>
      <w:tr w:rsidR="00B92229" w:rsidRPr="00B92229" w:rsidTr="00B92229">
        <w:trPr>
          <w:cantSplit/>
          <w:trHeight w:val="20"/>
        </w:trPr>
        <w:tc>
          <w:tcPr>
            <w:tcW w:w="1320" w:type="pct"/>
            <w:vMerge w:val="restar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Наименование мероприятий</w:t>
            </w:r>
          </w:p>
        </w:tc>
        <w:tc>
          <w:tcPr>
            <w:tcW w:w="3680" w:type="pct"/>
            <w:gridSpan w:val="6"/>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Сельское поселение Сургут м. р. Сергиевский Самарской области</w:t>
            </w:r>
          </w:p>
        </w:tc>
      </w:tr>
      <w:tr w:rsidR="00B92229" w:rsidRPr="00B92229" w:rsidTr="00B92229">
        <w:trPr>
          <w:cantSplit/>
          <w:trHeight w:val="20"/>
        </w:trPr>
        <w:tc>
          <w:tcPr>
            <w:tcW w:w="1320" w:type="pct"/>
            <w:vMerge/>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Затраты на 2025 год, тыс. рублей</w:t>
            </w:r>
          </w:p>
        </w:tc>
        <w:tc>
          <w:tcPr>
            <w:tcW w:w="556"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Затраты на 2026 год, тыс. рублей</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Затраты на 2027 год, тыс. рублей</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Затраты на 2028 год, тыс. рублей</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Затраты на 2029 год, тыс. рублей</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Затраты на 2030 год, тыс. рублей</w:t>
            </w:r>
          </w:p>
        </w:tc>
      </w:tr>
      <w:tr w:rsidR="00B92229" w:rsidRPr="00B92229" w:rsidTr="00B92229">
        <w:trPr>
          <w:cantSplit/>
          <w:trHeight w:val="20"/>
        </w:trPr>
        <w:tc>
          <w:tcPr>
            <w:tcW w:w="1320" w:type="pc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11,16000</w:t>
            </w:r>
          </w:p>
        </w:tc>
        <w:tc>
          <w:tcPr>
            <w:tcW w:w="556"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181,26375</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887,39080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322,77088</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1320" w:type="pc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56"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1320"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Прочие мероприятия</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161,64600</w:t>
            </w:r>
          </w:p>
        </w:tc>
        <w:tc>
          <w:tcPr>
            <w:tcW w:w="556"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714,27402</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cantSplit/>
          <w:trHeight w:val="20"/>
        </w:trPr>
        <w:tc>
          <w:tcPr>
            <w:tcW w:w="1320" w:type="pct"/>
            <w:hideMark/>
          </w:tcPr>
          <w:p w:rsidR="00B92229" w:rsidRPr="00B92229" w:rsidRDefault="00B92229" w:rsidP="00B92229">
            <w:pPr>
              <w:tabs>
                <w:tab w:val="left" w:pos="284"/>
                <w:tab w:val="left" w:pos="3828"/>
              </w:tabs>
              <w:spacing w:after="0" w:line="240" w:lineRule="auto"/>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ИТОГО</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172,82460</w:t>
            </w:r>
          </w:p>
        </w:tc>
        <w:tc>
          <w:tcPr>
            <w:tcW w:w="556"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181,26375</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887,39080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322,77088</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0,00</w:t>
            </w:r>
          </w:p>
        </w:tc>
        <w:tc>
          <w:tcPr>
            <w:tcW w:w="625" w:type="pct"/>
          </w:tcPr>
          <w:p w:rsidR="00B92229" w:rsidRPr="00B92229" w:rsidRDefault="00B92229" w:rsidP="00B92229">
            <w:pPr>
              <w:tabs>
                <w:tab w:val="left" w:pos="284"/>
                <w:tab w:val="left" w:pos="3828"/>
              </w:tabs>
              <w:spacing w:after="0" w:line="240" w:lineRule="auto"/>
              <w:rPr>
                <w:rFonts w:ascii="Times New Roman" w:eastAsia="Calibri" w:hAnsi="Times New Roman" w:cs="Times New Roman"/>
                <w:b/>
                <w:bCs/>
                <w:sz w:val="12"/>
                <w:szCs w:val="12"/>
              </w:rPr>
            </w:pPr>
            <w:r w:rsidRPr="00B92229">
              <w:rPr>
                <w:rFonts w:ascii="Times New Roman" w:eastAsia="Calibri" w:hAnsi="Times New Roman" w:cs="Times New Roman"/>
                <w:b/>
                <w:bCs/>
                <w:sz w:val="12"/>
                <w:szCs w:val="12"/>
              </w:rPr>
              <w:t>0,00</w:t>
            </w:r>
          </w:p>
        </w:tc>
      </w:tr>
    </w:tbl>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 Опубликовать настоящее Постановление в газете «Сергиевский вестник».</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4. </w:t>
      </w:r>
      <w:proofErr w:type="gramStart"/>
      <w:r w:rsidRPr="00B92229">
        <w:rPr>
          <w:rFonts w:ascii="Times New Roman" w:eastAsia="Calibri" w:hAnsi="Times New Roman" w:cs="Times New Roman"/>
          <w:sz w:val="12"/>
          <w:szCs w:val="12"/>
        </w:rPr>
        <w:t>Контроль за</w:t>
      </w:r>
      <w:proofErr w:type="gramEnd"/>
      <w:r w:rsidRPr="00B92229">
        <w:rPr>
          <w:rFonts w:ascii="Times New Roman" w:eastAsia="Calibri" w:hAnsi="Times New Roman" w:cs="Times New Roman"/>
          <w:sz w:val="12"/>
          <w:szCs w:val="12"/>
        </w:rPr>
        <w:t xml:space="preserve"> выполнением настоящего постановления оставляю за собой.</w:t>
      </w:r>
    </w:p>
    <w:p w:rsidR="00B92229" w:rsidRPr="00B92229" w:rsidRDefault="00B92229" w:rsidP="00B92229">
      <w:pPr>
        <w:tabs>
          <w:tab w:val="left" w:pos="284"/>
          <w:tab w:val="left" w:pos="3828"/>
        </w:tabs>
        <w:spacing w:after="0" w:line="240" w:lineRule="auto"/>
        <w:jc w:val="right"/>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Глава сельского поселения  Сургут</w:t>
      </w:r>
    </w:p>
    <w:p w:rsidR="00B92229" w:rsidRDefault="00B92229" w:rsidP="00B92229">
      <w:pPr>
        <w:tabs>
          <w:tab w:val="left" w:pos="284"/>
          <w:tab w:val="left" w:pos="3828"/>
        </w:tabs>
        <w:spacing w:after="0" w:line="240" w:lineRule="auto"/>
        <w:jc w:val="right"/>
        <w:rPr>
          <w:rFonts w:ascii="Times New Roman" w:eastAsia="Calibri" w:hAnsi="Times New Roman" w:cs="Times New Roman"/>
          <w:bCs/>
          <w:sz w:val="12"/>
          <w:szCs w:val="12"/>
        </w:rPr>
      </w:pPr>
      <w:r w:rsidRPr="00B92229">
        <w:rPr>
          <w:rFonts w:ascii="Times New Roman" w:eastAsia="Calibri" w:hAnsi="Times New Roman" w:cs="Times New Roman"/>
          <w:bCs/>
          <w:sz w:val="12"/>
          <w:szCs w:val="12"/>
        </w:rPr>
        <w:t>муниципального района Сергиевский Самарской области</w:t>
      </w:r>
    </w:p>
    <w:p w:rsidR="00B92229" w:rsidRPr="00B92229" w:rsidRDefault="00B92229" w:rsidP="00B92229">
      <w:pPr>
        <w:tabs>
          <w:tab w:val="left" w:pos="284"/>
          <w:tab w:val="left" w:pos="3828"/>
        </w:tabs>
        <w:spacing w:after="0" w:line="240" w:lineRule="auto"/>
        <w:jc w:val="right"/>
        <w:rPr>
          <w:rFonts w:ascii="Times New Roman" w:eastAsia="Calibri" w:hAnsi="Times New Roman" w:cs="Times New Roman"/>
          <w:sz w:val="12"/>
          <w:szCs w:val="12"/>
        </w:rPr>
      </w:pPr>
      <w:r w:rsidRPr="00B92229">
        <w:rPr>
          <w:rFonts w:ascii="Times New Roman" w:eastAsia="Calibri" w:hAnsi="Times New Roman" w:cs="Times New Roman"/>
          <w:bCs/>
          <w:sz w:val="12"/>
          <w:szCs w:val="12"/>
        </w:rPr>
        <w:t>С.А. Содомов</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B92229">
        <w:rPr>
          <w:rFonts w:ascii="Times New Roman" w:eastAsia="Calibri" w:hAnsi="Times New Roman" w:cs="Times New Roman"/>
          <w:b/>
          <w:sz w:val="12"/>
          <w:szCs w:val="12"/>
        </w:rPr>
        <w:t xml:space="preserve"> 12</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B92229" w:rsidRPr="00B92229" w:rsidRDefault="00B92229" w:rsidP="00B92229">
      <w:pPr>
        <w:tabs>
          <w:tab w:val="left" w:pos="284"/>
          <w:tab w:val="left" w:pos="3828"/>
        </w:tabs>
        <w:spacing w:after="0" w:line="240" w:lineRule="auto"/>
        <w:jc w:val="center"/>
        <w:rPr>
          <w:rFonts w:ascii="Times New Roman" w:eastAsia="Calibri" w:hAnsi="Times New Roman" w:cs="Times New Roman"/>
          <w:sz w:val="12"/>
          <w:szCs w:val="12"/>
        </w:rPr>
      </w:pPr>
      <w:r w:rsidRPr="00B92229">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Pr>
          <w:rFonts w:ascii="Times New Roman" w:eastAsia="Calibri" w:hAnsi="Times New Roman" w:cs="Times New Roman"/>
          <w:b/>
          <w:bCs/>
          <w:sz w:val="12"/>
          <w:szCs w:val="12"/>
        </w:rPr>
        <w:t>С</w:t>
      </w:r>
      <w:r w:rsidRPr="00B92229">
        <w:rPr>
          <w:rFonts w:ascii="Times New Roman" w:eastAsia="Calibri" w:hAnsi="Times New Roman" w:cs="Times New Roman"/>
          <w:b/>
          <w:bCs/>
          <w:sz w:val="12"/>
          <w:szCs w:val="12"/>
        </w:rPr>
        <w:t>амарской области № 67 от 28.12.2024г. «Об утверждении муниципальной программы «Управление и распоряжение муниципальным имуществом сельского поселения Сургут муниципального района Сергиевский Самарской области» на 2025-2030гг.»</w:t>
      </w:r>
    </w:p>
    <w:p w:rsidR="00B92229" w:rsidRPr="00B92229" w:rsidRDefault="00B92229" w:rsidP="00B92229">
      <w:pPr>
        <w:tabs>
          <w:tab w:val="left" w:pos="284"/>
          <w:tab w:val="left" w:pos="3828"/>
        </w:tabs>
        <w:spacing w:after="0" w:line="240" w:lineRule="auto"/>
        <w:jc w:val="both"/>
        <w:rPr>
          <w:rFonts w:ascii="Times New Roman" w:eastAsia="Calibri" w:hAnsi="Times New Roman" w:cs="Times New Roman"/>
          <w:sz w:val="12"/>
          <w:szCs w:val="12"/>
        </w:rPr>
      </w:pP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2229">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roofErr w:type="gramEnd"/>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67 от 28.12.2024г.  «Об утверждении муниципальной Программы «Управление и распоряжение муниципальным имуществом сельского поселения Сургут муниципального района Сергиевский Самарской области» на 2025-2030гг.» (далее - Программа) следующего содержания:</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Общий объем финансирования Программы составляет 2214,25399 тыс. рублей, в том числе из местного бюджета – 2214,25399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2025 г. – 837,33574 тыс. руб.,</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2026 г. – 970,71825 тыс. руб.,</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2027 г. – 203,10000 тыс. руб.,</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2028 г. – 203,10000 тыс. руб.,</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2029 г. – 0,00 тыс. руб.,</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2030 г. – 0,00 тыс. руб.</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Общий объем финансирования Программы составляет 2214,25399 тыс. рублей.</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lastRenderedPageBreak/>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1"/>
        <w:gridCol w:w="1983"/>
        <w:gridCol w:w="847"/>
        <w:gridCol w:w="859"/>
        <w:gridCol w:w="859"/>
        <w:gridCol w:w="859"/>
        <w:gridCol w:w="859"/>
        <w:gridCol w:w="966"/>
      </w:tblGrid>
      <w:tr w:rsidR="00B92229" w:rsidRPr="00B92229" w:rsidTr="00B92229">
        <w:trPr>
          <w:trHeight w:val="20"/>
        </w:trPr>
        <w:tc>
          <w:tcPr>
            <w:tcW w:w="193" w:type="pct"/>
            <w:hideMark/>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 xml:space="preserve">№ </w:t>
            </w:r>
            <w:proofErr w:type="gramStart"/>
            <w:r w:rsidRPr="00B92229">
              <w:rPr>
                <w:rFonts w:ascii="Times New Roman" w:eastAsia="Calibri" w:hAnsi="Times New Roman" w:cs="Times New Roman"/>
                <w:b/>
                <w:sz w:val="12"/>
                <w:szCs w:val="12"/>
              </w:rPr>
              <w:t>п</w:t>
            </w:r>
            <w:proofErr w:type="gramEnd"/>
            <w:r w:rsidRPr="00B92229">
              <w:rPr>
                <w:rFonts w:ascii="Times New Roman" w:eastAsia="Calibri" w:hAnsi="Times New Roman" w:cs="Times New Roman"/>
                <w:b/>
                <w:sz w:val="12"/>
                <w:szCs w:val="12"/>
              </w:rPr>
              <w:t>/п</w:t>
            </w:r>
          </w:p>
        </w:tc>
        <w:tc>
          <w:tcPr>
            <w:tcW w:w="1318" w:type="pct"/>
            <w:hideMark/>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Наименование мероприятия</w:t>
            </w:r>
          </w:p>
        </w:tc>
        <w:tc>
          <w:tcPr>
            <w:tcW w:w="563" w:type="pct"/>
            <w:hideMark/>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 xml:space="preserve">2025 год, </w:t>
            </w:r>
          </w:p>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тыс. рублей</w:t>
            </w:r>
          </w:p>
        </w:tc>
        <w:tc>
          <w:tcPr>
            <w:tcW w:w="571" w:type="pct"/>
            <w:hideMark/>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 xml:space="preserve">2026 год, </w:t>
            </w:r>
          </w:p>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тыс. рублей</w:t>
            </w:r>
          </w:p>
        </w:tc>
        <w:tc>
          <w:tcPr>
            <w:tcW w:w="571" w:type="pct"/>
            <w:hideMark/>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 xml:space="preserve">2027 год, </w:t>
            </w:r>
          </w:p>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тыс. рублей</w:t>
            </w:r>
          </w:p>
        </w:tc>
        <w:tc>
          <w:tcPr>
            <w:tcW w:w="571" w:type="pct"/>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 xml:space="preserve">2028 год, </w:t>
            </w:r>
          </w:p>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тыс. рублей</w:t>
            </w:r>
          </w:p>
        </w:tc>
        <w:tc>
          <w:tcPr>
            <w:tcW w:w="571" w:type="pct"/>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 xml:space="preserve">2029 год, </w:t>
            </w:r>
          </w:p>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тыс. рублей</w:t>
            </w:r>
          </w:p>
        </w:tc>
        <w:tc>
          <w:tcPr>
            <w:tcW w:w="643" w:type="pct"/>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 xml:space="preserve">2030 год, </w:t>
            </w:r>
          </w:p>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тыс. рублей</w:t>
            </w:r>
          </w:p>
        </w:tc>
      </w:tr>
      <w:tr w:rsidR="00B92229" w:rsidRPr="00B92229" w:rsidTr="00B92229">
        <w:trPr>
          <w:trHeight w:val="20"/>
        </w:trPr>
        <w:tc>
          <w:tcPr>
            <w:tcW w:w="193" w:type="pct"/>
            <w:hideMark/>
          </w:tcPr>
          <w:p w:rsidR="00B92229" w:rsidRPr="00B92229" w:rsidRDefault="00B92229" w:rsidP="00B92229">
            <w:pPr>
              <w:tabs>
                <w:tab w:val="left" w:pos="284"/>
                <w:tab w:val="left" w:pos="3828"/>
              </w:tabs>
              <w:rPr>
                <w:rFonts w:ascii="Times New Roman" w:eastAsia="Calibri" w:hAnsi="Times New Roman" w:cs="Times New Roman"/>
                <w:sz w:val="12"/>
                <w:szCs w:val="12"/>
              </w:rPr>
            </w:pPr>
          </w:p>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1.</w:t>
            </w:r>
          </w:p>
        </w:tc>
        <w:tc>
          <w:tcPr>
            <w:tcW w:w="1318" w:type="pct"/>
            <w:hideMark/>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Переданные полномочия на решение вопросов местного значения</w:t>
            </w:r>
          </w:p>
        </w:tc>
        <w:tc>
          <w:tcPr>
            <w:tcW w:w="563"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797,33574</w:t>
            </w:r>
          </w:p>
        </w:tc>
        <w:tc>
          <w:tcPr>
            <w:tcW w:w="571"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967,61825</w:t>
            </w:r>
          </w:p>
        </w:tc>
        <w:tc>
          <w:tcPr>
            <w:tcW w:w="571"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71"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571"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43"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193" w:type="pct"/>
            <w:hideMark/>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2.</w:t>
            </w:r>
          </w:p>
        </w:tc>
        <w:tc>
          <w:tcPr>
            <w:tcW w:w="1318" w:type="pct"/>
            <w:hideMark/>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563"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40,00000</w:t>
            </w:r>
          </w:p>
        </w:tc>
        <w:tc>
          <w:tcPr>
            <w:tcW w:w="571" w:type="pct"/>
            <w:hideMark/>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3,10000</w:t>
            </w:r>
          </w:p>
        </w:tc>
        <w:tc>
          <w:tcPr>
            <w:tcW w:w="571" w:type="pct"/>
            <w:hideMark/>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203,10000</w:t>
            </w:r>
          </w:p>
        </w:tc>
        <w:tc>
          <w:tcPr>
            <w:tcW w:w="571"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203,10000</w:t>
            </w:r>
          </w:p>
        </w:tc>
        <w:tc>
          <w:tcPr>
            <w:tcW w:w="571"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c>
          <w:tcPr>
            <w:tcW w:w="643" w:type="pct"/>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0,00</w:t>
            </w:r>
          </w:p>
        </w:tc>
      </w:tr>
      <w:tr w:rsidR="00B92229" w:rsidRPr="00B92229" w:rsidTr="00B92229">
        <w:trPr>
          <w:trHeight w:val="20"/>
        </w:trPr>
        <w:tc>
          <w:tcPr>
            <w:tcW w:w="193" w:type="pct"/>
            <w:hideMark/>
          </w:tcPr>
          <w:p w:rsidR="00B92229" w:rsidRPr="00B92229" w:rsidRDefault="00B92229" w:rsidP="00B92229">
            <w:pPr>
              <w:tabs>
                <w:tab w:val="left" w:pos="284"/>
                <w:tab w:val="left" w:pos="3828"/>
              </w:tabs>
              <w:rPr>
                <w:rFonts w:ascii="Times New Roman" w:eastAsia="Calibri" w:hAnsi="Times New Roman" w:cs="Times New Roman"/>
                <w:sz w:val="12"/>
                <w:szCs w:val="12"/>
              </w:rPr>
            </w:pPr>
            <w:r w:rsidRPr="00B92229">
              <w:rPr>
                <w:rFonts w:ascii="Times New Roman" w:eastAsia="Calibri" w:hAnsi="Times New Roman" w:cs="Times New Roman"/>
                <w:sz w:val="12"/>
                <w:szCs w:val="12"/>
              </w:rPr>
              <w:t> </w:t>
            </w:r>
          </w:p>
        </w:tc>
        <w:tc>
          <w:tcPr>
            <w:tcW w:w="1318" w:type="pct"/>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Итого по программе:</w:t>
            </w:r>
          </w:p>
        </w:tc>
        <w:tc>
          <w:tcPr>
            <w:tcW w:w="563" w:type="pct"/>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837,33574</w:t>
            </w:r>
          </w:p>
        </w:tc>
        <w:tc>
          <w:tcPr>
            <w:tcW w:w="571" w:type="pct"/>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970,71825</w:t>
            </w:r>
          </w:p>
        </w:tc>
        <w:tc>
          <w:tcPr>
            <w:tcW w:w="571" w:type="pct"/>
            <w:hideMark/>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203,10000</w:t>
            </w:r>
          </w:p>
        </w:tc>
        <w:tc>
          <w:tcPr>
            <w:tcW w:w="571" w:type="pct"/>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203,10000</w:t>
            </w:r>
          </w:p>
        </w:tc>
        <w:tc>
          <w:tcPr>
            <w:tcW w:w="571" w:type="pct"/>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c>
          <w:tcPr>
            <w:tcW w:w="643" w:type="pct"/>
          </w:tcPr>
          <w:p w:rsidR="00B92229" w:rsidRPr="00B92229" w:rsidRDefault="00B92229" w:rsidP="00B92229">
            <w:pPr>
              <w:tabs>
                <w:tab w:val="left" w:pos="284"/>
                <w:tab w:val="left" w:pos="3828"/>
              </w:tabs>
              <w:rPr>
                <w:rFonts w:ascii="Times New Roman" w:eastAsia="Calibri" w:hAnsi="Times New Roman" w:cs="Times New Roman"/>
                <w:b/>
                <w:sz w:val="12"/>
                <w:szCs w:val="12"/>
              </w:rPr>
            </w:pPr>
            <w:r w:rsidRPr="00B92229">
              <w:rPr>
                <w:rFonts w:ascii="Times New Roman" w:eastAsia="Calibri" w:hAnsi="Times New Roman" w:cs="Times New Roman"/>
                <w:b/>
                <w:sz w:val="12"/>
                <w:szCs w:val="12"/>
              </w:rPr>
              <w:t>0,00</w:t>
            </w:r>
          </w:p>
        </w:tc>
      </w:tr>
    </w:tbl>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2. Опубликовать настоящее Постановление в газете «Сергиевский вестник».</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92229" w:rsidRPr="00B92229" w:rsidRDefault="00B92229" w:rsidP="00B92229">
      <w:pPr>
        <w:tabs>
          <w:tab w:val="left" w:pos="284"/>
          <w:tab w:val="left" w:pos="3828"/>
        </w:tabs>
        <w:spacing w:after="0" w:line="240" w:lineRule="auto"/>
        <w:ind w:firstLine="284"/>
        <w:jc w:val="both"/>
        <w:rPr>
          <w:rFonts w:ascii="Times New Roman" w:eastAsia="Calibri" w:hAnsi="Times New Roman" w:cs="Times New Roman"/>
          <w:sz w:val="12"/>
          <w:szCs w:val="12"/>
        </w:rPr>
      </w:pPr>
      <w:r w:rsidRPr="00B92229">
        <w:rPr>
          <w:rFonts w:ascii="Times New Roman" w:eastAsia="Calibri" w:hAnsi="Times New Roman" w:cs="Times New Roman"/>
          <w:sz w:val="12"/>
          <w:szCs w:val="12"/>
        </w:rPr>
        <w:t xml:space="preserve">4. </w:t>
      </w:r>
      <w:proofErr w:type="gramStart"/>
      <w:r w:rsidRPr="00B92229">
        <w:rPr>
          <w:rFonts w:ascii="Times New Roman" w:eastAsia="Calibri" w:hAnsi="Times New Roman" w:cs="Times New Roman"/>
          <w:sz w:val="12"/>
          <w:szCs w:val="12"/>
        </w:rPr>
        <w:t>Контроль за</w:t>
      </w:r>
      <w:proofErr w:type="gramEnd"/>
      <w:r w:rsidRPr="00B92229">
        <w:rPr>
          <w:rFonts w:ascii="Times New Roman" w:eastAsia="Calibri" w:hAnsi="Times New Roman" w:cs="Times New Roman"/>
          <w:sz w:val="12"/>
          <w:szCs w:val="12"/>
        </w:rPr>
        <w:t xml:space="preserve"> выполнением настоящего постановления оставляю за собой.</w:t>
      </w:r>
    </w:p>
    <w:p w:rsidR="00B92229" w:rsidRPr="00B92229" w:rsidRDefault="00B92229" w:rsidP="00FE3F04">
      <w:pPr>
        <w:tabs>
          <w:tab w:val="left" w:pos="284"/>
          <w:tab w:val="left" w:pos="3828"/>
        </w:tabs>
        <w:spacing w:after="0" w:line="240" w:lineRule="auto"/>
        <w:jc w:val="right"/>
        <w:rPr>
          <w:rFonts w:ascii="Times New Roman" w:eastAsia="Calibri" w:hAnsi="Times New Roman" w:cs="Times New Roman"/>
          <w:sz w:val="12"/>
          <w:szCs w:val="12"/>
        </w:rPr>
      </w:pPr>
      <w:r w:rsidRPr="00B92229">
        <w:rPr>
          <w:rFonts w:ascii="Times New Roman" w:eastAsia="Calibri" w:hAnsi="Times New Roman" w:cs="Times New Roman"/>
          <w:sz w:val="12"/>
          <w:szCs w:val="12"/>
        </w:rPr>
        <w:t>Глава сельского поселения Сургут</w:t>
      </w:r>
    </w:p>
    <w:p w:rsidR="00FE3F04" w:rsidRDefault="00B92229" w:rsidP="00FE3F04">
      <w:pPr>
        <w:tabs>
          <w:tab w:val="left" w:pos="284"/>
          <w:tab w:val="left" w:pos="3828"/>
        </w:tabs>
        <w:spacing w:after="0" w:line="240" w:lineRule="auto"/>
        <w:jc w:val="right"/>
        <w:rPr>
          <w:rFonts w:ascii="Times New Roman" w:eastAsia="Calibri" w:hAnsi="Times New Roman" w:cs="Times New Roman"/>
          <w:sz w:val="12"/>
          <w:szCs w:val="12"/>
        </w:rPr>
      </w:pPr>
      <w:r w:rsidRPr="00B92229">
        <w:rPr>
          <w:rFonts w:ascii="Times New Roman" w:eastAsia="Calibri" w:hAnsi="Times New Roman" w:cs="Times New Roman"/>
          <w:sz w:val="12"/>
          <w:szCs w:val="12"/>
        </w:rPr>
        <w:t>муниципального района Сергиевский</w:t>
      </w:r>
      <w:r w:rsidR="00FE3F04">
        <w:rPr>
          <w:rFonts w:ascii="Times New Roman" w:eastAsia="Calibri" w:hAnsi="Times New Roman" w:cs="Times New Roman"/>
          <w:sz w:val="12"/>
          <w:szCs w:val="12"/>
        </w:rPr>
        <w:t xml:space="preserve"> </w:t>
      </w:r>
      <w:r w:rsidRPr="00B92229">
        <w:rPr>
          <w:rFonts w:ascii="Times New Roman" w:eastAsia="Calibri" w:hAnsi="Times New Roman" w:cs="Times New Roman"/>
          <w:sz w:val="12"/>
          <w:szCs w:val="12"/>
        </w:rPr>
        <w:t>Самарской области</w:t>
      </w:r>
    </w:p>
    <w:p w:rsidR="00B92229" w:rsidRPr="00B92229" w:rsidRDefault="00B92229" w:rsidP="00FE3F04">
      <w:pPr>
        <w:tabs>
          <w:tab w:val="left" w:pos="284"/>
          <w:tab w:val="left" w:pos="3828"/>
        </w:tabs>
        <w:spacing w:after="0" w:line="240" w:lineRule="auto"/>
        <w:jc w:val="right"/>
        <w:rPr>
          <w:rFonts w:ascii="Times New Roman" w:eastAsia="Calibri" w:hAnsi="Times New Roman" w:cs="Times New Roman"/>
          <w:sz w:val="12"/>
          <w:szCs w:val="12"/>
        </w:rPr>
      </w:pPr>
      <w:r w:rsidRPr="00B92229">
        <w:rPr>
          <w:rFonts w:ascii="Times New Roman" w:eastAsia="Calibri" w:hAnsi="Times New Roman" w:cs="Times New Roman"/>
          <w:sz w:val="12"/>
          <w:szCs w:val="12"/>
        </w:rPr>
        <w:t>С.А. Содомов</w:t>
      </w:r>
    </w:p>
    <w:p w:rsidR="00B92229" w:rsidRPr="00B92229" w:rsidRDefault="00B92229" w:rsidP="00B92229">
      <w:pPr>
        <w:tabs>
          <w:tab w:val="left" w:pos="284"/>
          <w:tab w:val="left" w:pos="3828"/>
        </w:tabs>
        <w:spacing w:after="0" w:line="240" w:lineRule="auto"/>
        <w:jc w:val="both"/>
        <w:rPr>
          <w:rFonts w:ascii="Times New Roman" w:eastAsia="Calibri" w:hAnsi="Times New Roman" w:cs="Times New Roman"/>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B92229">
        <w:rPr>
          <w:rFonts w:ascii="Times New Roman" w:eastAsia="Calibri" w:hAnsi="Times New Roman" w:cs="Times New Roman"/>
          <w:b/>
          <w:sz w:val="12"/>
          <w:szCs w:val="12"/>
        </w:rPr>
        <w:t xml:space="preserve"> 13</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FE3F04">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Сургут</w:t>
      </w:r>
    </w:p>
    <w:p w:rsidR="00FE3F04"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FE3F04">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FE3F04">
        <w:rPr>
          <w:rFonts w:ascii="Times New Roman" w:eastAsia="Calibri" w:hAnsi="Times New Roman" w:cs="Times New Roman"/>
          <w:b/>
          <w:sz w:val="12"/>
          <w:szCs w:val="12"/>
        </w:rPr>
        <w:t>амарской области № 68 от 28.12.2024 г. «Об утверждении муниципальной программы</w:t>
      </w:r>
    </w:p>
    <w:p w:rsidR="00FE3F04" w:rsidRPr="00FE3F04"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FE3F04">
        <w:rPr>
          <w:rFonts w:ascii="Times New Roman" w:eastAsia="Calibri" w:hAnsi="Times New Roman" w:cs="Times New Roman"/>
          <w:b/>
          <w:sz w:val="12"/>
          <w:szCs w:val="12"/>
        </w:rPr>
        <w:t xml:space="preserve"> «</w:t>
      </w:r>
      <w:r>
        <w:rPr>
          <w:rFonts w:ascii="Times New Roman" w:eastAsia="Calibri" w:hAnsi="Times New Roman" w:cs="Times New Roman"/>
          <w:b/>
          <w:sz w:val="12"/>
          <w:szCs w:val="12"/>
        </w:rPr>
        <w:t>Р</w:t>
      </w:r>
      <w:r w:rsidRPr="00FE3F04">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Сургут муниципального района Сергиевский </w:t>
      </w:r>
      <w:r>
        <w:rPr>
          <w:rFonts w:ascii="Times New Roman" w:eastAsia="Calibri" w:hAnsi="Times New Roman" w:cs="Times New Roman"/>
          <w:b/>
          <w:sz w:val="12"/>
          <w:szCs w:val="12"/>
        </w:rPr>
        <w:t>С</w:t>
      </w:r>
      <w:r w:rsidRPr="00FE3F04">
        <w:rPr>
          <w:rFonts w:ascii="Times New Roman" w:eastAsia="Calibri" w:hAnsi="Times New Roman" w:cs="Times New Roman"/>
          <w:b/>
          <w:sz w:val="12"/>
          <w:szCs w:val="12"/>
        </w:rPr>
        <w:t>амарской области» на 2025-2030гг.</w:t>
      </w:r>
    </w:p>
    <w:p w:rsidR="00FE3F04" w:rsidRPr="00FE3F04" w:rsidRDefault="00FE3F04" w:rsidP="00FE3F04">
      <w:pPr>
        <w:tabs>
          <w:tab w:val="left" w:pos="284"/>
          <w:tab w:val="left" w:pos="3828"/>
        </w:tabs>
        <w:spacing w:after="0" w:line="240" w:lineRule="auto"/>
        <w:jc w:val="both"/>
        <w:rPr>
          <w:rFonts w:ascii="Times New Roman" w:eastAsia="Calibri" w:hAnsi="Times New Roman" w:cs="Times New Roman"/>
          <w:sz w:val="12"/>
          <w:szCs w:val="12"/>
        </w:rPr>
      </w:pP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E3F04">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roofErr w:type="gramEnd"/>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68 от 28.12.2024 г. «Об утверждении муниципальной программы «Развитие сферы культуры и молодежной политики на территории сельского поселения Сургут муниципального района Сергиевский Самарской области» на 2025-2030гг. (далее - Программа) следующего содержания:</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Общий объем финансирования программы в 2025- 2030 годах:</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bCs/>
          <w:sz w:val="12"/>
          <w:szCs w:val="12"/>
        </w:rPr>
        <w:t xml:space="preserve">всего – 6424,82314 тыс. рублей, </w:t>
      </w:r>
      <w:r w:rsidRPr="00FE3F04">
        <w:rPr>
          <w:rFonts w:ascii="Times New Roman" w:eastAsia="Calibri" w:hAnsi="Times New Roman" w:cs="Times New Roman"/>
          <w:sz w:val="12"/>
          <w:szCs w:val="12"/>
        </w:rPr>
        <w:t>в том числе:</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bCs/>
          <w:sz w:val="12"/>
          <w:szCs w:val="12"/>
        </w:rPr>
        <w:t>2025 год – 2984,29627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bCs/>
          <w:sz w:val="12"/>
          <w:szCs w:val="12"/>
        </w:rPr>
        <w:t>2026 год – 3430,52687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2027 год – 10,00000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2028 год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2029 год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bCs/>
          <w:sz w:val="12"/>
          <w:szCs w:val="12"/>
        </w:rPr>
        <w:t>2030 год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Бюджет сельского поселения Сургут муниципального района Сергиевский Самарской области.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FE3F04">
        <w:rPr>
          <w:rFonts w:ascii="Times New Roman" w:eastAsia="Calibri" w:hAnsi="Times New Roman" w:cs="Times New Roman"/>
          <w:sz w:val="12"/>
          <w:szCs w:val="12"/>
        </w:rPr>
        <w:t xml:space="preserve">Приложение №1 к Программе « </w:t>
      </w:r>
      <w:r w:rsidRPr="00FE3F04">
        <w:rPr>
          <w:rFonts w:ascii="Times New Roman" w:eastAsia="Calibri" w:hAnsi="Times New Roman" w:cs="Times New Roman"/>
          <w:bCs/>
          <w:sz w:val="12"/>
          <w:szCs w:val="12"/>
        </w:rPr>
        <w:t>Перечень мероприятий муниципальной программы «</w:t>
      </w:r>
      <w:r w:rsidRPr="00FE3F04">
        <w:rPr>
          <w:rFonts w:ascii="Times New Roman" w:eastAsia="Calibri" w:hAnsi="Times New Roman" w:cs="Times New Roman"/>
          <w:sz w:val="12"/>
          <w:szCs w:val="12"/>
        </w:rPr>
        <w:t>Развитие сферы культуры и молодежной политики на территории</w:t>
      </w:r>
      <w:r w:rsidRPr="00FE3F04">
        <w:rPr>
          <w:rFonts w:ascii="Times New Roman" w:eastAsia="Calibri" w:hAnsi="Times New Roman" w:cs="Times New Roman"/>
          <w:bCs/>
          <w:sz w:val="12"/>
          <w:szCs w:val="12"/>
        </w:rPr>
        <w:t xml:space="preserve"> сельского поселения Сургут муниципального района Сергиевский Самарской области» на 2025-2030 годы»</w:t>
      </w:r>
      <w:r w:rsidRPr="00FE3F04">
        <w:rPr>
          <w:rFonts w:ascii="Times New Roman" w:eastAsia="Calibri" w:hAnsi="Times New Roman" w:cs="Times New Roman"/>
          <w:sz w:val="12"/>
          <w:szCs w:val="12"/>
        </w:rPr>
        <w:t xml:space="preserve">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258"/>
        <w:gridCol w:w="1590"/>
        <w:gridCol w:w="1419"/>
        <w:gridCol w:w="424"/>
        <w:gridCol w:w="567"/>
        <w:gridCol w:w="567"/>
        <w:gridCol w:w="566"/>
        <w:gridCol w:w="424"/>
        <w:gridCol w:w="426"/>
        <w:gridCol w:w="415"/>
        <w:gridCol w:w="867"/>
      </w:tblGrid>
      <w:tr w:rsidR="00FE3F04" w:rsidRPr="00FE3F04" w:rsidTr="00A90220">
        <w:trPr>
          <w:trHeight w:val="20"/>
        </w:trPr>
        <w:tc>
          <w:tcPr>
            <w:tcW w:w="171" w:type="pct"/>
            <w:vMerge w:val="restar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 </w:t>
            </w:r>
            <w:proofErr w:type="gramStart"/>
            <w:r w:rsidRPr="00FE3F04">
              <w:rPr>
                <w:rFonts w:ascii="Times New Roman" w:eastAsia="Calibri" w:hAnsi="Times New Roman" w:cs="Times New Roman"/>
                <w:sz w:val="12"/>
                <w:szCs w:val="12"/>
              </w:rPr>
              <w:t>п</w:t>
            </w:r>
            <w:proofErr w:type="gramEnd"/>
            <w:r w:rsidRPr="00FE3F04">
              <w:rPr>
                <w:rFonts w:ascii="Times New Roman" w:eastAsia="Calibri" w:hAnsi="Times New Roman" w:cs="Times New Roman"/>
                <w:sz w:val="12"/>
                <w:szCs w:val="12"/>
              </w:rPr>
              <w:t>/п</w:t>
            </w:r>
          </w:p>
        </w:tc>
        <w:tc>
          <w:tcPr>
            <w:tcW w:w="1057" w:type="pct"/>
            <w:vMerge w:val="restar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Наименование мероприятия</w:t>
            </w:r>
          </w:p>
        </w:tc>
        <w:tc>
          <w:tcPr>
            <w:tcW w:w="943" w:type="pct"/>
            <w:vMerge w:val="restar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Ответственные исполнители (соисполнители)</w:t>
            </w:r>
          </w:p>
        </w:tc>
        <w:tc>
          <w:tcPr>
            <w:tcW w:w="282" w:type="pct"/>
            <w:vMerge w:val="restart"/>
            <w:tcBorders>
              <w:top w:val="single" w:sz="4" w:space="0" w:color="auto"/>
              <w:left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Срок реализации</w:t>
            </w:r>
          </w:p>
        </w:tc>
        <w:tc>
          <w:tcPr>
            <w:tcW w:w="2547" w:type="pct"/>
            <w:gridSpan w:val="7"/>
            <w:tcBorders>
              <w:top w:val="single" w:sz="4" w:space="0" w:color="auto"/>
              <w:left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Источники финансирования</w:t>
            </w:r>
          </w:p>
        </w:tc>
      </w:tr>
      <w:tr w:rsidR="00FE3F04" w:rsidRPr="00FE3F04" w:rsidTr="00A90220">
        <w:trPr>
          <w:trHeight w:val="20"/>
        </w:trPr>
        <w:tc>
          <w:tcPr>
            <w:tcW w:w="171" w:type="pct"/>
            <w:vMerge/>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057" w:type="pct"/>
            <w:vMerge/>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943" w:type="pct"/>
            <w:vMerge/>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282" w:type="pct"/>
            <w:vMerge/>
            <w:tcBorders>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377"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2025</w:t>
            </w:r>
          </w:p>
        </w:tc>
        <w:tc>
          <w:tcPr>
            <w:tcW w:w="377"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2026</w:t>
            </w:r>
          </w:p>
        </w:tc>
        <w:tc>
          <w:tcPr>
            <w:tcW w:w="376"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2027</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2028</w:t>
            </w:r>
          </w:p>
        </w:tc>
        <w:tc>
          <w:tcPr>
            <w:tcW w:w="28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2029</w:t>
            </w:r>
          </w:p>
        </w:tc>
        <w:tc>
          <w:tcPr>
            <w:tcW w:w="2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2030</w:t>
            </w:r>
          </w:p>
        </w:tc>
        <w:tc>
          <w:tcPr>
            <w:tcW w:w="5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Источники финансирования</w:t>
            </w:r>
          </w:p>
        </w:tc>
      </w:tr>
      <w:tr w:rsidR="00FE3F04" w:rsidRPr="00FE3F04" w:rsidTr="00A90220">
        <w:trPr>
          <w:trHeight w:val="20"/>
        </w:trPr>
        <w:tc>
          <w:tcPr>
            <w:tcW w:w="1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w:t>
            </w:r>
          </w:p>
        </w:tc>
        <w:tc>
          <w:tcPr>
            <w:tcW w:w="105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94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Администрация сельского поселения Сургут м. р. Сергиевский Самарской области</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2025-</w:t>
            </w:r>
          </w:p>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201,10000</w:t>
            </w: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156,00000</w:t>
            </w:r>
          </w:p>
        </w:tc>
        <w:tc>
          <w:tcPr>
            <w:tcW w:w="3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10,00000</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8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Бюджет поселения</w:t>
            </w:r>
          </w:p>
        </w:tc>
      </w:tr>
      <w:tr w:rsidR="00FE3F04" w:rsidRPr="00FE3F04" w:rsidTr="00A90220">
        <w:trPr>
          <w:trHeight w:val="20"/>
        </w:trPr>
        <w:tc>
          <w:tcPr>
            <w:tcW w:w="1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w:t>
            </w:r>
          </w:p>
        </w:tc>
        <w:tc>
          <w:tcPr>
            <w:tcW w:w="105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94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Администрация сельского поселения Сургут м. р. Сергиевский Самарской области</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2025-</w:t>
            </w:r>
          </w:p>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2522,98200</w:t>
            </w: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2962,91976</w:t>
            </w:r>
          </w:p>
        </w:tc>
        <w:tc>
          <w:tcPr>
            <w:tcW w:w="3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8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Бюджет поселения</w:t>
            </w:r>
          </w:p>
        </w:tc>
      </w:tr>
      <w:tr w:rsidR="00FE3F04" w:rsidRPr="00FE3F04" w:rsidTr="00A90220">
        <w:trPr>
          <w:trHeight w:val="20"/>
        </w:trPr>
        <w:tc>
          <w:tcPr>
            <w:tcW w:w="1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3</w:t>
            </w:r>
          </w:p>
        </w:tc>
        <w:tc>
          <w:tcPr>
            <w:tcW w:w="105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94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Администрация сельского поселения Сургут м. р. Сергиевский Самарской области</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2025-</w:t>
            </w:r>
          </w:p>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105,65377</w:t>
            </w: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124,03801</w:t>
            </w:r>
          </w:p>
        </w:tc>
        <w:tc>
          <w:tcPr>
            <w:tcW w:w="3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8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Бюджет поселения</w:t>
            </w:r>
          </w:p>
        </w:tc>
      </w:tr>
      <w:tr w:rsidR="00FE3F04" w:rsidRPr="00FE3F04" w:rsidTr="00A90220">
        <w:trPr>
          <w:trHeight w:val="20"/>
        </w:trPr>
        <w:tc>
          <w:tcPr>
            <w:tcW w:w="1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lastRenderedPageBreak/>
              <w:t>4</w:t>
            </w:r>
          </w:p>
        </w:tc>
        <w:tc>
          <w:tcPr>
            <w:tcW w:w="105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94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Администрация сельского поселения Сургут м. р. Сергиевский Самарской области</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2025-</w:t>
            </w:r>
          </w:p>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2030</w:t>
            </w: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154,56050</w:t>
            </w: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187,56910</w:t>
            </w:r>
          </w:p>
        </w:tc>
        <w:tc>
          <w:tcPr>
            <w:tcW w:w="3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8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Бюджет поселения</w:t>
            </w:r>
          </w:p>
        </w:tc>
      </w:tr>
      <w:tr w:rsidR="00FE3F04" w:rsidRPr="00FE3F04" w:rsidTr="00A90220">
        <w:trPr>
          <w:trHeight w:val="20"/>
        </w:trPr>
        <w:tc>
          <w:tcPr>
            <w:tcW w:w="1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05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ИТОГО</w:t>
            </w:r>
          </w:p>
        </w:tc>
        <w:tc>
          <w:tcPr>
            <w:tcW w:w="94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2984,29627</w:t>
            </w:r>
          </w:p>
        </w:tc>
        <w:tc>
          <w:tcPr>
            <w:tcW w:w="377"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3430,52687</w:t>
            </w:r>
          </w:p>
        </w:tc>
        <w:tc>
          <w:tcPr>
            <w:tcW w:w="3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10,00000</w:t>
            </w:r>
          </w:p>
        </w:tc>
        <w:tc>
          <w:tcPr>
            <w:tcW w:w="282"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283"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2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r>
    </w:tbl>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 Опубликовать настоящее Постановление в газете «Сергиевский вестник».</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4. </w:t>
      </w:r>
      <w:proofErr w:type="gramStart"/>
      <w:r w:rsidRPr="00FE3F04">
        <w:rPr>
          <w:rFonts w:ascii="Times New Roman" w:eastAsia="Calibri" w:hAnsi="Times New Roman" w:cs="Times New Roman"/>
          <w:sz w:val="12"/>
          <w:szCs w:val="12"/>
        </w:rPr>
        <w:t>Контроль за</w:t>
      </w:r>
      <w:proofErr w:type="gramEnd"/>
      <w:r w:rsidRPr="00FE3F04">
        <w:rPr>
          <w:rFonts w:ascii="Times New Roman" w:eastAsia="Calibri" w:hAnsi="Times New Roman" w:cs="Times New Roman"/>
          <w:sz w:val="12"/>
          <w:szCs w:val="12"/>
        </w:rPr>
        <w:t xml:space="preserve"> выполнением настоящего постановления оставляю за собой.</w:t>
      </w:r>
    </w:p>
    <w:p w:rsidR="00FE3F04" w:rsidRPr="00FE3F04" w:rsidRDefault="00FE3F04" w:rsidP="00FE3F04">
      <w:pPr>
        <w:tabs>
          <w:tab w:val="left" w:pos="284"/>
          <w:tab w:val="left" w:pos="3828"/>
        </w:tabs>
        <w:spacing w:after="0" w:line="240" w:lineRule="auto"/>
        <w:jc w:val="right"/>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Глава сельского поселения Сургут</w:t>
      </w:r>
    </w:p>
    <w:p w:rsidR="00FE3F04" w:rsidRDefault="00FE3F04" w:rsidP="00FE3F04">
      <w:pPr>
        <w:tabs>
          <w:tab w:val="left" w:pos="284"/>
          <w:tab w:val="left" w:pos="3828"/>
        </w:tabs>
        <w:spacing w:after="0" w:line="240" w:lineRule="auto"/>
        <w:jc w:val="right"/>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FE3F04">
        <w:rPr>
          <w:rFonts w:ascii="Times New Roman" w:eastAsia="Calibri" w:hAnsi="Times New Roman" w:cs="Times New Roman"/>
          <w:bCs/>
          <w:sz w:val="12"/>
          <w:szCs w:val="12"/>
        </w:rPr>
        <w:t>Самарской области</w:t>
      </w:r>
    </w:p>
    <w:p w:rsidR="00FE3F04" w:rsidRPr="00FE3F04" w:rsidRDefault="00FE3F04" w:rsidP="00FE3F04">
      <w:pPr>
        <w:tabs>
          <w:tab w:val="left" w:pos="284"/>
          <w:tab w:val="left" w:pos="3828"/>
        </w:tabs>
        <w:spacing w:after="0" w:line="240" w:lineRule="auto"/>
        <w:jc w:val="right"/>
        <w:rPr>
          <w:rFonts w:ascii="Times New Roman" w:eastAsia="Calibri" w:hAnsi="Times New Roman" w:cs="Times New Roman"/>
          <w:sz w:val="12"/>
          <w:szCs w:val="12"/>
        </w:rPr>
      </w:pPr>
      <w:r w:rsidRPr="00FE3F04">
        <w:rPr>
          <w:rFonts w:ascii="Times New Roman" w:eastAsia="Calibri" w:hAnsi="Times New Roman" w:cs="Times New Roman"/>
          <w:bCs/>
          <w:sz w:val="12"/>
          <w:szCs w:val="12"/>
        </w:rPr>
        <w:t>С.А. Содомов</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3338DA" w:rsidRPr="00985607" w:rsidRDefault="003338DA" w:rsidP="003338DA">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B92229">
        <w:rPr>
          <w:rFonts w:ascii="Times New Roman" w:eastAsia="Calibri" w:hAnsi="Times New Roman" w:cs="Times New Roman"/>
          <w:b/>
          <w:sz w:val="12"/>
          <w:szCs w:val="12"/>
        </w:rPr>
        <w:t xml:space="preserve"> 14</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Pr="00FE3F04" w:rsidRDefault="00FE3F04" w:rsidP="00FE3F04">
      <w:pPr>
        <w:tabs>
          <w:tab w:val="left" w:pos="284"/>
          <w:tab w:val="left" w:pos="3828"/>
        </w:tabs>
        <w:spacing w:after="0" w:line="240" w:lineRule="auto"/>
        <w:jc w:val="center"/>
        <w:rPr>
          <w:rFonts w:ascii="Times New Roman" w:eastAsia="Calibri" w:hAnsi="Times New Roman" w:cs="Times New Roman"/>
          <w:sz w:val="12"/>
          <w:szCs w:val="12"/>
        </w:rPr>
      </w:pPr>
      <w:r w:rsidRPr="00FE3F04">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Pr>
          <w:rFonts w:ascii="Times New Roman" w:eastAsia="Calibri" w:hAnsi="Times New Roman" w:cs="Times New Roman"/>
          <w:b/>
          <w:bCs/>
          <w:sz w:val="12"/>
          <w:szCs w:val="12"/>
        </w:rPr>
        <w:t>С</w:t>
      </w:r>
      <w:r w:rsidRPr="00FE3F04">
        <w:rPr>
          <w:rFonts w:ascii="Times New Roman" w:eastAsia="Calibri" w:hAnsi="Times New Roman" w:cs="Times New Roman"/>
          <w:b/>
          <w:bCs/>
          <w:sz w:val="12"/>
          <w:szCs w:val="12"/>
        </w:rPr>
        <w:t xml:space="preserve">амарской области № 69 от 28.12.2024г. «Об утверждении муниципальной программы «Развитие физической культуры и спорта на территории сельского поселения Сургут муниципального района Сергиевский </w:t>
      </w:r>
      <w:r>
        <w:rPr>
          <w:rFonts w:ascii="Times New Roman" w:eastAsia="Calibri" w:hAnsi="Times New Roman" w:cs="Times New Roman"/>
          <w:b/>
          <w:bCs/>
          <w:sz w:val="12"/>
          <w:szCs w:val="12"/>
        </w:rPr>
        <w:t>С</w:t>
      </w:r>
      <w:r w:rsidRPr="00FE3F04">
        <w:rPr>
          <w:rFonts w:ascii="Times New Roman" w:eastAsia="Calibri" w:hAnsi="Times New Roman" w:cs="Times New Roman"/>
          <w:b/>
          <w:bCs/>
          <w:sz w:val="12"/>
          <w:szCs w:val="12"/>
        </w:rPr>
        <w:t>амарской области» на 2025-2030гг.</w:t>
      </w:r>
    </w:p>
    <w:p w:rsidR="00FE3F04" w:rsidRPr="00FE3F04" w:rsidRDefault="00FE3F04" w:rsidP="00FE3F04">
      <w:pPr>
        <w:tabs>
          <w:tab w:val="left" w:pos="284"/>
          <w:tab w:val="left" w:pos="3828"/>
        </w:tabs>
        <w:spacing w:after="0" w:line="240" w:lineRule="auto"/>
        <w:jc w:val="both"/>
        <w:rPr>
          <w:rFonts w:ascii="Times New Roman" w:eastAsia="Calibri" w:hAnsi="Times New Roman" w:cs="Times New Roman"/>
          <w:sz w:val="12"/>
          <w:szCs w:val="12"/>
        </w:rPr>
      </w:pP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E3F04">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FE3F04">
        <w:rPr>
          <w:rFonts w:ascii="Times New Roman" w:eastAsia="Calibri" w:hAnsi="Times New Roman" w:cs="Times New Roman"/>
          <w:sz w:val="12"/>
          <w:szCs w:val="12"/>
          <w:u w:val="single"/>
        </w:rPr>
        <w:t>законом</w:t>
      </w:r>
      <w:r w:rsidRPr="00FE3F04">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FE3F04">
        <w:rPr>
          <w:rFonts w:ascii="Times New Roman" w:eastAsia="Calibri" w:hAnsi="Times New Roman" w:cs="Times New Roman"/>
          <w:sz w:val="12"/>
          <w:szCs w:val="12"/>
          <w:u w:val="single"/>
        </w:rPr>
        <w:t>Уставом</w:t>
      </w:r>
      <w:r w:rsidRPr="00FE3F04">
        <w:rPr>
          <w:rFonts w:ascii="Times New Roman" w:eastAsia="Calibri" w:hAnsi="Times New Roman" w:cs="Times New Roman"/>
          <w:sz w:val="12"/>
          <w:szCs w:val="12"/>
        </w:rPr>
        <w:t xml:space="preserve">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roofErr w:type="gramEnd"/>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69 от 28.12.2024 г. «Об утверждении муниципальной программы «Развитие физической культуры и спорта на территории сельского поселения Сургут  муниципального района Сергиевский Самарской области» на 2025-2030гг. (Далее - Программа) следующего содержания:</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Прогнозируемые общие затраты на реализацию мероприятий программы составляют 8335,73795 тыс. рублей, в том числе по годам:</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2025 год – 7417,44694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2026 год – 918,29101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2027 год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2028 год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2029 год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bCs/>
          <w:sz w:val="12"/>
          <w:szCs w:val="12"/>
        </w:rPr>
        <w:t>2030 год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171"/>
        <w:gridCol w:w="1818"/>
        <w:gridCol w:w="966"/>
        <w:gridCol w:w="521"/>
        <w:gridCol w:w="656"/>
        <w:gridCol w:w="656"/>
        <w:gridCol w:w="460"/>
        <w:gridCol w:w="427"/>
        <w:gridCol w:w="1848"/>
      </w:tblGrid>
      <w:tr w:rsidR="00FE3F04" w:rsidRPr="00FE3F04" w:rsidTr="00A90220">
        <w:trPr>
          <w:trHeight w:val="20"/>
        </w:trPr>
        <w:tc>
          <w:tcPr>
            <w:tcW w:w="114" w:type="pct"/>
            <w:vMerge w:val="restar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 </w:t>
            </w:r>
            <w:proofErr w:type="gramStart"/>
            <w:r w:rsidRPr="00FE3F04">
              <w:rPr>
                <w:rFonts w:ascii="Times New Roman" w:eastAsia="Calibri" w:hAnsi="Times New Roman" w:cs="Times New Roman"/>
                <w:sz w:val="12"/>
                <w:szCs w:val="12"/>
              </w:rPr>
              <w:t>п</w:t>
            </w:r>
            <w:proofErr w:type="gramEnd"/>
            <w:r w:rsidRPr="00FE3F04">
              <w:rPr>
                <w:rFonts w:ascii="Times New Roman" w:eastAsia="Calibri" w:hAnsi="Times New Roman" w:cs="Times New Roman"/>
                <w:sz w:val="12"/>
                <w:szCs w:val="12"/>
              </w:rPr>
              <w:t>/п</w:t>
            </w:r>
          </w:p>
        </w:tc>
        <w:tc>
          <w:tcPr>
            <w:tcW w:w="1208" w:type="pct"/>
            <w:vMerge w:val="restar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Наименование мероприятия</w:t>
            </w:r>
          </w:p>
        </w:tc>
        <w:tc>
          <w:tcPr>
            <w:tcW w:w="2450" w:type="pct"/>
            <w:gridSpan w:val="6"/>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Планируемый объем финансирования, тыс. рублей, по годам:</w:t>
            </w:r>
          </w:p>
        </w:tc>
        <w:tc>
          <w:tcPr>
            <w:tcW w:w="1228" w:type="pct"/>
            <w:tcBorders>
              <w:top w:val="single" w:sz="4" w:space="0" w:color="000000"/>
              <w:left w:val="single" w:sz="4" w:space="0" w:color="000000"/>
              <w:bottom w:val="single" w:sz="4" w:space="0" w:color="000000"/>
              <w:right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Исполнитель мероприятия</w:t>
            </w:r>
          </w:p>
        </w:tc>
      </w:tr>
      <w:tr w:rsidR="00FE3F04" w:rsidRPr="00FE3F04" w:rsidTr="00A90220">
        <w:trPr>
          <w:trHeight w:val="20"/>
        </w:trPr>
        <w:tc>
          <w:tcPr>
            <w:tcW w:w="114" w:type="pct"/>
            <w:vMerge/>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208" w:type="pct"/>
            <w:vMerge/>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64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2025</w:t>
            </w:r>
          </w:p>
        </w:tc>
        <w:tc>
          <w:tcPr>
            <w:tcW w:w="34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2026</w:t>
            </w:r>
          </w:p>
        </w:tc>
        <w:tc>
          <w:tcPr>
            <w:tcW w:w="4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sz w:val="12"/>
                <w:szCs w:val="12"/>
              </w:rPr>
              <w:t>2028</w:t>
            </w:r>
          </w:p>
        </w:tc>
        <w:tc>
          <w:tcPr>
            <w:tcW w:w="306" w:type="pct"/>
            <w:tcBorders>
              <w:top w:val="single" w:sz="4" w:space="0" w:color="000000"/>
              <w:left w:val="single" w:sz="4" w:space="0" w:color="000000"/>
              <w:bottom w:val="single" w:sz="4" w:space="0" w:color="000000"/>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2029</w:t>
            </w:r>
          </w:p>
        </w:tc>
        <w:tc>
          <w:tcPr>
            <w:tcW w:w="284" w:type="pct"/>
            <w:tcBorders>
              <w:top w:val="single" w:sz="4" w:space="0" w:color="000000"/>
              <w:left w:val="single" w:sz="4" w:space="0" w:color="000000"/>
              <w:bottom w:val="single" w:sz="4" w:space="0" w:color="000000"/>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2030</w:t>
            </w:r>
          </w:p>
        </w:tc>
        <w:tc>
          <w:tcPr>
            <w:tcW w:w="1228" w:type="pct"/>
            <w:tcBorders>
              <w:top w:val="single" w:sz="4" w:space="0" w:color="000000"/>
              <w:left w:val="single" w:sz="4" w:space="0" w:color="000000"/>
              <w:bottom w:val="single" w:sz="4" w:space="0" w:color="000000"/>
              <w:right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r>
      <w:tr w:rsidR="00FE3F04" w:rsidRPr="00FE3F04" w:rsidTr="00A90220">
        <w:trPr>
          <w:trHeight w:val="20"/>
        </w:trPr>
        <w:tc>
          <w:tcPr>
            <w:tcW w:w="114"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w:t>
            </w:r>
          </w:p>
        </w:tc>
        <w:tc>
          <w:tcPr>
            <w:tcW w:w="120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64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7417,44694</w:t>
            </w:r>
          </w:p>
        </w:tc>
        <w:tc>
          <w:tcPr>
            <w:tcW w:w="34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918,29101</w:t>
            </w:r>
          </w:p>
        </w:tc>
        <w:tc>
          <w:tcPr>
            <w:tcW w:w="4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306" w:type="pct"/>
            <w:tcBorders>
              <w:top w:val="single" w:sz="4" w:space="0" w:color="000000"/>
              <w:left w:val="single" w:sz="4" w:space="0" w:color="000000"/>
              <w:bottom w:val="single" w:sz="4" w:space="0" w:color="000000"/>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84" w:type="pct"/>
            <w:tcBorders>
              <w:top w:val="single" w:sz="4" w:space="0" w:color="000000"/>
              <w:left w:val="single" w:sz="4" w:space="0" w:color="000000"/>
              <w:bottom w:val="single" w:sz="4" w:space="0" w:color="000000"/>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1228" w:type="pct"/>
            <w:tcBorders>
              <w:top w:val="single" w:sz="4" w:space="0" w:color="000000"/>
              <w:left w:val="single" w:sz="4" w:space="0" w:color="000000"/>
              <w:bottom w:val="single" w:sz="4" w:space="0" w:color="000000"/>
              <w:right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Администрация сельского поселения Сургут м. р. Сергиевский Самарской области</w:t>
            </w:r>
          </w:p>
        </w:tc>
      </w:tr>
      <w:tr w:rsidR="00FE3F04" w:rsidRPr="00FE3F04" w:rsidTr="00A90220">
        <w:trPr>
          <w:trHeight w:val="20"/>
        </w:trPr>
        <w:tc>
          <w:tcPr>
            <w:tcW w:w="114"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20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Всего:</w:t>
            </w:r>
          </w:p>
        </w:tc>
        <w:tc>
          <w:tcPr>
            <w:tcW w:w="64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7417,44694</w:t>
            </w:r>
          </w:p>
        </w:tc>
        <w:tc>
          <w:tcPr>
            <w:tcW w:w="34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918,29101</w:t>
            </w:r>
          </w:p>
        </w:tc>
        <w:tc>
          <w:tcPr>
            <w:tcW w:w="4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436" w:type="pct"/>
            <w:tcBorders>
              <w:top w:val="single" w:sz="4" w:space="0" w:color="000000"/>
              <w:left w:val="single" w:sz="4" w:space="0" w:color="000000"/>
              <w:bottom w:val="single" w:sz="4" w:space="0" w:color="000000"/>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306" w:type="pct"/>
            <w:tcBorders>
              <w:top w:val="single" w:sz="4" w:space="0" w:color="000000"/>
              <w:left w:val="single" w:sz="4" w:space="0" w:color="000000"/>
              <w:bottom w:val="single" w:sz="4" w:space="0" w:color="000000"/>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284" w:type="pct"/>
            <w:tcBorders>
              <w:top w:val="single" w:sz="4" w:space="0" w:color="000000"/>
              <w:left w:val="single" w:sz="4" w:space="0" w:color="000000"/>
              <w:bottom w:val="single" w:sz="4" w:space="0" w:color="000000"/>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1228" w:type="pct"/>
            <w:tcBorders>
              <w:top w:val="single" w:sz="4" w:space="0" w:color="000000"/>
              <w:left w:val="single" w:sz="4" w:space="0" w:color="000000"/>
              <w:bottom w:val="single" w:sz="4" w:space="0" w:color="000000"/>
              <w:right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r>
    </w:tbl>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Объем и источники финансирования мероприятий Программы:</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Средства местного бюджета – </w:t>
      </w:r>
      <w:r w:rsidRPr="00FE3F04">
        <w:rPr>
          <w:rFonts w:ascii="Times New Roman" w:eastAsia="Calibri" w:hAnsi="Times New Roman" w:cs="Times New Roman"/>
          <w:b/>
          <w:sz w:val="12"/>
          <w:szCs w:val="12"/>
        </w:rPr>
        <w:t xml:space="preserve">8335,73795 </w:t>
      </w:r>
      <w:r w:rsidRPr="00FE3F04">
        <w:rPr>
          <w:rFonts w:ascii="Times New Roman" w:eastAsia="Calibri" w:hAnsi="Times New Roman" w:cs="Times New Roman"/>
          <w:sz w:val="12"/>
          <w:szCs w:val="12"/>
        </w:rPr>
        <w:t>тыс. рублей, в том числе:</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2025 год – 7417,44694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2026 год – 918,29101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2027 год – 0,00 тыс. рублей (прогноз),</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2028 год – 0,00 тыс. рублей (прогноз),</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2029 год – 0,00 тыс. рублей (прогноз),</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2030 год – 0,00 тыс. рублей (прогноз).</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 Опубликовать настоящее Постановление в газете «Сергиевский вестник».</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4. </w:t>
      </w:r>
      <w:proofErr w:type="gramStart"/>
      <w:r w:rsidRPr="00FE3F04">
        <w:rPr>
          <w:rFonts w:ascii="Times New Roman" w:eastAsia="Calibri" w:hAnsi="Times New Roman" w:cs="Times New Roman"/>
          <w:sz w:val="12"/>
          <w:szCs w:val="12"/>
        </w:rPr>
        <w:t>Контроль за</w:t>
      </w:r>
      <w:proofErr w:type="gramEnd"/>
      <w:r w:rsidRPr="00FE3F04">
        <w:rPr>
          <w:rFonts w:ascii="Times New Roman" w:eastAsia="Calibri" w:hAnsi="Times New Roman" w:cs="Times New Roman"/>
          <w:sz w:val="12"/>
          <w:szCs w:val="12"/>
        </w:rPr>
        <w:t xml:space="preserve"> выполнением настоящего постановления оставляю за собой.</w:t>
      </w:r>
    </w:p>
    <w:p w:rsidR="00FE3F04" w:rsidRPr="00FE3F04" w:rsidRDefault="00FE3F04" w:rsidP="00FE3F04">
      <w:pPr>
        <w:tabs>
          <w:tab w:val="left" w:pos="284"/>
          <w:tab w:val="left" w:pos="3828"/>
        </w:tabs>
        <w:spacing w:after="0" w:line="240" w:lineRule="auto"/>
        <w:jc w:val="right"/>
        <w:rPr>
          <w:rFonts w:ascii="Times New Roman" w:eastAsia="Calibri" w:hAnsi="Times New Roman" w:cs="Times New Roman"/>
          <w:sz w:val="12"/>
          <w:szCs w:val="12"/>
        </w:rPr>
      </w:pPr>
      <w:r w:rsidRPr="00FE3F04">
        <w:rPr>
          <w:rFonts w:ascii="Times New Roman" w:eastAsia="Calibri" w:hAnsi="Times New Roman" w:cs="Times New Roman"/>
          <w:sz w:val="12"/>
          <w:szCs w:val="12"/>
        </w:rPr>
        <w:t>Глава сельского поселения Сургут</w:t>
      </w:r>
    </w:p>
    <w:p w:rsidR="00FE3F04" w:rsidRDefault="00FE3F04" w:rsidP="00FE3F04">
      <w:pPr>
        <w:tabs>
          <w:tab w:val="left" w:pos="284"/>
          <w:tab w:val="left" w:pos="3828"/>
        </w:tabs>
        <w:spacing w:after="0" w:line="240" w:lineRule="auto"/>
        <w:jc w:val="right"/>
        <w:rPr>
          <w:rFonts w:ascii="Times New Roman" w:eastAsia="Calibri" w:hAnsi="Times New Roman" w:cs="Times New Roman"/>
          <w:sz w:val="12"/>
          <w:szCs w:val="12"/>
        </w:rPr>
      </w:pPr>
      <w:r w:rsidRPr="00FE3F0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E3F04">
        <w:rPr>
          <w:rFonts w:ascii="Times New Roman" w:eastAsia="Calibri" w:hAnsi="Times New Roman" w:cs="Times New Roman"/>
          <w:sz w:val="12"/>
          <w:szCs w:val="12"/>
        </w:rPr>
        <w:t>Самарской области</w:t>
      </w:r>
    </w:p>
    <w:p w:rsidR="00FE3F04" w:rsidRPr="00FE3F04" w:rsidRDefault="00FE3F04" w:rsidP="00FE3F04">
      <w:pPr>
        <w:tabs>
          <w:tab w:val="left" w:pos="284"/>
          <w:tab w:val="left" w:pos="3828"/>
        </w:tabs>
        <w:spacing w:after="0" w:line="240" w:lineRule="auto"/>
        <w:jc w:val="right"/>
        <w:rPr>
          <w:rFonts w:ascii="Times New Roman" w:eastAsia="Calibri" w:hAnsi="Times New Roman" w:cs="Times New Roman"/>
          <w:sz w:val="12"/>
          <w:szCs w:val="12"/>
        </w:rPr>
      </w:pPr>
      <w:r w:rsidRPr="00FE3F04">
        <w:rPr>
          <w:rFonts w:ascii="Times New Roman" w:eastAsia="Calibri" w:hAnsi="Times New Roman" w:cs="Times New Roman"/>
          <w:sz w:val="12"/>
          <w:szCs w:val="12"/>
        </w:rPr>
        <w:t>С.А. Содомов</w:t>
      </w:r>
    </w:p>
    <w:p w:rsidR="00FE3F04" w:rsidRPr="00FE3F04" w:rsidRDefault="00FE3F04" w:rsidP="00FE3F04">
      <w:pPr>
        <w:tabs>
          <w:tab w:val="left" w:pos="284"/>
          <w:tab w:val="left" w:pos="3828"/>
        </w:tabs>
        <w:spacing w:after="0" w:line="240" w:lineRule="auto"/>
        <w:jc w:val="both"/>
        <w:rPr>
          <w:rFonts w:ascii="Times New Roman" w:eastAsia="Calibri" w:hAnsi="Times New Roman" w:cs="Times New Roman"/>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8560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FE3F04" w:rsidRPr="00FE3F04" w:rsidRDefault="00FE3F04" w:rsidP="00FE3F04">
      <w:pPr>
        <w:tabs>
          <w:tab w:val="left" w:pos="284"/>
          <w:tab w:val="left" w:pos="3828"/>
        </w:tabs>
        <w:spacing w:after="0" w:line="240" w:lineRule="auto"/>
        <w:jc w:val="both"/>
        <w:rPr>
          <w:rFonts w:ascii="Times New Roman" w:eastAsia="Calibri" w:hAnsi="Times New Roman" w:cs="Times New Roman"/>
          <w:sz w:val="12"/>
          <w:szCs w:val="12"/>
        </w:rPr>
      </w:pPr>
    </w:p>
    <w:p w:rsidR="00A90220" w:rsidRDefault="00FE3F04" w:rsidP="00FE3F04">
      <w:pPr>
        <w:tabs>
          <w:tab w:val="left" w:pos="284"/>
          <w:tab w:val="left" w:pos="3828"/>
        </w:tabs>
        <w:spacing w:after="0" w:line="240" w:lineRule="auto"/>
        <w:jc w:val="both"/>
        <w:rPr>
          <w:rFonts w:ascii="Times New Roman" w:eastAsia="Calibri" w:hAnsi="Times New Roman" w:cs="Times New Roman"/>
          <w:b/>
          <w:sz w:val="12"/>
          <w:szCs w:val="12"/>
        </w:rPr>
      </w:pPr>
      <w:r w:rsidRPr="00FE3F04">
        <w:rPr>
          <w:rFonts w:ascii="Times New Roman" w:eastAsia="Calibri" w:hAnsi="Times New Roman" w:cs="Times New Roman"/>
          <w:b/>
          <w:sz w:val="12"/>
          <w:szCs w:val="12"/>
        </w:rPr>
        <w:t xml:space="preserve">О внесении изменений в Приложение к постановлению администрации городского поселения Суходол муниципального района </w:t>
      </w:r>
    </w:p>
    <w:p w:rsidR="00FE3F04" w:rsidRPr="00FE3F04" w:rsidRDefault="00FE3F04" w:rsidP="00FE3F04">
      <w:pPr>
        <w:tabs>
          <w:tab w:val="left" w:pos="284"/>
          <w:tab w:val="left" w:pos="3828"/>
        </w:tabs>
        <w:spacing w:after="0" w:line="240" w:lineRule="auto"/>
        <w:jc w:val="both"/>
        <w:rPr>
          <w:rFonts w:ascii="Times New Roman" w:eastAsia="Calibri" w:hAnsi="Times New Roman" w:cs="Times New Roman"/>
          <w:b/>
          <w:sz w:val="12"/>
          <w:szCs w:val="12"/>
        </w:rPr>
      </w:pPr>
      <w:r w:rsidRPr="00FE3F04">
        <w:rPr>
          <w:rFonts w:ascii="Times New Roman" w:eastAsia="Calibri" w:hAnsi="Times New Roman" w:cs="Times New Roman"/>
          <w:b/>
          <w:sz w:val="12"/>
          <w:szCs w:val="12"/>
        </w:rPr>
        <w:lastRenderedPageBreak/>
        <w:t xml:space="preserve">Сергиевский  </w:t>
      </w:r>
      <w:r>
        <w:rPr>
          <w:rFonts w:ascii="Times New Roman" w:eastAsia="Calibri" w:hAnsi="Times New Roman" w:cs="Times New Roman"/>
          <w:b/>
          <w:sz w:val="12"/>
          <w:szCs w:val="12"/>
        </w:rPr>
        <w:t>С</w:t>
      </w:r>
      <w:r w:rsidRPr="00FE3F04">
        <w:rPr>
          <w:rFonts w:ascii="Times New Roman" w:eastAsia="Calibri" w:hAnsi="Times New Roman" w:cs="Times New Roman"/>
          <w:b/>
          <w:sz w:val="12"/>
          <w:szCs w:val="12"/>
        </w:rPr>
        <w:t xml:space="preserve">амарской области № 217 от 28.12.2024 г. «Об утверждении муниципальной программы «Совершенствование муниципального управления  городского поселения Суходол муниципального района Сергиевский </w:t>
      </w:r>
      <w:r>
        <w:rPr>
          <w:rFonts w:ascii="Times New Roman" w:eastAsia="Calibri" w:hAnsi="Times New Roman" w:cs="Times New Roman"/>
          <w:b/>
          <w:sz w:val="12"/>
          <w:szCs w:val="12"/>
        </w:rPr>
        <w:t>С</w:t>
      </w:r>
      <w:r w:rsidRPr="00FE3F04">
        <w:rPr>
          <w:rFonts w:ascii="Times New Roman" w:eastAsia="Calibri" w:hAnsi="Times New Roman" w:cs="Times New Roman"/>
          <w:b/>
          <w:sz w:val="12"/>
          <w:szCs w:val="12"/>
        </w:rPr>
        <w:t>амарской области» на 2025-2030гг.</w:t>
      </w:r>
    </w:p>
    <w:p w:rsidR="00FE3F04" w:rsidRPr="00FE3F04" w:rsidRDefault="00FE3F04" w:rsidP="00FE3F04">
      <w:pPr>
        <w:tabs>
          <w:tab w:val="left" w:pos="284"/>
          <w:tab w:val="left" w:pos="3828"/>
        </w:tabs>
        <w:spacing w:after="0" w:line="240" w:lineRule="auto"/>
        <w:jc w:val="both"/>
        <w:rPr>
          <w:rFonts w:ascii="Times New Roman" w:eastAsia="Calibri" w:hAnsi="Times New Roman" w:cs="Times New Roman"/>
          <w:sz w:val="12"/>
          <w:szCs w:val="12"/>
        </w:rPr>
      </w:pP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E3F04">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217 от 28.12.2024 г. «Об утверждении муниципальной программы «Совершенствование муниципального управления  городского поселения Суходол муниципального района Сергиевский Самарской области» на 2025-2030гг. (далее - Программа) следующего содержания:</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Общий объем финансирования Программы составляет </w:t>
      </w:r>
      <w:r w:rsidRPr="00FE3F04">
        <w:rPr>
          <w:rFonts w:ascii="Times New Roman" w:eastAsia="Calibri" w:hAnsi="Times New Roman" w:cs="Times New Roman"/>
          <w:b/>
          <w:sz w:val="12"/>
          <w:szCs w:val="12"/>
        </w:rPr>
        <w:t>57232,60807</w:t>
      </w:r>
      <w:r w:rsidRPr="00FE3F04">
        <w:rPr>
          <w:rFonts w:ascii="Times New Roman" w:eastAsia="Calibri" w:hAnsi="Times New Roman" w:cs="Times New Roman"/>
          <w:sz w:val="12"/>
          <w:szCs w:val="12"/>
        </w:rPr>
        <w:t xml:space="preserve"> тыс. руб.,  в том числе по годам:</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2025 год – 18079,21415 тыс. руб.;</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2026 год – 21481,82668 тыс. руб.;</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2027 год – 7634,82922 тыс. руб.;</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2028 год – 10036,73802 тыс. руб.;</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2029 год – 0,00 тыс. руб.;</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2030 год – 0,00 тыс. руб.</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городского поселения Суходол муниципального района Сергиевский Самарской области» на 2025-2030гг. составляет:</w:t>
      </w:r>
    </w:p>
    <w:p w:rsidR="00FE3F04" w:rsidRPr="00FE3F04" w:rsidRDefault="00FE3F04" w:rsidP="00FE3F04">
      <w:pPr>
        <w:tabs>
          <w:tab w:val="left" w:pos="284"/>
          <w:tab w:val="left" w:pos="3828"/>
        </w:tabs>
        <w:spacing w:after="0" w:line="240" w:lineRule="auto"/>
        <w:jc w:val="right"/>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5"/>
        <w:gridCol w:w="2941"/>
        <w:gridCol w:w="707"/>
        <w:gridCol w:w="709"/>
        <w:gridCol w:w="709"/>
        <w:gridCol w:w="715"/>
        <w:gridCol w:w="653"/>
        <w:gridCol w:w="764"/>
      </w:tblGrid>
      <w:tr w:rsidR="00FE3F04" w:rsidRPr="00FE3F04" w:rsidTr="00FE3F04">
        <w:trPr>
          <w:trHeight w:val="20"/>
          <w:tblHeader/>
        </w:trPr>
        <w:tc>
          <w:tcPr>
            <w:tcW w:w="216" w:type="pct"/>
            <w:vMerge w:val="restar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 </w:t>
            </w:r>
            <w:proofErr w:type="gramStart"/>
            <w:r w:rsidRPr="00FE3F04">
              <w:rPr>
                <w:rFonts w:ascii="Times New Roman" w:eastAsia="Calibri" w:hAnsi="Times New Roman" w:cs="Times New Roman"/>
                <w:sz w:val="12"/>
                <w:szCs w:val="12"/>
              </w:rPr>
              <w:t>п</w:t>
            </w:r>
            <w:proofErr w:type="gramEnd"/>
            <w:r w:rsidRPr="00FE3F04">
              <w:rPr>
                <w:rFonts w:ascii="Times New Roman" w:eastAsia="Calibri" w:hAnsi="Times New Roman" w:cs="Times New Roman"/>
                <w:sz w:val="12"/>
                <w:szCs w:val="12"/>
              </w:rPr>
              <w:t>/п</w:t>
            </w:r>
          </w:p>
        </w:tc>
        <w:tc>
          <w:tcPr>
            <w:tcW w:w="1955" w:type="pct"/>
            <w:vMerge w:val="restar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Наименование мероприятия</w:t>
            </w:r>
          </w:p>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2829" w:type="pct"/>
            <w:gridSpan w:val="6"/>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Годы реализации</w:t>
            </w:r>
          </w:p>
        </w:tc>
      </w:tr>
      <w:tr w:rsidR="00FE3F04" w:rsidRPr="00FE3F04" w:rsidTr="00FE3F04">
        <w:trPr>
          <w:trHeight w:val="20"/>
          <w:tblHeader/>
        </w:trPr>
        <w:tc>
          <w:tcPr>
            <w:tcW w:w="216" w:type="pct"/>
            <w:vMerge/>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955" w:type="pct"/>
            <w:vMerge/>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470"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2025 г.</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2026 г.</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2030г.</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w:t>
            </w:r>
          </w:p>
        </w:tc>
        <w:tc>
          <w:tcPr>
            <w:tcW w:w="1955"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1674,82794</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2261,10000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1495,09680</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2495,09680</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w:t>
            </w:r>
          </w:p>
        </w:tc>
        <w:tc>
          <w:tcPr>
            <w:tcW w:w="1955"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Функционирование местных администраций</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7478,03293</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9840,52487</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4873,73242</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5935,50122</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3</w:t>
            </w:r>
          </w:p>
        </w:tc>
        <w:tc>
          <w:tcPr>
            <w:tcW w:w="1955"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Информационное обеспечение населения городского поселения</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728,80000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728,80000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4</w:t>
            </w:r>
          </w:p>
        </w:tc>
        <w:tc>
          <w:tcPr>
            <w:tcW w:w="1955"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Переданные полномочия для решения вопросов местного значения</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6279,01728</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7514,28181</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5</w:t>
            </w:r>
          </w:p>
        </w:tc>
        <w:tc>
          <w:tcPr>
            <w:tcW w:w="195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Проведение выборов</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671,85000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95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За счет средств местного бюджета</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16832,52815</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20344,70668</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6368,82922</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8430,59802</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6</w:t>
            </w:r>
          </w:p>
        </w:tc>
        <w:tc>
          <w:tcPr>
            <w:tcW w:w="1955"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Первичный воинский учет </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1246,68600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1137,12000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1266,00000</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1606,14000</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95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За счет средств федерального бюджета</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1246,68600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1137,12000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1266,00000</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1606,14000</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7</w:t>
            </w:r>
          </w:p>
        </w:tc>
        <w:tc>
          <w:tcPr>
            <w:tcW w:w="1955" w:type="pct"/>
            <w:tcBorders>
              <w:top w:val="single" w:sz="4" w:space="0" w:color="auto"/>
              <w:left w:val="single" w:sz="4" w:space="0" w:color="auto"/>
              <w:bottom w:val="single" w:sz="4" w:space="0" w:color="auto"/>
              <w:right w:val="single" w:sz="4" w:space="0" w:color="auto"/>
            </w:tcBorders>
            <w:hideMark/>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Функционирование местных администраций</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95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За счет внебюджетных средств</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r>
      <w:tr w:rsidR="00FE3F04" w:rsidRPr="00FE3F04" w:rsidTr="00FE3F04">
        <w:trPr>
          <w:trHeight w:val="20"/>
        </w:trPr>
        <w:tc>
          <w:tcPr>
            <w:tcW w:w="216"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p>
        </w:tc>
        <w:tc>
          <w:tcPr>
            <w:tcW w:w="195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ВСЕГО:</w:t>
            </w:r>
          </w:p>
        </w:tc>
        <w:tc>
          <w:tcPr>
            <w:tcW w:w="470"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18079,21415</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21481,82668</w:t>
            </w:r>
          </w:p>
        </w:tc>
        <w:tc>
          <w:tcPr>
            <w:tcW w:w="471"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7634,82922</w:t>
            </w:r>
          </w:p>
        </w:tc>
        <w:tc>
          <w:tcPr>
            <w:tcW w:w="475"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10036,73802</w:t>
            </w:r>
          </w:p>
        </w:tc>
        <w:tc>
          <w:tcPr>
            <w:tcW w:w="434"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r>
    </w:tbl>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 Опубликовать настоящее Постановление в газете «Сергиевский вестник».</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4. </w:t>
      </w:r>
      <w:proofErr w:type="gramStart"/>
      <w:r w:rsidRPr="00FE3F04">
        <w:rPr>
          <w:rFonts w:ascii="Times New Roman" w:eastAsia="Calibri" w:hAnsi="Times New Roman" w:cs="Times New Roman"/>
          <w:sz w:val="12"/>
          <w:szCs w:val="12"/>
        </w:rPr>
        <w:t>Контроль за</w:t>
      </w:r>
      <w:proofErr w:type="gramEnd"/>
      <w:r w:rsidRPr="00FE3F04">
        <w:rPr>
          <w:rFonts w:ascii="Times New Roman" w:eastAsia="Calibri" w:hAnsi="Times New Roman" w:cs="Times New Roman"/>
          <w:sz w:val="12"/>
          <w:szCs w:val="12"/>
        </w:rPr>
        <w:t xml:space="preserve"> выполнением настоящего Постановления оставляю за собой.</w:t>
      </w:r>
    </w:p>
    <w:p w:rsidR="00FE3F04" w:rsidRPr="00FE3F04" w:rsidRDefault="00FE3F04" w:rsidP="00FE3F04">
      <w:pPr>
        <w:tabs>
          <w:tab w:val="left" w:pos="284"/>
          <w:tab w:val="left" w:pos="3828"/>
        </w:tabs>
        <w:spacing w:after="0" w:line="240" w:lineRule="auto"/>
        <w:jc w:val="right"/>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Глава городского поселения Суходол</w:t>
      </w:r>
    </w:p>
    <w:p w:rsidR="00FE3F04" w:rsidRDefault="00FE3F04" w:rsidP="00FE3F04">
      <w:pPr>
        <w:tabs>
          <w:tab w:val="left" w:pos="284"/>
          <w:tab w:val="left" w:pos="3828"/>
        </w:tabs>
        <w:spacing w:after="0" w:line="240" w:lineRule="auto"/>
        <w:jc w:val="right"/>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муниципального района Сергиевский Самарской области</w:t>
      </w:r>
    </w:p>
    <w:p w:rsidR="00FE3F04" w:rsidRPr="00FE3F04" w:rsidRDefault="00FE3F04" w:rsidP="00FE3F0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3F04">
        <w:rPr>
          <w:rFonts w:ascii="Times New Roman" w:eastAsia="Calibri" w:hAnsi="Times New Roman" w:cs="Times New Roman"/>
          <w:sz w:val="12"/>
          <w:szCs w:val="12"/>
        </w:rPr>
        <w:t>И.О.Беседин</w:t>
      </w:r>
      <w:proofErr w:type="spellEnd"/>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8560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Pr="00FE3F04" w:rsidRDefault="00FE3F04" w:rsidP="00FE3F04">
      <w:pPr>
        <w:tabs>
          <w:tab w:val="left" w:pos="284"/>
          <w:tab w:val="left" w:pos="3828"/>
        </w:tabs>
        <w:spacing w:after="0" w:line="240" w:lineRule="auto"/>
        <w:jc w:val="center"/>
        <w:rPr>
          <w:rFonts w:ascii="Times New Roman" w:eastAsia="Calibri" w:hAnsi="Times New Roman" w:cs="Times New Roman"/>
          <w:sz w:val="12"/>
          <w:szCs w:val="12"/>
        </w:rPr>
      </w:pPr>
      <w:r w:rsidRPr="00FE3F04">
        <w:rPr>
          <w:rFonts w:ascii="Times New Roman" w:eastAsia="Calibri" w:hAnsi="Times New Roman" w:cs="Times New Roman"/>
          <w:b/>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218 от 28.12.2024г. «Об утверждении муниципальной программы «Благоустройство территории городского поселения Суходол муниципального района Сергиевский Самарской области» на 2025-2030гг.»</w:t>
      </w:r>
    </w:p>
    <w:p w:rsidR="00FE3F04" w:rsidRPr="00FE3F04" w:rsidRDefault="00FE3F04" w:rsidP="00FE3F04">
      <w:pPr>
        <w:tabs>
          <w:tab w:val="left" w:pos="284"/>
          <w:tab w:val="left" w:pos="3828"/>
        </w:tabs>
        <w:spacing w:after="0" w:line="240" w:lineRule="auto"/>
        <w:jc w:val="both"/>
        <w:rPr>
          <w:rFonts w:ascii="Times New Roman" w:eastAsia="Calibri" w:hAnsi="Times New Roman" w:cs="Times New Roman"/>
          <w:sz w:val="12"/>
          <w:szCs w:val="12"/>
        </w:rPr>
      </w:pP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1.Внести изменения в Приложение к постановлению Администрации городского поселения Суходол муниципального района Сергиевский Самарской области № 218 от 28.12.2024г. «Об утверждении муниципальной программы «Благоустройство территории городского поселения Суходол муниципального района Сергиевский Самарской области» на 2025-2030гг.» (далее - Программа) следующего содержания:</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Планируемый общий объем финансирования Программы составит:  154812,52721</w:t>
      </w:r>
      <w:r w:rsidRPr="00FE3F04">
        <w:rPr>
          <w:rFonts w:ascii="Times New Roman" w:eastAsia="Calibri" w:hAnsi="Times New Roman" w:cs="Times New Roman"/>
          <w:b/>
          <w:sz w:val="12"/>
          <w:szCs w:val="12"/>
        </w:rPr>
        <w:t xml:space="preserve"> </w:t>
      </w:r>
      <w:r w:rsidRPr="00FE3F04">
        <w:rPr>
          <w:rFonts w:ascii="Times New Roman" w:eastAsia="Calibri" w:hAnsi="Times New Roman" w:cs="Times New Roman"/>
          <w:sz w:val="12"/>
          <w:szCs w:val="12"/>
        </w:rPr>
        <w:t>тыс. рублей, в том числе:</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2025 год – 28289,58527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2026 год – 31197,20388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2027 год – 44693,86967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2028 год – 50631,86839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2029 год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2030 год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lastRenderedPageBreak/>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760"/>
        <w:gridCol w:w="1939"/>
        <w:gridCol w:w="849"/>
        <w:gridCol w:w="648"/>
        <w:gridCol w:w="936"/>
        <w:gridCol w:w="936"/>
        <w:gridCol w:w="834"/>
        <w:gridCol w:w="621"/>
      </w:tblGrid>
      <w:tr w:rsidR="00FE3F04" w:rsidRPr="00FE3F04" w:rsidTr="00FE3F04">
        <w:trPr>
          <w:cantSplit/>
          <w:trHeight w:val="20"/>
        </w:trPr>
        <w:tc>
          <w:tcPr>
            <w:tcW w:w="505" w:type="pct"/>
            <w:vMerge w:val="restart"/>
            <w:hideMark/>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Наименование бюджета</w:t>
            </w:r>
          </w:p>
        </w:tc>
        <w:tc>
          <w:tcPr>
            <w:tcW w:w="1289" w:type="pct"/>
            <w:vMerge w:val="restart"/>
            <w:hideMark/>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Наименование мероприятий</w:t>
            </w:r>
          </w:p>
        </w:tc>
        <w:tc>
          <w:tcPr>
            <w:tcW w:w="3206" w:type="pct"/>
            <w:gridSpan w:val="6"/>
            <w:hideMark/>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Затраты на реализацию мероприятий, рублей</w:t>
            </w:r>
          </w:p>
        </w:tc>
      </w:tr>
      <w:tr w:rsidR="00FE3F04" w:rsidRPr="00FE3F04" w:rsidTr="00FE3F04">
        <w:trPr>
          <w:cantSplit/>
          <w:trHeight w:val="20"/>
        </w:trPr>
        <w:tc>
          <w:tcPr>
            <w:tcW w:w="505" w:type="pct"/>
            <w:vMerge/>
            <w:textDirection w:val="btLr"/>
            <w:hideMark/>
          </w:tcPr>
          <w:p w:rsidR="00FE3F04" w:rsidRPr="00FE3F04" w:rsidRDefault="00FE3F04" w:rsidP="00FE3F04">
            <w:pPr>
              <w:tabs>
                <w:tab w:val="left" w:pos="284"/>
                <w:tab w:val="left" w:pos="3828"/>
              </w:tabs>
              <w:rPr>
                <w:rFonts w:ascii="Times New Roman" w:eastAsia="Calibri" w:hAnsi="Times New Roman" w:cs="Times New Roman"/>
                <w:sz w:val="12"/>
                <w:szCs w:val="12"/>
              </w:rPr>
            </w:pPr>
          </w:p>
        </w:tc>
        <w:tc>
          <w:tcPr>
            <w:tcW w:w="1289" w:type="pct"/>
            <w:vMerge/>
            <w:hideMark/>
          </w:tcPr>
          <w:p w:rsidR="00FE3F04" w:rsidRPr="00FE3F04" w:rsidRDefault="00FE3F04" w:rsidP="00FE3F04">
            <w:pPr>
              <w:tabs>
                <w:tab w:val="left" w:pos="284"/>
                <w:tab w:val="left" w:pos="3828"/>
              </w:tabs>
              <w:rPr>
                <w:rFonts w:ascii="Times New Roman" w:eastAsia="Calibri" w:hAnsi="Times New Roman" w:cs="Times New Roman"/>
                <w:sz w:val="12"/>
                <w:szCs w:val="12"/>
              </w:rPr>
            </w:pPr>
          </w:p>
        </w:tc>
        <w:tc>
          <w:tcPr>
            <w:tcW w:w="564" w:type="pct"/>
            <w:hideMark/>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2025 год</w:t>
            </w:r>
          </w:p>
        </w:tc>
        <w:tc>
          <w:tcPr>
            <w:tcW w:w="431"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2026 год</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2027 год</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2028 год</w:t>
            </w:r>
          </w:p>
        </w:tc>
        <w:tc>
          <w:tcPr>
            <w:tcW w:w="55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2029 год</w:t>
            </w:r>
          </w:p>
        </w:tc>
        <w:tc>
          <w:tcPr>
            <w:tcW w:w="413"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2030 год</w:t>
            </w:r>
          </w:p>
        </w:tc>
      </w:tr>
      <w:tr w:rsidR="00FE3F04" w:rsidRPr="00FE3F04" w:rsidTr="00FE3F04">
        <w:trPr>
          <w:cantSplit/>
          <w:trHeight w:val="20"/>
        </w:trPr>
        <w:tc>
          <w:tcPr>
            <w:tcW w:w="505" w:type="pct"/>
            <w:vMerge w:val="restart"/>
            <w:hideMark/>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Местный бюджет</w:t>
            </w:r>
          </w:p>
        </w:tc>
        <w:tc>
          <w:tcPr>
            <w:tcW w:w="1289" w:type="pct"/>
            <w:hideMark/>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Электроэнергия и ТО уличного освещения</w:t>
            </w:r>
          </w:p>
        </w:tc>
        <w:tc>
          <w:tcPr>
            <w:tcW w:w="56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16222,01344</w:t>
            </w:r>
          </w:p>
        </w:tc>
        <w:tc>
          <w:tcPr>
            <w:tcW w:w="431"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20237,61816</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37323,87727</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30658,56136</w:t>
            </w:r>
          </w:p>
        </w:tc>
        <w:tc>
          <w:tcPr>
            <w:tcW w:w="55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13"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cantSplit/>
          <w:trHeight w:val="20"/>
        </w:trPr>
        <w:tc>
          <w:tcPr>
            <w:tcW w:w="505" w:type="pct"/>
            <w:vMerge/>
            <w:textDirection w:val="btLr"/>
            <w:hideMark/>
          </w:tcPr>
          <w:p w:rsidR="00FE3F04" w:rsidRPr="00FE3F04" w:rsidRDefault="00FE3F04" w:rsidP="00FE3F04">
            <w:pPr>
              <w:tabs>
                <w:tab w:val="left" w:pos="284"/>
                <w:tab w:val="left" w:pos="3828"/>
              </w:tabs>
              <w:rPr>
                <w:rFonts w:ascii="Times New Roman" w:eastAsia="Calibri" w:hAnsi="Times New Roman" w:cs="Times New Roman"/>
                <w:sz w:val="12"/>
                <w:szCs w:val="12"/>
              </w:rPr>
            </w:pPr>
          </w:p>
        </w:tc>
        <w:tc>
          <w:tcPr>
            <w:tcW w:w="1289" w:type="pct"/>
            <w:hideMark/>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Трудоустройство безработных, несовершеннолетних </w:t>
            </w:r>
          </w:p>
        </w:tc>
        <w:tc>
          <w:tcPr>
            <w:tcW w:w="56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31"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5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13"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cantSplit/>
          <w:trHeight w:val="20"/>
        </w:trPr>
        <w:tc>
          <w:tcPr>
            <w:tcW w:w="505" w:type="pct"/>
            <w:vMerge/>
            <w:textDirection w:val="btLr"/>
            <w:hideMark/>
          </w:tcPr>
          <w:p w:rsidR="00FE3F04" w:rsidRPr="00FE3F04" w:rsidRDefault="00FE3F04" w:rsidP="00FE3F04">
            <w:pPr>
              <w:tabs>
                <w:tab w:val="left" w:pos="284"/>
                <w:tab w:val="left" w:pos="3828"/>
              </w:tabs>
              <w:rPr>
                <w:rFonts w:ascii="Times New Roman" w:eastAsia="Calibri" w:hAnsi="Times New Roman" w:cs="Times New Roman"/>
                <w:sz w:val="12"/>
                <w:szCs w:val="12"/>
              </w:rPr>
            </w:pPr>
          </w:p>
        </w:tc>
        <w:tc>
          <w:tcPr>
            <w:tcW w:w="1289" w:type="pct"/>
            <w:hideMark/>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Улучшение санитарно-эпидемиологического состояния территории</w:t>
            </w:r>
          </w:p>
        </w:tc>
        <w:tc>
          <w:tcPr>
            <w:tcW w:w="56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463,85500</w:t>
            </w:r>
          </w:p>
        </w:tc>
        <w:tc>
          <w:tcPr>
            <w:tcW w:w="431"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109,00000</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55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13"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cantSplit/>
          <w:trHeight w:val="20"/>
        </w:trPr>
        <w:tc>
          <w:tcPr>
            <w:tcW w:w="505" w:type="pct"/>
            <w:vMerge/>
            <w:textDirection w:val="btLr"/>
          </w:tcPr>
          <w:p w:rsidR="00FE3F04" w:rsidRPr="00FE3F04" w:rsidRDefault="00FE3F04" w:rsidP="00FE3F04">
            <w:pPr>
              <w:tabs>
                <w:tab w:val="left" w:pos="284"/>
                <w:tab w:val="left" w:pos="3828"/>
              </w:tabs>
              <w:rPr>
                <w:rFonts w:ascii="Times New Roman" w:eastAsia="Calibri" w:hAnsi="Times New Roman" w:cs="Times New Roman"/>
                <w:sz w:val="12"/>
                <w:szCs w:val="12"/>
              </w:rPr>
            </w:pPr>
          </w:p>
        </w:tc>
        <w:tc>
          <w:tcPr>
            <w:tcW w:w="1289"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Прочие мероприятия</w:t>
            </w:r>
          </w:p>
        </w:tc>
        <w:tc>
          <w:tcPr>
            <w:tcW w:w="56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964,07879</w:t>
            </w:r>
          </w:p>
        </w:tc>
        <w:tc>
          <w:tcPr>
            <w:tcW w:w="431"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167,60000</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10861,96065</w:t>
            </w:r>
          </w:p>
        </w:tc>
        <w:tc>
          <w:tcPr>
            <w:tcW w:w="55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13"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cantSplit/>
          <w:trHeight w:val="20"/>
        </w:trPr>
        <w:tc>
          <w:tcPr>
            <w:tcW w:w="505" w:type="pct"/>
            <w:vMerge/>
            <w:textDirection w:val="btLr"/>
          </w:tcPr>
          <w:p w:rsidR="00FE3F04" w:rsidRPr="00FE3F04" w:rsidRDefault="00FE3F04" w:rsidP="00FE3F04">
            <w:pPr>
              <w:tabs>
                <w:tab w:val="left" w:pos="284"/>
                <w:tab w:val="left" w:pos="3828"/>
              </w:tabs>
              <w:rPr>
                <w:rFonts w:ascii="Times New Roman" w:eastAsia="Calibri" w:hAnsi="Times New Roman" w:cs="Times New Roman"/>
                <w:sz w:val="12"/>
                <w:szCs w:val="12"/>
              </w:rPr>
            </w:pPr>
          </w:p>
        </w:tc>
        <w:tc>
          <w:tcPr>
            <w:tcW w:w="1289"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МАУ «Комфорт»</w:t>
            </w:r>
          </w:p>
        </w:tc>
        <w:tc>
          <w:tcPr>
            <w:tcW w:w="56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10639,63804</w:t>
            </w:r>
          </w:p>
        </w:tc>
        <w:tc>
          <w:tcPr>
            <w:tcW w:w="431"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10682,98572</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7369,99240</w:t>
            </w:r>
          </w:p>
        </w:tc>
        <w:tc>
          <w:tcPr>
            <w:tcW w:w="622"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9111,34638</w:t>
            </w:r>
          </w:p>
        </w:tc>
        <w:tc>
          <w:tcPr>
            <w:tcW w:w="554"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13" w:type="pct"/>
          </w:tcPr>
          <w:p w:rsidR="00FE3F04" w:rsidRPr="00FE3F04" w:rsidRDefault="00FE3F04" w:rsidP="00FE3F04">
            <w:pPr>
              <w:tabs>
                <w:tab w:val="left" w:pos="284"/>
                <w:tab w:val="left" w:pos="3828"/>
              </w:tabs>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FE3F04">
        <w:trPr>
          <w:cantSplit/>
          <w:trHeight w:val="20"/>
        </w:trPr>
        <w:tc>
          <w:tcPr>
            <w:tcW w:w="505" w:type="pct"/>
            <w:vMerge/>
            <w:textDirection w:val="btLr"/>
            <w:hideMark/>
          </w:tcPr>
          <w:p w:rsidR="00FE3F04" w:rsidRPr="00FE3F04" w:rsidRDefault="00FE3F04" w:rsidP="00FE3F04">
            <w:pPr>
              <w:tabs>
                <w:tab w:val="left" w:pos="284"/>
                <w:tab w:val="left" w:pos="3828"/>
              </w:tabs>
              <w:rPr>
                <w:rFonts w:ascii="Times New Roman" w:eastAsia="Calibri" w:hAnsi="Times New Roman" w:cs="Times New Roman"/>
                <w:sz w:val="12"/>
                <w:szCs w:val="12"/>
              </w:rPr>
            </w:pPr>
          </w:p>
        </w:tc>
        <w:tc>
          <w:tcPr>
            <w:tcW w:w="1289" w:type="pct"/>
            <w:hideMark/>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ИТОГО</w:t>
            </w:r>
          </w:p>
        </w:tc>
        <w:tc>
          <w:tcPr>
            <w:tcW w:w="564"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28289,58527</w:t>
            </w:r>
          </w:p>
        </w:tc>
        <w:tc>
          <w:tcPr>
            <w:tcW w:w="431"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31197,20388</w:t>
            </w:r>
          </w:p>
        </w:tc>
        <w:tc>
          <w:tcPr>
            <w:tcW w:w="622"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44693,86967</w:t>
            </w:r>
          </w:p>
        </w:tc>
        <w:tc>
          <w:tcPr>
            <w:tcW w:w="622"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50631,86839</w:t>
            </w:r>
          </w:p>
        </w:tc>
        <w:tc>
          <w:tcPr>
            <w:tcW w:w="554"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413"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r>
      <w:tr w:rsidR="00FE3F04" w:rsidRPr="00FE3F04" w:rsidTr="00FE3F04">
        <w:trPr>
          <w:cantSplit/>
          <w:trHeight w:val="20"/>
        </w:trPr>
        <w:tc>
          <w:tcPr>
            <w:tcW w:w="1794" w:type="pct"/>
            <w:gridSpan w:val="2"/>
            <w:hideMark/>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 xml:space="preserve">            ВСЕГО</w:t>
            </w:r>
          </w:p>
        </w:tc>
        <w:tc>
          <w:tcPr>
            <w:tcW w:w="564"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28289,58527</w:t>
            </w:r>
          </w:p>
        </w:tc>
        <w:tc>
          <w:tcPr>
            <w:tcW w:w="431"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31197,20388</w:t>
            </w:r>
          </w:p>
        </w:tc>
        <w:tc>
          <w:tcPr>
            <w:tcW w:w="622"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44693,86967</w:t>
            </w:r>
          </w:p>
        </w:tc>
        <w:tc>
          <w:tcPr>
            <w:tcW w:w="622"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50631,86839</w:t>
            </w:r>
          </w:p>
        </w:tc>
        <w:tc>
          <w:tcPr>
            <w:tcW w:w="554"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413" w:type="pct"/>
          </w:tcPr>
          <w:p w:rsidR="00FE3F04" w:rsidRPr="00FE3F04" w:rsidRDefault="00FE3F04" w:rsidP="00FE3F04">
            <w:pPr>
              <w:tabs>
                <w:tab w:val="left" w:pos="284"/>
                <w:tab w:val="left" w:pos="3828"/>
              </w:tabs>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r>
    </w:tbl>
    <w:p w:rsidR="00FE3F04" w:rsidRPr="00FE3F04" w:rsidRDefault="00FE3F04" w:rsidP="00FE3F04">
      <w:pPr>
        <w:tabs>
          <w:tab w:val="left" w:pos="284"/>
          <w:tab w:val="left" w:pos="3828"/>
        </w:tabs>
        <w:spacing w:after="0" w:line="240" w:lineRule="auto"/>
        <w:jc w:val="both"/>
        <w:rPr>
          <w:rFonts w:ascii="Times New Roman" w:eastAsia="Calibri" w:hAnsi="Times New Roman" w:cs="Times New Roman"/>
          <w:sz w:val="12"/>
          <w:szCs w:val="12"/>
        </w:rPr>
      </w:pP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Источником финансирования Программы являются средства бюджета городского поселения Суходол муниципального района Сергиевский Самарской области.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Общий объем финансирования на реализацию Программы составляет 154812,52721 тыс. рублей, в том числе по годам:</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на 2025 год – 28289,58527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на 2026 год – 31197,20388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на 2027 год – 44693,86967 тыс. рублей (прогноз);</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на 2028 год – 50631,86839 тыс. рублей (прогноз);</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на 2029 год – 0,00 тыс. рублей (прогноз);</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на 2030 год – 0,00 тыс. рублей (прогноз).</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городского поселения Суходол муниципального района Сергиевский Самарской области на соответствующий финансовый год.</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 Опубликовать настоящее Постановление в газете «Сергиевский вестник».</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4. </w:t>
      </w:r>
      <w:proofErr w:type="gramStart"/>
      <w:r w:rsidRPr="00FE3F04">
        <w:rPr>
          <w:rFonts w:ascii="Times New Roman" w:eastAsia="Calibri" w:hAnsi="Times New Roman" w:cs="Times New Roman"/>
          <w:sz w:val="12"/>
          <w:szCs w:val="12"/>
        </w:rPr>
        <w:t>Контроль за</w:t>
      </w:r>
      <w:proofErr w:type="gramEnd"/>
      <w:r w:rsidRPr="00FE3F04">
        <w:rPr>
          <w:rFonts w:ascii="Times New Roman" w:eastAsia="Calibri" w:hAnsi="Times New Roman" w:cs="Times New Roman"/>
          <w:sz w:val="12"/>
          <w:szCs w:val="12"/>
        </w:rPr>
        <w:t xml:space="preserve"> выполнением настоящего Постановления оставляю за собой.</w:t>
      </w:r>
    </w:p>
    <w:p w:rsidR="00FE3F04" w:rsidRPr="00FE3F04" w:rsidRDefault="00FE3F04" w:rsidP="00FE3F04">
      <w:pPr>
        <w:tabs>
          <w:tab w:val="left" w:pos="284"/>
          <w:tab w:val="left" w:pos="3828"/>
        </w:tabs>
        <w:spacing w:after="0" w:line="240" w:lineRule="auto"/>
        <w:jc w:val="right"/>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Глава городского поселения Суходол</w:t>
      </w:r>
    </w:p>
    <w:p w:rsidR="00FE3F04" w:rsidRDefault="00FE3F04" w:rsidP="00FE3F04">
      <w:pPr>
        <w:tabs>
          <w:tab w:val="left" w:pos="284"/>
          <w:tab w:val="left" w:pos="3828"/>
        </w:tabs>
        <w:spacing w:after="0" w:line="240" w:lineRule="auto"/>
        <w:jc w:val="right"/>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муниципального района Сергиевский  Самарской области</w:t>
      </w:r>
    </w:p>
    <w:p w:rsidR="00FE3F04" w:rsidRPr="00FE3F04" w:rsidRDefault="00FE3F04" w:rsidP="00FE3F0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3F04">
        <w:rPr>
          <w:rFonts w:ascii="Times New Roman" w:eastAsia="Calibri" w:hAnsi="Times New Roman" w:cs="Times New Roman"/>
          <w:bCs/>
          <w:sz w:val="12"/>
          <w:szCs w:val="12"/>
        </w:rPr>
        <w:t>И.О.Беседин</w:t>
      </w:r>
      <w:proofErr w:type="spellEnd"/>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8560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Default="00FE3F04" w:rsidP="00FE3F04">
      <w:pPr>
        <w:tabs>
          <w:tab w:val="left" w:pos="284"/>
          <w:tab w:val="left" w:pos="3828"/>
        </w:tabs>
        <w:spacing w:after="0" w:line="240" w:lineRule="auto"/>
        <w:jc w:val="center"/>
        <w:rPr>
          <w:rFonts w:ascii="Times New Roman" w:eastAsia="Calibri" w:hAnsi="Times New Roman" w:cs="Times New Roman"/>
          <w:b/>
          <w:bCs/>
          <w:sz w:val="12"/>
          <w:szCs w:val="12"/>
        </w:rPr>
      </w:pPr>
      <w:r w:rsidRPr="00FE3F04">
        <w:rPr>
          <w:rFonts w:ascii="Times New Roman" w:eastAsia="Calibri" w:hAnsi="Times New Roman" w:cs="Times New Roman"/>
          <w:b/>
          <w:bCs/>
          <w:sz w:val="12"/>
          <w:szCs w:val="12"/>
        </w:rPr>
        <w:t xml:space="preserve">О внесении изменений в Приложение к постановлению администрации городского поселения Суходол </w:t>
      </w:r>
    </w:p>
    <w:p w:rsidR="00FE3F04" w:rsidRDefault="00FE3F04" w:rsidP="00FE3F04">
      <w:pPr>
        <w:tabs>
          <w:tab w:val="left" w:pos="284"/>
          <w:tab w:val="left" w:pos="3828"/>
        </w:tabs>
        <w:spacing w:after="0" w:line="240" w:lineRule="auto"/>
        <w:jc w:val="center"/>
        <w:rPr>
          <w:rFonts w:ascii="Times New Roman" w:eastAsia="Calibri" w:hAnsi="Times New Roman" w:cs="Times New Roman"/>
          <w:b/>
          <w:bCs/>
          <w:sz w:val="12"/>
          <w:szCs w:val="12"/>
        </w:rPr>
      </w:pPr>
      <w:r w:rsidRPr="00FE3F04">
        <w:rPr>
          <w:rFonts w:ascii="Times New Roman" w:eastAsia="Calibri" w:hAnsi="Times New Roman" w:cs="Times New Roman"/>
          <w:b/>
          <w:bCs/>
          <w:sz w:val="12"/>
          <w:szCs w:val="12"/>
        </w:rPr>
        <w:t>муниципального района Сергиевский Самарской области № 219 от 28.12.2024г. «Об утверждении муниципальной программы «Реконструкция, ремонт и укрепление материально-технической базы учреждений городского поселения Суходол</w:t>
      </w:r>
    </w:p>
    <w:p w:rsidR="00FE3F04" w:rsidRPr="00FE3F04" w:rsidRDefault="00FE3F04" w:rsidP="00FE3F04">
      <w:pPr>
        <w:tabs>
          <w:tab w:val="left" w:pos="284"/>
          <w:tab w:val="left" w:pos="3828"/>
        </w:tabs>
        <w:spacing w:after="0" w:line="240" w:lineRule="auto"/>
        <w:jc w:val="center"/>
        <w:rPr>
          <w:rFonts w:ascii="Times New Roman" w:eastAsia="Calibri" w:hAnsi="Times New Roman" w:cs="Times New Roman"/>
          <w:sz w:val="12"/>
          <w:szCs w:val="12"/>
        </w:rPr>
      </w:pPr>
      <w:r w:rsidRPr="00FE3F04">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FE3F04" w:rsidRPr="00FE3F04" w:rsidRDefault="00FE3F04" w:rsidP="00FE3F04">
      <w:pPr>
        <w:tabs>
          <w:tab w:val="left" w:pos="284"/>
          <w:tab w:val="left" w:pos="3828"/>
        </w:tabs>
        <w:spacing w:after="0" w:line="240" w:lineRule="auto"/>
        <w:jc w:val="both"/>
        <w:rPr>
          <w:rFonts w:ascii="Times New Roman" w:eastAsia="Calibri" w:hAnsi="Times New Roman" w:cs="Times New Roman"/>
          <w:sz w:val="12"/>
          <w:szCs w:val="12"/>
        </w:rPr>
      </w:pP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В соответствии с Федеральным </w:t>
      </w:r>
      <w:r w:rsidRPr="00FE3F04">
        <w:rPr>
          <w:rFonts w:ascii="Times New Roman" w:eastAsia="Calibri" w:hAnsi="Times New Roman" w:cs="Times New Roman"/>
          <w:sz w:val="12"/>
          <w:szCs w:val="12"/>
          <w:u w:val="single"/>
        </w:rPr>
        <w:t>законом</w:t>
      </w:r>
      <w:r w:rsidRPr="00FE3F04">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FE3F04">
        <w:rPr>
          <w:rFonts w:ascii="Times New Roman" w:eastAsia="Calibri" w:hAnsi="Times New Roman" w:cs="Times New Roman"/>
          <w:sz w:val="12"/>
          <w:szCs w:val="12"/>
          <w:u w:val="single"/>
        </w:rPr>
        <w:t>Уставом</w:t>
      </w:r>
      <w:r w:rsidRPr="00FE3F04">
        <w:rPr>
          <w:rFonts w:ascii="Times New Roman" w:eastAsia="Calibri" w:hAnsi="Times New Roman" w:cs="Times New Roman"/>
          <w:sz w:val="12"/>
          <w:szCs w:val="12"/>
        </w:rPr>
        <w:t xml:space="preserve">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219  от 28.12.2024г. «Об утверждении муниципальной программы «Реконструкция, ремонт и укрепление материально-технической базы учреждений городского поселения Суходол муниципального района Сергиевский Самарской области» на 2025-2030гг. (далее - Программа) следующего содержания:</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Объем   финансирования, необходимый для реализации  мероприятий  Программы составит 982,88248 тыс. рублей, в том числе:</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в 2025 году – 426,79966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в 2026 году – 331,20700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в 2027 году – 112,43791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в 2028 году – 112,43791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в 2029 году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в 2030 году – 0,00 тыс. рублей.</w:t>
      </w:r>
    </w:p>
    <w:p w:rsidR="00FE3F04" w:rsidRPr="00FE3F04" w:rsidRDefault="00FE3F04" w:rsidP="00FE3F04">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289"/>
        <w:gridCol w:w="2134"/>
        <w:gridCol w:w="957"/>
        <w:gridCol w:w="955"/>
        <w:gridCol w:w="957"/>
        <w:gridCol w:w="743"/>
        <w:gridCol w:w="745"/>
        <w:gridCol w:w="743"/>
      </w:tblGrid>
      <w:tr w:rsidR="00FE3F04" w:rsidRPr="00FE3F04" w:rsidTr="00DE4165">
        <w:trPr>
          <w:trHeight w:val="20"/>
        </w:trPr>
        <w:tc>
          <w:tcPr>
            <w:tcW w:w="192" w:type="pct"/>
            <w:vMerge w:val="restar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 </w:t>
            </w:r>
            <w:proofErr w:type="gramStart"/>
            <w:r w:rsidRPr="00FE3F04">
              <w:rPr>
                <w:rFonts w:ascii="Times New Roman" w:eastAsia="Calibri" w:hAnsi="Times New Roman" w:cs="Times New Roman"/>
                <w:sz w:val="12"/>
                <w:szCs w:val="12"/>
              </w:rPr>
              <w:t>п</w:t>
            </w:r>
            <w:proofErr w:type="gramEnd"/>
            <w:r w:rsidRPr="00FE3F04">
              <w:rPr>
                <w:rFonts w:ascii="Times New Roman" w:eastAsia="Calibri" w:hAnsi="Times New Roman" w:cs="Times New Roman"/>
                <w:sz w:val="12"/>
                <w:szCs w:val="12"/>
              </w:rPr>
              <w:t>/п</w:t>
            </w:r>
          </w:p>
        </w:tc>
        <w:tc>
          <w:tcPr>
            <w:tcW w:w="1418" w:type="pct"/>
            <w:vMerge w:val="restar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Планируемый объем финансирования, тыс. рублей</w:t>
            </w:r>
          </w:p>
        </w:tc>
      </w:tr>
      <w:tr w:rsidR="00FE3F04" w:rsidRPr="00FE3F04" w:rsidTr="00DE4165">
        <w:trPr>
          <w:trHeight w:val="20"/>
        </w:trPr>
        <w:tc>
          <w:tcPr>
            <w:tcW w:w="192" w:type="pct"/>
            <w:vMerge/>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418" w:type="pct"/>
            <w:vMerge/>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2030 г.</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199,69966</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219,70000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112,43791</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112,43791</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w:t>
            </w: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227,10000</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112,20000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3</w:t>
            </w: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lastRenderedPageBreak/>
              <w:t>4</w:t>
            </w: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426,79966</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331,20700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112,43791</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112,43791</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i/>
                <w:sz w:val="12"/>
                <w:szCs w:val="12"/>
              </w:rPr>
            </w:pPr>
            <w:r w:rsidRPr="00FE3F04">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i/>
                <w:sz w:val="12"/>
                <w:szCs w:val="12"/>
              </w:rPr>
            </w:pPr>
            <w:r w:rsidRPr="00FE3F04">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r w:rsidRPr="00FE3F04">
              <w:rPr>
                <w:rFonts w:ascii="Times New Roman" w:eastAsia="Calibri" w:hAnsi="Times New Roman" w:cs="Times New Roman"/>
                <w:sz w:val="12"/>
                <w:szCs w:val="12"/>
              </w:rPr>
              <w:t>0,00</w:t>
            </w:r>
          </w:p>
        </w:tc>
      </w:tr>
      <w:tr w:rsidR="00FE3F04" w:rsidRPr="00FE3F04" w:rsidTr="00DE4165">
        <w:trPr>
          <w:trHeight w:val="20"/>
        </w:trPr>
        <w:tc>
          <w:tcPr>
            <w:tcW w:w="192"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426,79966</w:t>
            </w:r>
          </w:p>
        </w:tc>
        <w:tc>
          <w:tcPr>
            <w:tcW w:w="635" w:type="pct"/>
            <w:tcBorders>
              <w:top w:val="single" w:sz="4" w:space="0" w:color="000000"/>
              <w:left w:val="single" w:sz="4" w:space="0" w:color="000000"/>
              <w:bottom w:val="single" w:sz="4" w:space="0" w:color="000000"/>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331,20700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112,43791</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112,43791</w:t>
            </w:r>
          </w:p>
        </w:tc>
        <w:tc>
          <w:tcPr>
            <w:tcW w:w="495"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3F04" w:rsidRPr="00FE3F04" w:rsidRDefault="00FE3F04" w:rsidP="00FE3F04">
            <w:pPr>
              <w:tabs>
                <w:tab w:val="left" w:pos="284"/>
                <w:tab w:val="left" w:pos="3828"/>
              </w:tabs>
              <w:spacing w:after="0" w:line="240" w:lineRule="auto"/>
              <w:rPr>
                <w:rFonts w:ascii="Times New Roman" w:eastAsia="Calibri" w:hAnsi="Times New Roman" w:cs="Times New Roman"/>
                <w:b/>
                <w:sz w:val="12"/>
                <w:szCs w:val="12"/>
              </w:rPr>
            </w:pPr>
            <w:r w:rsidRPr="00FE3F04">
              <w:rPr>
                <w:rFonts w:ascii="Times New Roman" w:eastAsia="Calibri" w:hAnsi="Times New Roman" w:cs="Times New Roman"/>
                <w:b/>
                <w:sz w:val="12"/>
                <w:szCs w:val="12"/>
              </w:rPr>
              <w:t>0,00</w:t>
            </w:r>
          </w:p>
        </w:tc>
      </w:tr>
    </w:tbl>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городского поселения Суходол муниципального района Сергиевский Самарской области. Финансирование мероприятий программы осуществляется за счет средств бюджета городского поселения Суходол муниципального района Сергиевский Самарской области. Планируемый общий объем финансирования Программы  составит  982,88248 тыс. рублей, в т. ч.:</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2025 г. – 426,79966 тыс. рублей;</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2026 г. – 331,20700 тыс. рублей;</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2027 г. – 112,43791 тыс. рублей (прогноз);</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2028 г. – 112,43791 тыс. рублей (прогноз);</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2029 г. – 0,00 тыс. рублей (прогноз);</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2030 г. – 0,00 тыс. рублей (прогноз).</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2. Опубликовать настоящее Постановление в газете «Сергиевский вестник».</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3F04" w:rsidRPr="00FE3F04" w:rsidRDefault="00FE3F04"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FE3F04">
        <w:rPr>
          <w:rFonts w:ascii="Times New Roman" w:eastAsia="Calibri" w:hAnsi="Times New Roman" w:cs="Times New Roman"/>
          <w:sz w:val="12"/>
          <w:szCs w:val="12"/>
        </w:rPr>
        <w:t xml:space="preserve">4. </w:t>
      </w:r>
      <w:proofErr w:type="gramStart"/>
      <w:r w:rsidRPr="00FE3F04">
        <w:rPr>
          <w:rFonts w:ascii="Times New Roman" w:eastAsia="Calibri" w:hAnsi="Times New Roman" w:cs="Times New Roman"/>
          <w:sz w:val="12"/>
          <w:szCs w:val="12"/>
        </w:rPr>
        <w:t>Контроль за</w:t>
      </w:r>
      <w:proofErr w:type="gramEnd"/>
      <w:r w:rsidRPr="00FE3F04">
        <w:rPr>
          <w:rFonts w:ascii="Times New Roman" w:eastAsia="Calibri" w:hAnsi="Times New Roman" w:cs="Times New Roman"/>
          <w:sz w:val="12"/>
          <w:szCs w:val="12"/>
        </w:rPr>
        <w:t xml:space="preserve"> выполнением настоящего Постановления оставляю за собой.</w:t>
      </w:r>
    </w:p>
    <w:p w:rsidR="00FE3F04" w:rsidRPr="00FE3F04" w:rsidRDefault="00FE3F04" w:rsidP="00DE4165">
      <w:pPr>
        <w:tabs>
          <w:tab w:val="left" w:pos="284"/>
          <w:tab w:val="left" w:pos="3828"/>
        </w:tabs>
        <w:spacing w:after="0" w:line="240" w:lineRule="auto"/>
        <w:jc w:val="right"/>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Глава городского поселения Суходол</w:t>
      </w:r>
    </w:p>
    <w:p w:rsidR="00DE4165" w:rsidRDefault="00FE3F04" w:rsidP="00DE4165">
      <w:pPr>
        <w:tabs>
          <w:tab w:val="left" w:pos="284"/>
          <w:tab w:val="left" w:pos="3828"/>
        </w:tabs>
        <w:spacing w:after="0" w:line="240" w:lineRule="auto"/>
        <w:jc w:val="right"/>
        <w:rPr>
          <w:rFonts w:ascii="Times New Roman" w:eastAsia="Calibri" w:hAnsi="Times New Roman" w:cs="Times New Roman"/>
          <w:bCs/>
          <w:sz w:val="12"/>
          <w:szCs w:val="12"/>
        </w:rPr>
      </w:pPr>
      <w:r w:rsidRPr="00FE3F04">
        <w:rPr>
          <w:rFonts w:ascii="Times New Roman" w:eastAsia="Calibri" w:hAnsi="Times New Roman" w:cs="Times New Roman"/>
          <w:bCs/>
          <w:sz w:val="12"/>
          <w:szCs w:val="12"/>
        </w:rPr>
        <w:t>муниц</w:t>
      </w:r>
      <w:r w:rsidR="00DE4165">
        <w:rPr>
          <w:rFonts w:ascii="Times New Roman" w:eastAsia="Calibri" w:hAnsi="Times New Roman" w:cs="Times New Roman"/>
          <w:bCs/>
          <w:sz w:val="12"/>
          <w:szCs w:val="12"/>
        </w:rPr>
        <w:t xml:space="preserve">ипального района Сергиевский </w:t>
      </w:r>
      <w:r w:rsidRPr="00FE3F04">
        <w:rPr>
          <w:rFonts w:ascii="Times New Roman" w:eastAsia="Calibri" w:hAnsi="Times New Roman" w:cs="Times New Roman"/>
          <w:bCs/>
          <w:sz w:val="12"/>
          <w:szCs w:val="12"/>
        </w:rPr>
        <w:t>Самарской области</w:t>
      </w:r>
    </w:p>
    <w:p w:rsidR="00FE3F04" w:rsidRPr="00FE3F04" w:rsidRDefault="00FE3F04" w:rsidP="00DE4165">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3F04">
        <w:rPr>
          <w:rFonts w:ascii="Times New Roman" w:eastAsia="Calibri" w:hAnsi="Times New Roman" w:cs="Times New Roman"/>
          <w:bCs/>
          <w:sz w:val="12"/>
          <w:szCs w:val="12"/>
        </w:rPr>
        <w:t>И.О.Беседин</w:t>
      </w:r>
      <w:proofErr w:type="spellEnd"/>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8560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Default="00DE4165" w:rsidP="00DE4165">
      <w:pPr>
        <w:tabs>
          <w:tab w:val="left" w:pos="284"/>
          <w:tab w:val="left" w:pos="3828"/>
        </w:tabs>
        <w:spacing w:after="0" w:line="240" w:lineRule="auto"/>
        <w:jc w:val="center"/>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 xml:space="preserve">О внесении изменений в Приложение к постановлению администрации городского поселения Суходол </w:t>
      </w:r>
    </w:p>
    <w:p w:rsidR="00DE4165" w:rsidRDefault="00DE4165" w:rsidP="00DE4165">
      <w:pPr>
        <w:tabs>
          <w:tab w:val="left" w:pos="284"/>
          <w:tab w:val="left" w:pos="3828"/>
        </w:tabs>
        <w:spacing w:after="0" w:line="240" w:lineRule="auto"/>
        <w:jc w:val="center"/>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 xml:space="preserve">муниципального района Сергиевский Самарской области № 220 от 28.12.2024г. «Об утверждении муниципальной программы </w:t>
      </w:r>
    </w:p>
    <w:p w:rsidR="00DE4165" w:rsidRDefault="00DE4165" w:rsidP="00DE4165">
      <w:pPr>
        <w:tabs>
          <w:tab w:val="left" w:pos="284"/>
          <w:tab w:val="left" w:pos="3828"/>
        </w:tabs>
        <w:spacing w:after="0" w:line="240" w:lineRule="auto"/>
        <w:jc w:val="center"/>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 xml:space="preserve">«Защита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городского поселения Суходол </w:t>
      </w:r>
    </w:p>
    <w:p w:rsidR="00DE4165" w:rsidRPr="00DE4165" w:rsidRDefault="00DE4165" w:rsidP="00DE4165">
      <w:pPr>
        <w:tabs>
          <w:tab w:val="left" w:pos="284"/>
          <w:tab w:val="left" w:pos="3828"/>
        </w:tabs>
        <w:spacing w:after="0" w:line="240" w:lineRule="auto"/>
        <w:jc w:val="center"/>
        <w:rPr>
          <w:rFonts w:ascii="Times New Roman" w:eastAsia="Calibri" w:hAnsi="Times New Roman" w:cs="Times New Roman"/>
          <w:sz w:val="12"/>
          <w:szCs w:val="12"/>
        </w:rPr>
      </w:pPr>
      <w:r w:rsidRPr="00DE4165">
        <w:rPr>
          <w:rFonts w:ascii="Times New Roman" w:eastAsia="Calibri" w:hAnsi="Times New Roman" w:cs="Times New Roman"/>
          <w:b/>
          <w:bCs/>
          <w:sz w:val="12"/>
          <w:szCs w:val="12"/>
        </w:rPr>
        <w:t>муниципального района Сергиевский Самарской области» на 2025-2030гг.</w:t>
      </w:r>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В соответствии с Федеральным </w:t>
      </w:r>
      <w:r w:rsidRPr="00DE4165">
        <w:rPr>
          <w:rFonts w:ascii="Times New Roman" w:eastAsia="Calibri" w:hAnsi="Times New Roman" w:cs="Times New Roman"/>
          <w:sz w:val="12"/>
          <w:szCs w:val="12"/>
          <w:u w:val="single"/>
        </w:rPr>
        <w:t>законом</w:t>
      </w:r>
      <w:r w:rsidRPr="00DE4165">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DE4165">
        <w:rPr>
          <w:rFonts w:ascii="Times New Roman" w:eastAsia="Calibri" w:hAnsi="Times New Roman" w:cs="Times New Roman"/>
          <w:sz w:val="12"/>
          <w:szCs w:val="12"/>
          <w:u w:val="single"/>
        </w:rPr>
        <w:t>Уставом</w:t>
      </w:r>
      <w:r w:rsidRPr="00DE4165">
        <w:rPr>
          <w:rFonts w:ascii="Times New Roman" w:eastAsia="Calibri" w:hAnsi="Times New Roman" w:cs="Times New Roman"/>
          <w:sz w:val="12"/>
          <w:szCs w:val="12"/>
        </w:rPr>
        <w:t xml:space="preserve">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4165">
        <w:rPr>
          <w:rFonts w:ascii="Times New Roman" w:eastAsia="Calibri" w:hAnsi="Times New Roman" w:cs="Times New Roman"/>
          <w:sz w:val="12"/>
          <w:szCs w:val="12"/>
        </w:rPr>
        <w:t>1.Внести изменения в Приложение к постановлению Администрации городского поселения Суходол муниципального района Сергиевский Самарской области № 220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городского поселения Суходол муниципального района Сергиевский Самарской области» на 2025-2030гг. (далее - Программа) следующего</w:t>
      </w:r>
      <w:proofErr w:type="gramEnd"/>
      <w:r w:rsidRPr="00DE4165">
        <w:rPr>
          <w:rFonts w:ascii="Times New Roman" w:eastAsia="Calibri" w:hAnsi="Times New Roman" w:cs="Times New Roman"/>
          <w:sz w:val="12"/>
          <w:szCs w:val="12"/>
        </w:rPr>
        <w:t xml:space="preserve"> содержания: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Прогнозируемые общие затраты на реализацию мероприятий программы составляют 10683,01889 тыс. рублей, в том числе по годам:</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2025 год – 70,00000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2026 год – 150,00000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2027 год – 7766,17614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2028 год – 2696,84275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2029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2030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Общий объем финансирования на реализацию Программы составляет 10683,01889 тыс. рублей, в том числе по годам:</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 на 2025 год – 70,00000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 на 2026 год – 150,00000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 на 2027 год – 766,17614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 на 2028 год – 2696,84275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 на 2029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 на 2030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837"/>
        <w:gridCol w:w="940"/>
        <w:gridCol w:w="940"/>
        <w:gridCol w:w="940"/>
        <w:gridCol w:w="940"/>
        <w:gridCol w:w="939"/>
      </w:tblGrid>
      <w:tr w:rsidR="00DE4165" w:rsidRPr="00DE4165" w:rsidTr="00DE4165">
        <w:trPr>
          <w:cantSplit/>
          <w:trHeight w:val="20"/>
        </w:trPr>
        <w:tc>
          <w:tcPr>
            <w:tcW w:w="1320" w:type="pct"/>
            <w:vMerge w:val="restar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Наименование мероприятий</w:t>
            </w:r>
          </w:p>
        </w:tc>
        <w:tc>
          <w:tcPr>
            <w:tcW w:w="3680" w:type="pct"/>
            <w:gridSpan w:val="6"/>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Городское поселение Суходол м. р. Сергиевский Самарской области</w:t>
            </w:r>
          </w:p>
        </w:tc>
      </w:tr>
      <w:tr w:rsidR="00DE4165" w:rsidRPr="00DE4165" w:rsidTr="00DE4165">
        <w:trPr>
          <w:cantSplit/>
          <w:trHeight w:val="20"/>
        </w:trPr>
        <w:tc>
          <w:tcPr>
            <w:tcW w:w="1320" w:type="pct"/>
            <w:vMerge/>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bCs/>
                <w:sz w:val="12"/>
                <w:szCs w:val="12"/>
              </w:rPr>
            </w:pPr>
          </w:p>
        </w:tc>
        <w:tc>
          <w:tcPr>
            <w:tcW w:w="556" w:type="pc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Затраты на 2025 год, тыс. рублей</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Затраты на 2026 год, тыс. рублей</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Затраты на 2027 год, тыс. рублей</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Затраты на 2028 год, тыс. рублей</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Затраты на 2029 год, тыс. рублей</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Затраты на 2030 год, тыс. рублей</w:t>
            </w:r>
          </w:p>
        </w:tc>
      </w:tr>
      <w:tr w:rsidR="00DE4165" w:rsidRPr="00DE4165" w:rsidTr="00DE4165">
        <w:trPr>
          <w:cantSplit/>
          <w:trHeight w:val="20"/>
        </w:trPr>
        <w:tc>
          <w:tcPr>
            <w:tcW w:w="1320" w:type="pc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lastRenderedPageBreak/>
              <w:t>Мероприятия в области гражданской обороны, предупреждения и ликвидации чрезвычайных ситуаций природного и техногенного характера</w:t>
            </w:r>
          </w:p>
        </w:tc>
        <w:tc>
          <w:tcPr>
            <w:tcW w:w="55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70,00000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150,00000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7766,17614</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2696,84275</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cantSplit/>
          <w:trHeight w:val="20"/>
        </w:trPr>
        <w:tc>
          <w:tcPr>
            <w:tcW w:w="1320" w:type="pc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Создание муниципальной пожарной охраны в городском поселении</w:t>
            </w:r>
          </w:p>
        </w:tc>
        <w:tc>
          <w:tcPr>
            <w:tcW w:w="55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cantSplit/>
          <w:trHeight w:val="20"/>
        </w:trPr>
        <w:tc>
          <w:tcPr>
            <w:tcW w:w="132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Прочие мероприятия</w:t>
            </w:r>
          </w:p>
        </w:tc>
        <w:tc>
          <w:tcPr>
            <w:tcW w:w="55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cantSplit/>
          <w:trHeight w:val="20"/>
        </w:trPr>
        <w:tc>
          <w:tcPr>
            <w:tcW w:w="1320" w:type="pc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ИТОГО</w:t>
            </w:r>
          </w:p>
        </w:tc>
        <w:tc>
          <w:tcPr>
            <w:tcW w:w="55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70,00000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150,00000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7766,17614</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2696,84275</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0,00</w:t>
            </w:r>
          </w:p>
        </w:tc>
        <w:tc>
          <w:tcPr>
            <w:tcW w:w="62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0,00</w:t>
            </w:r>
          </w:p>
        </w:tc>
      </w:tr>
    </w:tbl>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 Опубликовать настоящее Постановление в газете «Сергиевский вестник».</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4. </w:t>
      </w:r>
      <w:proofErr w:type="gramStart"/>
      <w:r w:rsidRPr="00DE4165">
        <w:rPr>
          <w:rFonts w:ascii="Times New Roman" w:eastAsia="Calibri" w:hAnsi="Times New Roman" w:cs="Times New Roman"/>
          <w:sz w:val="12"/>
          <w:szCs w:val="12"/>
        </w:rPr>
        <w:t>Контроль за</w:t>
      </w:r>
      <w:proofErr w:type="gramEnd"/>
      <w:r w:rsidRPr="00DE4165">
        <w:rPr>
          <w:rFonts w:ascii="Times New Roman" w:eastAsia="Calibri" w:hAnsi="Times New Roman" w:cs="Times New Roman"/>
          <w:sz w:val="12"/>
          <w:szCs w:val="12"/>
        </w:rPr>
        <w:t xml:space="preserve"> выполнением настоящего постановления оставляю за собой.</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Глава городского поселения  Суходол</w:t>
      </w:r>
    </w:p>
    <w:p w:rsidR="00DE4165" w:rsidRDefault="00DE4165" w:rsidP="00DE4165">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муниципального района Сергиевский Самарской области</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E4165">
        <w:rPr>
          <w:rFonts w:ascii="Times New Roman" w:eastAsia="Calibri" w:hAnsi="Times New Roman" w:cs="Times New Roman"/>
          <w:bCs/>
          <w:sz w:val="12"/>
          <w:szCs w:val="12"/>
        </w:rPr>
        <w:t>И.О.Беседин</w:t>
      </w:r>
      <w:proofErr w:type="spellEnd"/>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8560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jc w:val="center"/>
        <w:rPr>
          <w:rFonts w:ascii="Times New Roman" w:eastAsia="Calibri" w:hAnsi="Times New Roman" w:cs="Times New Roman"/>
          <w:sz w:val="12"/>
          <w:szCs w:val="12"/>
        </w:rPr>
      </w:pPr>
      <w:r w:rsidRPr="00DE4165">
        <w:rPr>
          <w:rFonts w:ascii="Times New Roman" w:eastAsia="Calibri" w:hAnsi="Times New Roman" w:cs="Times New Roman"/>
          <w:b/>
          <w:bCs/>
          <w:sz w:val="12"/>
          <w:szCs w:val="12"/>
        </w:rPr>
        <w:t xml:space="preserve">О внесении изменений в Приложение к постановлению администрации городского поселения Суходол муниципального района Сергиевский </w:t>
      </w:r>
      <w:r>
        <w:rPr>
          <w:rFonts w:ascii="Times New Roman" w:eastAsia="Calibri" w:hAnsi="Times New Roman" w:cs="Times New Roman"/>
          <w:b/>
          <w:bCs/>
          <w:sz w:val="12"/>
          <w:szCs w:val="12"/>
        </w:rPr>
        <w:t>С</w:t>
      </w:r>
      <w:r w:rsidRPr="00DE4165">
        <w:rPr>
          <w:rFonts w:ascii="Times New Roman" w:eastAsia="Calibri" w:hAnsi="Times New Roman" w:cs="Times New Roman"/>
          <w:b/>
          <w:bCs/>
          <w:sz w:val="12"/>
          <w:szCs w:val="12"/>
        </w:rPr>
        <w:t>амарской области № 221 от 28.12.2024г. «Об утверждении муниципальной программы «Управление и распоряжение муниципальным имуществом городского поселения Суходол муниципального района Сергиевский Самарской области» на 2025-2030гг.»</w:t>
      </w:r>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4165">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221 от 28.12.2024г.  «Об утверждении муниципальной Программы «Управление и распоряжение муниципальным имуществом городского поселения Суходол муниципального района Сергиевский Самарской области» на 2025-2030гг.» (далее - Программа) следующего содержания: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Общий объем финансирования Программы составляет 5183,19895 тыс. рублей, в том числе из местного бюджета – 5183,19895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2025 г. – 2291,22935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2026 г. – 2685,76960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2027 г. – 103,10000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2028 г. – 103,10000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2029 г. – 0,00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2030 г. – 0,00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Общий объем финансирования Программы составляет 5183,19895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185"/>
        <w:gridCol w:w="1948"/>
        <w:gridCol w:w="773"/>
        <w:gridCol w:w="966"/>
        <w:gridCol w:w="967"/>
        <w:gridCol w:w="859"/>
        <w:gridCol w:w="859"/>
        <w:gridCol w:w="966"/>
      </w:tblGrid>
      <w:tr w:rsidR="00DE4165" w:rsidRPr="00DE4165" w:rsidTr="00A90220">
        <w:trPr>
          <w:trHeight w:val="20"/>
        </w:trPr>
        <w:tc>
          <w:tcPr>
            <w:tcW w:w="122" w:type="pct"/>
            <w:hideMark/>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 xml:space="preserve">№ </w:t>
            </w:r>
            <w:proofErr w:type="gramStart"/>
            <w:r w:rsidRPr="00DE4165">
              <w:rPr>
                <w:rFonts w:ascii="Times New Roman" w:eastAsia="Calibri" w:hAnsi="Times New Roman" w:cs="Times New Roman"/>
                <w:b/>
                <w:sz w:val="12"/>
                <w:szCs w:val="12"/>
              </w:rPr>
              <w:t>п</w:t>
            </w:r>
            <w:proofErr w:type="gramEnd"/>
            <w:r w:rsidRPr="00DE4165">
              <w:rPr>
                <w:rFonts w:ascii="Times New Roman" w:eastAsia="Calibri" w:hAnsi="Times New Roman" w:cs="Times New Roman"/>
                <w:b/>
                <w:sz w:val="12"/>
                <w:szCs w:val="12"/>
              </w:rPr>
              <w:t>/п</w:t>
            </w:r>
          </w:p>
        </w:tc>
        <w:tc>
          <w:tcPr>
            <w:tcW w:w="1295" w:type="pct"/>
            <w:hideMark/>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Наименование мероприятия</w:t>
            </w:r>
          </w:p>
        </w:tc>
        <w:tc>
          <w:tcPr>
            <w:tcW w:w="514" w:type="pct"/>
            <w:hideMark/>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 xml:space="preserve">2025 год, </w:t>
            </w:r>
          </w:p>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тыс. рублей</w:t>
            </w:r>
          </w:p>
        </w:tc>
        <w:tc>
          <w:tcPr>
            <w:tcW w:w="642" w:type="pct"/>
            <w:hideMark/>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 xml:space="preserve">2026 год, </w:t>
            </w:r>
          </w:p>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тыс. рублей</w:t>
            </w:r>
          </w:p>
        </w:tc>
        <w:tc>
          <w:tcPr>
            <w:tcW w:w="643" w:type="pct"/>
            <w:hideMark/>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 xml:space="preserve">2027 год, </w:t>
            </w:r>
          </w:p>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тыс. рублей</w:t>
            </w:r>
          </w:p>
        </w:tc>
        <w:tc>
          <w:tcPr>
            <w:tcW w:w="571" w:type="pct"/>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 xml:space="preserve">2028 год, </w:t>
            </w:r>
          </w:p>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тыс. рублей</w:t>
            </w:r>
          </w:p>
        </w:tc>
        <w:tc>
          <w:tcPr>
            <w:tcW w:w="571" w:type="pct"/>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 xml:space="preserve">2029 год, </w:t>
            </w:r>
          </w:p>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тыс. рублей</w:t>
            </w:r>
          </w:p>
        </w:tc>
        <w:tc>
          <w:tcPr>
            <w:tcW w:w="643" w:type="pct"/>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 xml:space="preserve">2030 год, </w:t>
            </w:r>
          </w:p>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тыс. рублей</w:t>
            </w:r>
          </w:p>
        </w:tc>
      </w:tr>
      <w:tr w:rsidR="00DE4165" w:rsidRPr="00DE4165" w:rsidTr="00A90220">
        <w:trPr>
          <w:trHeight w:val="20"/>
        </w:trPr>
        <w:tc>
          <w:tcPr>
            <w:tcW w:w="122" w:type="pct"/>
            <w:hideMark/>
          </w:tcPr>
          <w:p w:rsidR="00DE4165" w:rsidRPr="00DE4165" w:rsidRDefault="00DE4165" w:rsidP="00DE4165">
            <w:pPr>
              <w:tabs>
                <w:tab w:val="left" w:pos="284"/>
                <w:tab w:val="left" w:pos="3828"/>
              </w:tabs>
              <w:rPr>
                <w:rFonts w:ascii="Times New Roman" w:eastAsia="Calibri" w:hAnsi="Times New Roman" w:cs="Times New Roman"/>
                <w:sz w:val="12"/>
                <w:szCs w:val="12"/>
              </w:rPr>
            </w:pPr>
          </w:p>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1.</w:t>
            </w:r>
          </w:p>
        </w:tc>
        <w:tc>
          <w:tcPr>
            <w:tcW w:w="1295" w:type="pct"/>
            <w:hideMark/>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Переданные полномочия на решение вопросов местного значения</w:t>
            </w:r>
          </w:p>
        </w:tc>
        <w:tc>
          <w:tcPr>
            <w:tcW w:w="514"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2236,12935</w:t>
            </w:r>
          </w:p>
        </w:tc>
        <w:tc>
          <w:tcPr>
            <w:tcW w:w="642"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2682,66960</w:t>
            </w:r>
          </w:p>
        </w:tc>
        <w:tc>
          <w:tcPr>
            <w:tcW w:w="643"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71"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71"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43"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A90220">
        <w:trPr>
          <w:trHeight w:val="20"/>
        </w:trPr>
        <w:tc>
          <w:tcPr>
            <w:tcW w:w="122" w:type="pct"/>
            <w:hideMark/>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2.</w:t>
            </w:r>
          </w:p>
        </w:tc>
        <w:tc>
          <w:tcPr>
            <w:tcW w:w="1295" w:type="pct"/>
            <w:hideMark/>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514"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55,10000</w:t>
            </w:r>
          </w:p>
        </w:tc>
        <w:tc>
          <w:tcPr>
            <w:tcW w:w="642" w:type="pct"/>
            <w:hideMark/>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3,100</w:t>
            </w:r>
          </w:p>
        </w:tc>
        <w:tc>
          <w:tcPr>
            <w:tcW w:w="643" w:type="pct"/>
            <w:hideMark/>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103,10000</w:t>
            </w:r>
          </w:p>
        </w:tc>
        <w:tc>
          <w:tcPr>
            <w:tcW w:w="571"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103,10000</w:t>
            </w:r>
          </w:p>
        </w:tc>
        <w:tc>
          <w:tcPr>
            <w:tcW w:w="571"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43" w:type="pct"/>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A90220">
        <w:trPr>
          <w:trHeight w:val="20"/>
        </w:trPr>
        <w:tc>
          <w:tcPr>
            <w:tcW w:w="122" w:type="pct"/>
            <w:hideMark/>
          </w:tcPr>
          <w:p w:rsidR="00DE4165" w:rsidRPr="00DE4165" w:rsidRDefault="00DE4165" w:rsidP="00DE4165">
            <w:pPr>
              <w:tabs>
                <w:tab w:val="left" w:pos="284"/>
                <w:tab w:val="left" w:pos="3828"/>
              </w:tabs>
              <w:rPr>
                <w:rFonts w:ascii="Times New Roman" w:eastAsia="Calibri" w:hAnsi="Times New Roman" w:cs="Times New Roman"/>
                <w:sz w:val="12"/>
                <w:szCs w:val="12"/>
              </w:rPr>
            </w:pPr>
            <w:r w:rsidRPr="00DE4165">
              <w:rPr>
                <w:rFonts w:ascii="Times New Roman" w:eastAsia="Calibri" w:hAnsi="Times New Roman" w:cs="Times New Roman"/>
                <w:sz w:val="12"/>
                <w:szCs w:val="12"/>
              </w:rPr>
              <w:t> </w:t>
            </w:r>
          </w:p>
        </w:tc>
        <w:tc>
          <w:tcPr>
            <w:tcW w:w="1295" w:type="pct"/>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Итого по программе:</w:t>
            </w:r>
          </w:p>
        </w:tc>
        <w:tc>
          <w:tcPr>
            <w:tcW w:w="514" w:type="pct"/>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2291,22935</w:t>
            </w:r>
          </w:p>
        </w:tc>
        <w:tc>
          <w:tcPr>
            <w:tcW w:w="642" w:type="pct"/>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2685,76960</w:t>
            </w:r>
          </w:p>
        </w:tc>
        <w:tc>
          <w:tcPr>
            <w:tcW w:w="643" w:type="pct"/>
            <w:hideMark/>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103,10000</w:t>
            </w:r>
          </w:p>
        </w:tc>
        <w:tc>
          <w:tcPr>
            <w:tcW w:w="571" w:type="pct"/>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103,10000</w:t>
            </w:r>
          </w:p>
        </w:tc>
        <w:tc>
          <w:tcPr>
            <w:tcW w:w="571" w:type="pct"/>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643" w:type="pct"/>
          </w:tcPr>
          <w:p w:rsidR="00DE4165" w:rsidRPr="00DE4165" w:rsidRDefault="00DE4165" w:rsidP="00DE4165">
            <w:pPr>
              <w:tabs>
                <w:tab w:val="left" w:pos="284"/>
                <w:tab w:val="left" w:pos="3828"/>
              </w:tabs>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bl>
    <w:p w:rsidR="00DE4165" w:rsidRPr="00DE4165" w:rsidRDefault="00DE4165" w:rsidP="00DE4165">
      <w:pPr>
        <w:tabs>
          <w:tab w:val="left" w:pos="142"/>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 Опубликовать настоящее Постановление в газете «Сергиевский вестник».</w:t>
      </w:r>
    </w:p>
    <w:p w:rsidR="00DE4165" w:rsidRPr="00DE4165" w:rsidRDefault="00DE4165" w:rsidP="00DE4165">
      <w:pPr>
        <w:tabs>
          <w:tab w:val="left" w:pos="142"/>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E4165" w:rsidRPr="00DE4165" w:rsidRDefault="00DE4165" w:rsidP="00DE4165">
      <w:pPr>
        <w:tabs>
          <w:tab w:val="left" w:pos="142"/>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4. </w:t>
      </w:r>
      <w:proofErr w:type="gramStart"/>
      <w:r w:rsidRPr="00DE4165">
        <w:rPr>
          <w:rFonts w:ascii="Times New Roman" w:eastAsia="Calibri" w:hAnsi="Times New Roman" w:cs="Times New Roman"/>
          <w:sz w:val="12"/>
          <w:szCs w:val="12"/>
        </w:rPr>
        <w:t>Контроль за</w:t>
      </w:r>
      <w:proofErr w:type="gramEnd"/>
      <w:r w:rsidRPr="00DE4165">
        <w:rPr>
          <w:rFonts w:ascii="Times New Roman" w:eastAsia="Calibri" w:hAnsi="Times New Roman" w:cs="Times New Roman"/>
          <w:sz w:val="12"/>
          <w:szCs w:val="12"/>
        </w:rPr>
        <w:t xml:space="preserve"> выполнением настоящего постановления оставляю за собой.</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r w:rsidRPr="00DE4165">
        <w:rPr>
          <w:rFonts w:ascii="Times New Roman" w:eastAsia="Calibri" w:hAnsi="Times New Roman" w:cs="Times New Roman"/>
          <w:sz w:val="12"/>
          <w:szCs w:val="12"/>
        </w:rPr>
        <w:t>Глава городского поселения Суходол</w:t>
      </w:r>
    </w:p>
    <w:p w:rsid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r w:rsidRPr="00DE4165">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DE4165">
        <w:rPr>
          <w:rFonts w:ascii="Times New Roman" w:eastAsia="Calibri" w:hAnsi="Times New Roman" w:cs="Times New Roman"/>
          <w:sz w:val="12"/>
          <w:szCs w:val="12"/>
        </w:rPr>
        <w:t>Самарской области</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E4165">
        <w:rPr>
          <w:rFonts w:ascii="Times New Roman" w:eastAsia="Calibri" w:hAnsi="Times New Roman" w:cs="Times New Roman"/>
          <w:sz w:val="12"/>
          <w:szCs w:val="12"/>
        </w:rPr>
        <w:t>И.О.Беседин</w:t>
      </w:r>
      <w:proofErr w:type="spellEnd"/>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8560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08</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DE4165">
        <w:rPr>
          <w:rFonts w:ascii="Times New Roman" w:eastAsia="Calibri" w:hAnsi="Times New Roman" w:cs="Times New Roman"/>
          <w:b/>
          <w:sz w:val="12"/>
          <w:szCs w:val="12"/>
        </w:rPr>
        <w:t xml:space="preserve">О внесении изменений в Приложение к постановлению администрации городского поселения Суходол </w:t>
      </w:r>
    </w:p>
    <w:p w:rsidR="00DE4165" w:rsidRPr="00DE4165"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DE4165">
        <w:rPr>
          <w:rFonts w:ascii="Times New Roman" w:eastAsia="Calibri" w:hAnsi="Times New Roman" w:cs="Times New Roman"/>
          <w:b/>
          <w:sz w:val="12"/>
          <w:szCs w:val="12"/>
        </w:rPr>
        <w:lastRenderedPageBreak/>
        <w:t xml:space="preserve">муниципального района Сергиевский  </w:t>
      </w:r>
      <w:r>
        <w:rPr>
          <w:rFonts w:ascii="Times New Roman" w:eastAsia="Calibri" w:hAnsi="Times New Roman" w:cs="Times New Roman"/>
          <w:b/>
          <w:sz w:val="12"/>
          <w:szCs w:val="12"/>
        </w:rPr>
        <w:t>С</w:t>
      </w:r>
      <w:r w:rsidRPr="00DE4165">
        <w:rPr>
          <w:rFonts w:ascii="Times New Roman" w:eastAsia="Calibri" w:hAnsi="Times New Roman" w:cs="Times New Roman"/>
          <w:b/>
          <w:sz w:val="12"/>
          <w:szCs w:val="12"/>
        </w:rPr>
        <w:t>амарской области № 222 от 28.12.2024 г. «Об утверждении муниципальной программы «</w:t>
      </w:r>
      <w:r>
        <w:rPr>
          <w:rFonts w:ascii="Times New Roman" w:eastAsia="Calibri" w:hAnsi="Times New Roman" w:cs="Times New Roman"/>
          <w:b/>
          <w:sz w:val="12"/>
          <w:szCs w:val="12"/>
        </w:rPr>
        <w:t>Р</w:t>
      </w:r>
      <w:r w:rsidRPr="00DE4165">
        <w:rPr>
          <w:rFonts w:ascii="Times New Roman" w:eastAsia="Calibri" w:hAnsi="Times New Roman" w:cs="Times New Roman"/>
          <w:b/>
          <w:sz w:val="12"/>
          <w:szCs w:val="12"/>
        </w:rPr>
        <w:t xml:space="preserve">азвитие сферы культуры и молодежной политики на территории городского поселения Суходол муниципального района Сергиевский </w:t>
      </w:r>
      <w:r>
        <w:rPr>
          <w:rFonts w:ascii="Times New Roman" w:eastAsia="Calibri" w:hAnsi="Times New Roman" w:cs="Times New Roman"/>
          <w:b/>
          <w:sz w:val="12"/>
          <w:szCs w:val="12"/>
        </w:rPr>
        <w:t>С</w:t>
      </w:r>
      <w:r w:rsidRPr="00DE4165">
        <w:rPr>
          <w:rFonts w:ascii="Times New Roman" w:eastAsia="Calibri" w:hAnsi="Times New Roman" w:cs="Times New Roman"/>
          <w:b/>
          <w:sz w:val="12"/>
          <w:szCs w:val="12"/>
        </w:rPr>
        <w:t>амарской области» на 2025-2030гг.</w:t>
      </w:r>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4165">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222 от 28.12.2024 г. «Об утверждении муниципальной программы «Развитие сферы культуры и молодежной политики на территории городского поселения Суходол муниципального района Сергиевский Самарской области» на 2025-2030гг. (далее - Программа) следующего содержания: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Общий объем финансирования программы в 2025- 2030 годах:</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bCs/>
          <w:sz w:val="12"/>
          <w:szCs w:val="12"/>
        </w:rPr>
        <w:t xml:space="preserve">всего – 12179,59411 тыс. рублей, </w:t>
      </w:r>
      <w:r w:rsidRPr="00DE4165">
        <w:rPr>
          <w:rFonts w:ascii="Times New Roman" w:eastAsia="Calibri" w:hAnsi="Times New Roman" w:cs="Times New Roman"/>
          <w:sz w:val="12"/>
          <w:szCs w:val="12"/>
        </w:rPr>
        <w:t>в том числе:</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bCs/>
          <w:sz w:val="12"/>
          <w:szCs w:val="12"/>
        </w:rPr>
        <w:t>2025 год – 4970,17264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bCs/>
          <w:sz w:val="12"/>
          <w:szCs w:val="12"/>
        </w:rPr>
        <w:t>2026 год – 5859,42147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2027 год – 1340,00000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2028 год – 10,00000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2029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bCs/>
          <w:sz w:val="12"/>
          <w:szCs w:val="12"/>
        </w:rPr>
        <w:t>2030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Бюджет городского поселения Суходол муниципального района Сергиевский Самарской области.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DE4165">
        <w:rPr>
          <w:rFonts w:ascii="Times New Roman" w:eastAsia="Calibri" w:hAnsi="Times New Roman" w:cs="Times New Roman"/>
          <w:sz w:val="12"/>
          <w:szCs w:val="12"/>
        </w:rPr>
        <w:t xml:space="preserve">Приложение №1 к Программе « </w:t>
      </w:r>
      <w:r w:rsidRPr="00DE4165">
        <w:rPr>
          <w:rFonts w:ascii="Times New Roman" w:eastAsia="Calibri" w:hAnsi="Times New Roman" w:cs="Times New Roman"/>
          <w:bCs/>
          <w:sz w:val="12"/>
          <w:szCs w:val="12"/>
        </w:rPr>
        <w:t>Перечень мероприятий муниципальной программы «</w:t>
      </w:r>
      <w:r w:rsidRPr="00DE4165">
        <w:rPr>
          <w:rFonts w:ascii="Times New Roman" w:eastAsia="Calibri" w:hAnsi="Times New Roman" w:cs="Times New Roman"/>
          <w:sz w:val="12"/>
          <w:szCs w:val="12"/>
        </w:rPr>
        <w:t>Развитие сферы культуры и молодежной политики на территории</w:t>
      </w:r>
      <w:r w:rsidRPr="00DE4165">
        <w:rPr>
          <w:rFonts w:ascii="Times New Roman" w:eastAsia="Calibri" w:hAnsi="Times New Roman" w:cs="Times New Roman"/>
          <w:bCs/>
          <w:sz w:val="12"/>
          <w:szCs w:val="12"/>
        </w:rPr>
        <w:t xml:space="preserve"> городского поселения Суходол муниципального района Сергиевский Самарской области» на 2025-2030 годы»</w:t>
      </w:r>
      <w:r w:rsidRPr="00DE4165">
        <w:rPr>
          <w:rFonts w:ascii="Times New Roman" w:eastAsia="Calibri" w:hAnsi="Times New Roman" w:cs="Times New Roman"/>
          <w:sz w:val="12"/>
          <w:szCs w:val="12"/>
        </w:rPr>
        <w:t xml:space="preserve">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255"/>
        <w:gridCol w:w="1451"/>
        <w:gridCol w:w="1134"/>
        <w:gridCol w:w="567"/>
        <w:gridCol w:w="540"/>
        <w:gridCol w:w="579"/>
        <w:gridCol w:w="579"/>
        <w:gridCol w:w="525"/>
        <w:gridCol w:w="463"/>
        <w:gridCol w:w="563"/>
        <w:gridCol w:w="867"/>
      </w:tblGrid>
      <w:tr w:rsidR="00DE4165" w:rsidRPr="00DE4165" w:rsidTr="00DE4165">
        <w:trPr>
          <w:trHeight w:val="20"/>
        </w:trPr>
        <w:tc>
          <w:tcPr>
            <w:tcW w:w="169" w:type="pct"/>
            <w:vMerge w:val="restar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 </w:t>
            </w:r>
            <w:proofErr w:type="gramStart"/>
            <w:r w:rsidRPr="00DE4165">
              <w:rPr>
                <w:rFonts w:ascii="Times New Roman" w:eastAsia="Calibri" w:hAnsi="Times New Roman" w:cs="Times New Roman"/>
                <w:sz w:val="12"/>
                <w:szCs w:val="12"/>
              </w:rPr>
              <w:t>п</w:t>
            </w:r>
            <w:proofErr w:type="gramEnd"/>
            <w:r w:rsidRPr="00DE4165">
              <w:rPr>
                <w:rFonts w:ascii="Times New Roman" w:eastAsia="Calibri" w:hAnsi="Times New Roman" w:cs="Times New Roman"/>
                <w:sz w:val="12"/>
                <w:szCs w:val="12"/>
              </w:rPr>
              <w:t>/п</w:t>
            </w:r>
          </w:p>
        </w:tc>
        <w:tc>
          <w:tcPr>
            <w:tcW w:w="964" w:type="pct"/>
            <w:vMerge w:val="restar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Ответственные исполнители (соисполнители)</w:t>
            </w:r>
          </w:p>
        </w:tc>
        <w:tc>
          <w:tcPr>
            <w:tcW w:w="377" w:type="pct"/>
            <w:vMerge w:val="restart"/>
            <w:tcBorders>
              <w:top w:val="single" w:sz="4" w:space="0" w:color="auto"/>
              <w:left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Срок реализации</w:t>
            </w:r>
          </w:p>
        </w:tc>
        <w:tc>
          <w:tcPr>
            <w:tcW w:w="2736" w:type="pct"/>
            <w:gridSpan w:val="7"/>
            <w:tcBorders>
              <w:top w:val="single" w:sz="4" w:space="0" w:color="auto"/>
              <w:left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Источники финансирования</w:t>
            </w:r>
          </w:p>
        </w:tc>
      </w:tr>
      <w:tr w:rsidR="00DE4165" w:rsidRPr="00DE4165" w:rsidTr="00DE4165">
        <w:trPr>
          <w:trHeight w:val="20"/>
        </w:trPr>
        <w:tc>
          <w:tcPr>
            <w:tcW w:w="169" w:type="pct"/>
            <w:vMerge/>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964" w:type="pct"/>
            <w:vMerge/>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359"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2025</w:t>
            </w:r>
          </w:p>
        </w:tc>
        <w:tc>
          <w:tcPr>
            <w:tcW w:w="385"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2026</w:t>
            </w:r>
          </w:p>
        </w:tc>
        <w:tc>
          <w:tcPr>
            <w:tcW w:w="385"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2027</w:t>
            </w:r>
          </w:p>
        </w:tc>
        <w:tc>
          <w:tcPr>
            <w:tcW w:w="34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2028</w:t>
            </w:r>
          </w:p>
        </w:tc>
        <w:tc>
          <w:tcPr>
            <w:tcW w:w="3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2029</w:t>
            </w:r>
          </w:p>
        </w:tc>
        <w:tc>
          <w:tcPr>
            <w:tcW w:w="37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2030</w:t>
            </w:r>
          </w:p>
        </w:tc>
        <w:tc>
          <w:tcPr>
            <w:tcW w:w="57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Источники финансирования</w:t>
            </w:r>
          </w:p>
        </w:tc>
      </w:tr>
      <w:tr w:rsidR="00DE4165" w:rsidRPr="00DE4165" w:rsidTr="00DE4165">
        <w:trPr>
          <w:trHeight w:val="20"/>
        </w:trPr>
        <w:tc>
          <w:tcPr>
            <w:tcW w:w="16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w:t>
            </w:r>
          </w:p>
        </w:tc>
        <w:tc>
          <w:tcPr>
            <w:tcW w:w="96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Администрация городского поселения Суходол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2025-2030</w:t>
            </w:r>
          </w:p>
        </w:tc>
        <w:tc>
          <w:tcPr>
            <w:tcW w:w="35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263,90000</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323,50000</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1340,00000</w:t>
            </w:r>
          </w:p>
        </w:tc>
        <w:tc>
          <w:tcPr>
            <w:tcW w:w="34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10,00000</w:t>
            </w:r>
          </w:p>
        </w:tc>
        <w:tc>
          <w:tcPr>
            <w:tcW w:w="3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Бюджет поселения</w:t>
            </w:r>
          </w:p>
        </w:tc>
      </w:tr>
      <w:tr w:rsidR="00DE4165" w:rsidRPr="00DE4165" w:rsidTr="00DE4165">
        <w:trPr>
          <w:trHeight w:val="20"/>
        </w:trPr>
        <w:tc>
          <w:tcPr>
            <w:tcW w:w="16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w:t>
            </w:r>
          </w:p>
        </w:tc>
        <w:tc>
          <w:tcPr>
            <w:tcW w:w="96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Администрация городского поселения Суходол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2025-2030</w:t>
            </w:r>
          </w:p>
        </w:tc>
        <w:tc>
          <w:tcPr>
            <w:tcW w:w="35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3816,01028</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4481,41614</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4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Бюджет поселения</w:t>
            </w:r>
          </w:p>
        </w:tc>
      </w:tr>
      <w:tr w:rsidR="00DE4165" w:rsidRPr="00DE4165" w:rsidTr="00DE4165">
        <w:trPr>
          <w:trHeight w:val="20"/>
        </w:trPr>
        <w:tc>
          <w:tcPr>
            <w:tcW w:w="16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3</w:t>
            </w:r>
          </w:p>
        </w:tc>
        <w:tc>
          <w:tcPr>
            <w:tcW w:w="96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Администрация городского поселения Суходол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2025-2030</w:t>
            </w:r>
          </w:p>
        </w:tc>
        <w:tc>
          <w:tcPr>
            <w:tcW w:w="35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456,79719</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534,48011</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4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Бюджет поселения</w:t>
            </w:r>
          </w:p>
        </w:tc>
      </w:tr>
      <w:tr w:rsidR="00DE4165" w:rsidRPr="00DE4165" w:rsidTr="00DE4165">
        <w:trPr>
          <w:trHeight w:val="20"/>
        </w:trPr>
        <w:tc>
          <w:tcPr>
            <w:tcW w:w="16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4</w:t>
            </w:r>
          </w:p>
        </w:tc>
        <w:tc>
          <w:tcPr>
            <w:tcW w:w="96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Администрация городского поселения Суходол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2025-2030</w:t>
            </w:r>
          </w:p>
        </w:tc>
        <w:tc>
          <w:tcPr>
            <w:tcW w:w="35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433,46517</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520,02522</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4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Бюджет поселения</w:t>
            </w:r>
          </w:p>
        </w:tc>
      </w:tr>
      <w:tr w:rsidR="00DE4165" w:rsidRPr="00DE4165" w:rsidTr="00DE4165">
        <w:trPr>
          <w:trHeight w:val="20"/>
        </w:trPr>
        <w:tc>
          <w:tcPr>
            <w:tcW w:w="16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96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p>
        </w:tc>
        <w:tc>
          <w:tcPr>
            <w:tcW w:w="35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4970,17264</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5859,42147</w:t>
            </w:r>
          </w:p>
        </w:tc>
        <w:tc>
          <w:tcPr>
            <w:tcW w:w="38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1340,00000</w:t>
            </w:r>
          </w:p>
        </w:tc>
        <w:tc>
          <w:tcPr>
            <w:tcW w:w="349"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10,00000</w:t>
            </w:r>
          </w:p>
        </w:tc>
        <w:tc>
          <w:tcPr>
            <w:tcW w:w="3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37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57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r>
    </w:tbl>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 Опубликовать настоящее Постановление в газете «Сергиевский вестник».</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4. </w:t>
      </w:r>
      <w:proofErr w:type="gramStart"/>
      <w:r w:rsidRPr="00DE4165">
        <w:rPr>
          <w:rFonts w:ascii="Times New Roman" w:eastAsia="Calibri" w:hAnsi="Times New Roman" w:cs="Times New Roman"/>
          <w:sz w:val="12"/>
          <w:szCs w:val="12"/>
        </w:rPr>
        <w:t>Контроль за</w:t>
      </w:r>
      <w:proofErr w:type="gramEnd"/>
      <w:r w:rsidRPr="00DE4165">
        <w:rPr>
          <w:rFonts w:ascii="Times New Roman" w:eastAsia="Calibri" w:hAnsi="Times New Roman" w:cs="Times New Roman"/>
          <w:sz w:val="12"/>
          <w:szCs w:val="12"/>
        </w:rPr>
        <w:t xml:space="preserve"> выполнением настоящего постановления оставляю за собой.</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Глава городского поселения Суходол</w:t>
      </w:r>
    </w:p>
    <w:p w:rsidR="00DE4165" w:rsidRDefault="00DE4165" w:rsidP="00DE4165">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DE4165">
        <w:rPr>
          <w:rFonts w:ascii="Times New Roman" w:eastAsia="Calibri" w:hAnsi="Times New Roman" w:cs="Times New Roman"/>
          <w:bCs/>
          <w:sz w:val="12"/>
          <w:szCs w:val="12"/>
        </w:rPr>
        <w:t>Самарской области</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E4165">
        <w:rPr>
          <w:rFonts w:ascii="Times New Roman" w:eastAsia="Calibri" w:hAnsi="Times New Roman" w:cs="Times New Roman"/>
          <w:bCs/>
          <w:sz w:val="12"/>
          <w:szCs w:val="12"/>
        </w:rPr>
        <w:t>И.О.Беседин</w:t>
      </w:r>
      <w:proofErr w:type="spellEnd"/>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8560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09</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DE4165" w:rsidP="00DE4165">
      <w:pPr>
        <w:tabs>
          <w:tab w:val="left" w:pos="284"/>
          <w:tab w:val="left" w:pos="3828"/>
        </w:tabs>
        <w:spacing w:after="0" w:line="240" w:lineRule="auto"/>
        <w:jc w:val="center"/>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 xml:space="preserve">О внесении изменений в Приложение к постановлению администрации городского поселения Суходол муниципального района </w:t>
      </w:r>
    </w:p>
    <w:p w:rsidR="00DE4165" w:rsidRPr="00DE4165" w:rsidRDefault="00DE4165" w:rsidP="00DE4165">
      <w:pPr>
        <w:tabs>
          <w:tab w:val="left" w:pos="284"/>
          <w:tab w:val="left" w:pos="3828"/>
        </w:tabs>
        <w:spacing w:after="0" w:line="240" w:lineRule="auto"/>
        <w:jc w:val="center"/>
        <w:rPr>
          <w:rFonts w:ascii="Times New Roman" w:eastAsia="Calibri" w:hAnsi="Times New Roman" w:cs="Times New Roman"/>
          <w:sz w:val="12"/>
          <w:szCs w:val="12"/>
        </w:rPr>
      </w:pPr>
      <w:r w:rsidRPr="00DE4165">
        <w:rPr>
          <w:rFonts w:ascii="Times New Roman" w:eastAsia="Calibri" w:hAnsi="Times New Roman" w:cs="Times New Roman"/>
          <w:b/>
          <w:bCs/>
          <w:sz w:val="12"/>
          <w:szCs w:val="12"/>
        </w:rPr>
        <w:lastRenderedPageBreak/>
        <w:t xml:space="preserve">Сергиевский </w:t>
      </w:r>
      <w:r>
        <w:rPr>
          <w:rFonts w:ascii="Times New Roman" w:eastAsia="Calibri" w:hAnsi="Times New Roman" w:cs="Times New Roman"/>
          <w:b/>
          <w:bCs/>
          <w:sz w:val="12"/>
          <w:szCs w:val="12"/>
        </w:rPr>
        <w:t>С</w:t>
      </w:r>
      <w:r w:rsidRPr="00DE4165">
        <w:rPr>
          <w:rFonts w:ascii="Times New Roman" w:eastAsia="Calibri" w:hAnsi="Times New Roman" w:cs="Times New Roman"/>
          <w:b/>
          <w:bCs/>
          <w:sz w:val="12"/>
          <w:szCs w:val="12"/>
        </w:rPr>
        <w:t>амарской области № 223 от 28.12.2024г. «Об утверждении муниципальной программы «Развитие физической культуры и спорта на территории городского поселения Суходол муниципального района Сергиевский</w:t>
      </w:r>
      <w:r>
        <w:rPr>
          <w:rFonts w:ascii="Times New Roman" w:eastAsia="Calibri" w:hAnsi="Times New Roman" w:cs="Times New Roman"/>
          <w:b/>
          <w:bCs/>
          <w:sz w:val="12"/>
          <w:szCs w:val="12"/>
        </w:rPr>
        <w:t xml:space="preserve"> С</w:t>
      </w:r>
      <w:r w:rsidRPr="00DE4165">
        <w:rPr>
          <w:rFonts w:ascii="Times New Roman" w:eastAsia="Calibri" w:hAnsi="Times New Roman" w:cs="Times New Roman"/>
          <w:b/>
          <w:bCs/>
          <w:sz w:val="12"/>
          <w:szCs w:val="12"/>
        </w:rPr>
        <w:t>амарской области» на 2025-2030гг.</w:t>
      </w:r>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4165">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DE4165">
        <w:rPr>
          <w:rFonts w:ascii="Times New Roman" w:eastAsia="Calibri" w:hAnsi="Times New Roman" w:cs="Times New Roman"/>
          <w:sz w:val="12"/>
          <w:szCs w:val="12"/>
          <w:u w:val="single"/>
        </w:rPr>
        <w:t>законом</w:t>
      </w:r>
      <w:r w:rsidRPr="00DE4165">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DE4165">
        <w:rPr>
          <w:rFonts w:ascii="Times New Roman" w:eastAsia="Calibri" w:hAnsi="Times New Roman" w:cs="Times New Roman"/>
          <w:sz w:val="12"/>
          <w:szCs w:val="12"/>
          <w:u w:val="single"/>
        </w:rPr>
        <w:t>Уставом</w:t>
      </w:r>
      <w:r w:rsidRPr="00DE4165">
        <w:rPr>
          <w:rFonts w:ascii="Times New Roman" w:eastAsia="Calibri" w:hAnsi="Times New Roman" w:cs="Times New Roman"/>
          <w:sz w:val="12"/>
          <w:szCs w:val="12"/>
        </w:rPr>
        <w:t xml:space="preserve">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223 от 28.12.2024 г. «Об утверждении муниципальной программы «Развитие физической культуры и спорта на территории городского поселения Суходол  муниципального района Сергиевский Самарской области» на 2025-2030гг. (Далее - Программа) следующего содержания: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Прогнозируемые общие затраты на реализацию мероприятий программы составляют 10711,50086 тыс. рублей, в том числе по годам:</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2025 год – 10711,50086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2026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2027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2028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2029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bCs/>
          <w:sz w:val="12"/>
          <w:szCs w:val="12"/>
        </w:rPr>
        <w:t>2030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173"/>
        <w:gridCol w:w="2100"/>
        <w:gridCol w:w="709"/>
        <w:gridCol w:w="567"/>
        <w:gridCol w:w="584"/>
        <w:gridCol w:w="656"/>
        <w:gridCol w:w="656"/>
        <w:gridCol w:w="766"/>
        <w:gridCol w:w="1312"/>
      </w:tblGrid>
      <w:tr w:rsidR="00DE4165" w:rsidRPr="00DE4165" w:rsidTr="00DE4165">
        <w:trPr>
          <w:trHeight w:val="20"/>
        </w:trPr>
        <w:tc>
          <w:tcPr>
            <w:tcW w:w="115" w:type="pct"/>
            <w:vMerge w:val="restar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 </w:t>
            </w:r>
            <w:proofErr w:type="gramStart"/>
            <w:r w:rsidRPr="00DE4165">
              <w:rPr>
                <w:rFonts w:ascii="Times New Roman" w:eastAsia="Calibri" w:hAnsi="Times New Roman" w:cs="Times New Roman"/>
                <w:sz w:val="12"/>
                <w:szCs w:val="12"/>
              </w:rPr>
              <w:t>п</w:t>
            </w:r>
            <w:proofErr w:type="gramEnd"/>
            <w:r w:rsidRPr="00DE4165">
              <w:rPr>
                <w:rFonts w:ascii="Times New Roman" w:eastAsia="Calibri" w:hAnsi="Times New Roman" w:cs="Times New Roman"/>
                <w:sz w:val="12"/>
                <w:szCs w:val="12"/>
              </w:rPr>
              <w:t>/п</w:t>
            </w:r>
          </w:p>
        </w:tc>
        <w:tc>
          <w:tcPr>
            <w:tcW w:w="1396" w:type="pct"/>
            <w:vMerge w:val="restar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Наименование мероприятия</w:t>
            </w:r>
          </w:p>
        </w:tc>
        <w:tc>
          <w:tcPr>
            <w:tcW w:w="2617" w:type="pct"/>
            <w:gridSpan w:val="6"/>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Планируемый объем финансирования, тыс. рублей, по годам:</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Исполнитель мероприятия</w:t>
            </w:r>
          </w:p>
        </w:tc>
      </w:tr>
      <w:tr w:rsidR="00DE4165" w:rsidRPr="00DE4165" w:rsidTr="00DE4165">
        <w:trPr>
          <w:trHeight w:val="20"/>
        </w:trPr>
        <w:tc>
          <w:tcPr>
            <w:tcW w:w="115" w:type="pct"/>
            <w:vMerge/>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96" w:type="pct"/>
            <w:vMerge/>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47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2025</w:t>
            </w:r>
          </w:p>
        </w:tc>
        <w:tc>
          <w:tcPr>
            <w:tcW w:w="377"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2026</w:t>
            </w:r>
          </w:p>
        </w:tc>
        <w:tc>
          <w:tcPr>
            <w:tcW w:w="388"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2029</w:t>
            </w:r>
          </w:p>
        </w:tc>
        <w:tc>
          <w:tcPr>
            <w:tcW w:w="509" w:type="pct"/>
            <w:tcBorders>
              <w:top w:val="single" w:sz="4" w:space="0" w:color="000000"/>
              <w:left w:val="single" w:sz="4" w:space="0" w:color="000000"/>
              <w:bottom w:val="single" w:sz="4" w:space="0" w:color="000000"/>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2030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r>
      <w:tr w:rsidR="00DE4165" w:rsidRPr="00DE4165" w:rsidTr="00DE4165">
        <w:trPr>
          <w:trHeight w:val="20"/>
        </w:trPr>
        <w:tc>
          <w:tcPr>
            <w:tcW w:w="11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w:t>
            </w:r>
          </w:p>
        </w:tc>
        <w:tc>
          <w:tcPr>
            <w:tcW w:w="139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47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10711,50086</w:t>
            </w:r>
          </w:p>
        </w:tc>
        <w:tc>
          <w:tcPr>
            <w:tcW w:w="377"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388"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Администрация городского поселения Суходол м. р. Сергиевский Самарской области</w:t>
            </w:r>
          </w:p>
        </w:tc>
      </w:tr>
      <w:tr w:rsidR="00DE4165" w:rsidRPr="00DE4165" w:rsidTr="00DE4165">
        <w:trPr>
          <w:trHeight w:val="20"/>
        </w:trPr>
        <w:tc>
          <w:tcPr>
            <w:tcW w:w="11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9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Всего:</w:t>
            </w:r>
          </w:p>
        </w:tc>
        <w:tc>
          <w:tcPr>
            <w:tcW w:w="47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10711,50086</w:t>
            </w:r>
          </w:p>
        </w:tc>
        <w:tc>
          <w:tcPr>
            <w:tcW w:w="377"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388"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36" w:type="pct"/>
            <w:tcBorders>
              <w:top w:val="single" w:sz="4" w:space="0" w:color="000000"/>
              <w:left w:val="single" w:sz="4" w:space="0" w:color="000000"/>
              <w:bottom w:val="single" w:sz="4" w:space="0" w:color="000000"/>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r>
    </w:tbl>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          </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Объем и источники финансирования мероприятий Программы:</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Средства местного бюджета – </w:t>
      </w:r>
      <w:r w:rsidRPr="00DE4165">
        <w:rPr>
          <w:rFonts w:ascii="Times New Roman" w:eastAsia="Calibri" w:hAnsi="Times New Roman" w:cs="Times New Roman"/>
          <w:b/>
          <w:sz w:val="12"/>
          <w:szCs w:val="12"/>
        </w:rPr>
        <w:t xml:space="preserve">10711,50086 </w:t>
      </w:r>
      <w:r w:rsidRPr="00DE4165">
        <w:rPr>
          <w:rFonts w:ascii="Times New Roman" w:eastAsia="Calibri" w:hAnsi="Times New Roman" w:cs="Times New Roman"/>
          <w:sz w:val="12"/>
          <w:szCs w:val="12"/>
        </w:rPr>
        <w:t>тыс. рублей, в том числе:</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2025 год – 10711,50086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2026 год – 0,00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2027 год – 0,00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2028 год – 0,00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2029 год – 0,00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2030 год – 0,00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 Опубликовать настоящее Постановление в газете «Сергиевский вестник».</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4. </w:t>
      </w:r>
      <w:proofErr w:type="gramStart"/>
      <w:r w:rsidRPr="00DE4165">
        <w:rPr>
          <w:rFonts w:ascii="Times New Roman" w:eastAsia="Calibri" w:hAnsi="Times New Roman" w:cs="Times New Roman"/>
          <w:sz w:val="12"/>
          <w:szCs w:val="12"/>
        </w:rPr>
        <w:t>Контроль за</w:t>
      </w:r>
      <w:proofErr w:type="gramEnd"/>
      <w:r w:rsidRPr="00DE4165">
        <w:rPr>
          <w:rFonts w:ascii="Times New Roman" w:eastAsia="Calibri" w:hAnsi="Times New Roman" w:cs="Times New Roman"/>
          <w:sz w:val="12"/>
          <w:szCs w:val="12"/>
        </w:rPr>
        <w:t xml:space="preserve"> выполнением настоящего постановления оставляю за собой.</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r w:rsidRPr="00DE4165">
        <w:rPr>
          <w:rFonts w:ascii="Times New Roman" w:eastAsia="Calibri" w:hAnsi="Times New Roman" w:cs="Times New Roman"/>
          <w:sz w:val="12"/>
          <w:szCs w:val="12"/>
        </w:rPr>
        <w:t>Глава городского поселения Суходол</w:t>
      </w:r>
    </w:p>
    <w:p w:rsid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r w:rsidRPr="00DE4165">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DE4165">
        <w:rPr>
          <w:rFonts w:ascii="Times New Roman" w:eastAsia="Calibri" w:hAnsi="Times New Roman" w:cs="Times New Roman"/>
          <w:sz w:val="12"/>
          <w:szCs w:val="12"/>
        </w:rPr>
        <w:t>Самарской области</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E4165">
        <w:rPr>
          <w:rFonts w:ascii="Times New Roman" w:eastAsia="Calibri" w:hAnsi="Times New Roman" w:cs="Times New Roman"/>
          <w:sz w:val="12"/>
          <w:szCs w:val="12"/>
        </w:rPr>
        <w:t>И.О.Беседин</w:t>
      </w:r>
      <w:proofErr w:type="spellEnd"/>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FE3F04" w:rsidRPr="00985607" w:rsidRDefault="00FE3F04" w:rsidP="00FE3F04">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sidR="00DE4165">
        <w:rPr>
          <w:rFonts w:ascii="Times New Roman" w:eastAsia="Calibri" w:hAnsi="Times New Roman" w:cs="Times New Roman"/>
          <w:b/>
          <w:sz w:val="12"/>
          <w:szCs w:val="12"/>
        </w:rPr>
        <w:t xml:space="preserve"> 02</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b/>
          <w:sz w:val="12"/>
          <w:szCs w:val="12"/>
        </w:rPr>
      </w:pPr>
      <w:r w:rsidRPr="00DE4165">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Черновка муниципального района Сергиевский  </w:t>
      </w:r>
      <w:r>
        <w:rPr>
          <w:rFonts w:ascii="Times New Roman" w:eastAsia="Calibri" w:hAnsi="Times New Roman" w:cs="Times New Roman"/>
          <w:b/>
          <w:sz w:val="12"/>
          <w:szCs w:val="12"/>
        </w:rPr>
        <w:t>С</w:t>
      </w:r>
      <w:r w:rsidRPr="00DE4165">
        <w:rPr>
          <w:rFonts w:ascii="Times New Roman" w:eastAsia="Calibri" w:hAnsi="Times New Roman" w:cs="Times New Roman"/>
          <w:b/>
          <w:sz w:val="12"/>
          <w:szCs w:val="12"/>
        </w:rPr>
        <w:t xml:space="preserve">амарской области № 68 от 28.12.2024 г. «Об утверждении муниципальной программы «Совершенствование муниципального управления  сельского поселения Черновка муниципального района Сергиевский </w:t>
      </w:r>
      <w:r>
        <w:rPr>
          <w:rFonts w:ascii="Times New Roman" w:eastAsia="Calibri" w:hAnsi="Times New Roman" w:cs="Times New Roman"/>
          <w:b/>
          <w:sz w:val="12"/>
          <w:szCs w:val="12"/>
        </w:rPr>
        <w:t>С</w:t>
      </w:r>
      <w:r w:rsidRPr="00DE4165">
        <w:rPr>
          <w:rFonts w:ascii="Times New Roman" w:eastAsia="Calibri" w:hAnsi="Times New Roman" w:cs="Times New Roman"/>
          <w:b/>
          <w:sz w:val="12"/>
          <w:szCs w:val="12"/>
        </w:rPr>
        <w:t>амарской области» на 2025-2030гг.</w:t>
      </w:r>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4165">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roofErr w:type="gramEnd"/>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 Внести изменения в Приложение к постановлению администрации сельского поселения Черновка муниципального района Сергиевский Самарской области № 68 от 28.12.2024 г. «Об утверждении муниципальной программы «Совершенствование муниципального управления  сельского поселения Черновка муниципального района Сергиевский Самарской области» на 2025-2030гг. (далее - Программа) следующего содержания: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Общий объем финансирования Программы составляет </w:t>
      </w:r>
      <w:r w:rsidRPr="00DE4165">
        <w:rPr>
          <w:rFonts w:ascii="Times New Roman" w:eastAsia="Calibri" w:hAnsi="Times New Roman" w:cs="Times New Roman"/>
          <w:b/>
          <w:sz w:val="12"/>
          <w:szCs w:val="12"/>
        </w:rPr>
        <w:t>13309,09693</w:t>
      </w:r>
      <w:r w:rsidRPr="00DE4165">
        <w:rPr>
          <w:rFonts w:ascii="Times New Roman" w:eastAsia="Calibri" w:hAnsi="Times New Roman" w:cs="Times New Roman"/>
          <w:sz w:val="12"/>
          <w:szCs w:val="12"/>
        </w:rPr>
        <w:t xml:space="preserve"> тыс. руб.,  в том числе по годам:</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2025 год – 4359,19693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2026 год – 5061,93084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2027 год – 1950,96252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2028 год – 1937,00664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2029 год – 0,00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2030 год – 0,00 тыс. руб.</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lastRenderedPageBreak/>
        <w:t>Общий объем финансирования программы «Совершенствование муниципального управления сельского поселения Черновка муниципального района Сергиевский Самарской области» на 2025-2030гг. составляет:</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5"/>
        <w:gridCol w:w="3054"/>
        <w:gridCol w:w="594"/>
        <w:gridCol w:w="709"/>
        <w:gridCol w:w="709"/>
        <w:gridCol w:w="715"/>
        <w:gridCol w:w="653"/>
        <w:gridCol w:w="764"/>
      </w:tblGrid>
      <w:tr w:rsidR="00DE4165" w:rsidRPr="00DE4165" w:rsidTr="00DE4165">
        <w:trPr>
          <w:trHeight w:val="20"/>
          <w:tblHeader/>
        </w:trPr>
        <w:tc>
          <w:tcPr>
            <w:tcW w:w="216" w:type="pct"/>
            <w:vMerge w:val="restar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 </w:t>
            </w:r>
            <w:proofErr w:type="gramStart"/>
            <w:r w:rsidRPr="00DE4165">
              <w:rPr>
                <w:rFonts w:ascii="Times New Roman" w:eastAsia="Calibri" w:hAnsi="Times New Roman" w:cs="Times New Roman"/>
                <w:sz w:val="12"/>
                <w:szCs w:val="12"/>
              </w:rPr>
              <w:t>п</w:t>
            </w:r>
            <w:proofErr w:type="gramEnd"/>
            <w:r w:rsidRPr="00DE4165">
              <w:rPr>
                <w:rFonts w:ascii="Times New Roman" w:eastAsia="Calibri" w:hAnsi="Times New Roman" w:cs="Times New Roman"/>
                <w:sz w:val="12"/>
                <w:szCs w:val="12"/>
              </w:rPr>
              <w:t>/п</w:t>
            </w:r>
          </w:p>
        </w:tc>
        <w:tc>
          <w:tcPr>
            <w:tcW w:w="2030" w:type="pct"/>
            <w:vMerge w:val="restar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Наименование мероприятия</w:t>
            </w:r>
          </w:p>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2754" w:type="pct"/>
            <w:gridSpan w:val="6"/>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Годы реализации</w:t>
            </w:r>
          </w:p>
        </w:tc>
      </w:tr>
      <w:tr w:rsidR="00DE4165" w:rsidRPr="00DE4165" w:rsidTr="00DE4165">
        <w:trPr>
          <w:trHeight w:val="20"/>
          <w:tblHeader/>
        </w:trPr>
        <w:tc>
          <w:tcPr>
            <w:tcW w:w="216" w:type="pct"/>
            <w:vMerge/>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2030" w:type="pct"/>
            <w:vMerge/>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395"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2025 г.</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2026 г.</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2030г.</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w:t>
            </w:r>
          </w:p>
        </w:tc>
        <w:tc>
          <w:tcPr>
            <w:tcW w:w="2030"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1208,87913</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1439,80000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762,13178</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487,24178</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w:t>
            </w:r>
          </w:p>
        </w:tc>
        <w:tc>
          <w:tcPr>
            <w:tcW w:w="2030"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2092,50270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2482,07514</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935,63074</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1128,53486</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3</w:t>
            </w:r>
          </w:p>
        </w:tc>
        <w:tc>
          <w:tcPr>
            <w:tcW w:w="2030"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Информационное обеспечение населения сельского поселения</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191,00000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191,00000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4</w:t>
            </w:r>
          </w:p>
        </w:tc>
        <w:tc>
          <w:tcPr>
            <w:tcW w:w="2030"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607,91010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721,63570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5</w:t>
            </w:r>
          </w:p>
        </w:tc>
        <w:tc>
          <w:tcPr>
            <w:tcW w:w="2030"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Проведение выборов</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92,70000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2030"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За счет средств местного бюджета</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4192,99193</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4834,51084</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1697,76252</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1615,77664</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6</w:t>
            </w:r>
          </w:p>
        </w:tc>
        <w:tc>
          <w:tcPr>
            <w:tcW w:w="2030"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Первичный воинский учет </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166,20500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227,42000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2030"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За счет средств федерального бюджета</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166,20500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227,42000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7</w:t>
            </w:r>
          </w:p>
        </w:tc>
        <w:tc>
          <w:tcPr>
            <w:tcW w:w="2030" w:type="pct"/>
            <w:tcBorders>
              <w:top w:val="single" w:sz="4" w:space="0" w:color="auto"/>
              <w:left w:val="single" w:sz="4" w:space="0" w:color="auto"/>
              <w:bottom w:val="single" w:sz="4" w:space="0" w:color="auto"/>
              <w:right w:val="single" w:sz="4" w:space="0" w:color="auto"/>
            </w:tcBorders>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2030"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За счет внебюджетных средств</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r w:rsidR="00DE4165" w:rsidRPr="00DE4165" w:rsidTr="00DE4165">
        <w:trPr>
          <w:trHeight w:val="20"/>
        </w:trPr>
        <w:tc>
          <w:tcPr>
            <w:tcW w:w="216"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p>
        </w:tc>
        <w:tc>
          <w:tcPr>
            <w:tcW w:w="2030"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ВСЕГО:</w:t>
            </w:r>
          </w:p>
        </w:tc>
        <w:tc>
          <w:tcPr>
            <w:tcW w:w="39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4359,19693</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5061,93084</w:t>
            </w:r>
          </w:p>
        </w:tc>
        <w:tc>
          <w:tcPr>
            <w:tcW w:w="471"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1950,96252</w:t>
            </w:r>
          </w:p>
        </w:tc>
        <w:tc>
          <w:tcPr>
            <w:tcW w:w="475"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1937,00664</w:t>
            </w:r>
          </w:p>
        </w:tc>
        <w:tc>
          <w:tcPr>
            <w:tcW w:w="434"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bl>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 Опубликовать настоящее Постановление в газете «Сергиевский вестник».</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4. </w:t>
      </w:r>
      <w:proofErr w:type="gramStart"/>
      <w:r w:rsidRPr="00DE4165">
        <w:rPr>
          <w:rFonts w:ascii="Times New Roman" w:eastAsia="Calibri" w:hAnsi="Times New Roman" w:cs="Times New Roman"/>
          <w:sz w:val="12"/>
          <w:szCs w:val="12"/>
        </w:rPr>
        <w:t>Контроль за</w:t>
      </w:r>
      <w:proofErr w:type="gramEnd"/>
      <w:r w:rsidRPr="00DE4165">
        <w:rPr>
          <w:rFonts w:ascii="Times New Roman" w:eastAsia="Calibri" w:hAnsi="Times New Roman" w:cs="Times New Roman"/>
          <w:sz w:val="12"/>
          <w:szCs w:val="12"/>
        </w:rPr>
        <w:t xml:space="preserve"> выполнением настоящего Постановления оставляю за собой.</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Глава сельского поселения Черновка</w:t>
      </w:r>
    </w:p>
    <w:p w:rsidR="00DE4165" w:rsidRDefault="00DE4165" w:rsidP="00DE4165">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муниципального района Сергиевский Самарской области</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r w:rsidRPr="00DE4165">
        <w:rPr>
          <w:rFonts w:ascii="Times New Roman" w:eastAsia="Calibri" w:hAnsi="Times New Roman" w:cs="Times New Roman"/>
          <w:sz w:val="12"/>
          <w:szCs w:val="12"/>
        </w:rPr>
        <w:t>С.А. Белов</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03</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jc w:val="center"/>
        <w:rPr>
          <w:rFonts w:ascii="Times New Roman" w:eastAsia="Calibri" w:hAnsi="Times New Roman" w:cs="Times New Roman"/>
          <w:sz w:val="12"/>
          <w:szCs w:val="12"/>
        </w:rPr>
      </w:pPr>
      <w:r w:rsidRPr="00DE4165">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69 от 28.12.2024г. «Об утверждении муниципальной программы «Благоустройство территории сельского поселения Черновка муниципального района Сергиевский Самарской области» на 2025-2030гг.»</w:t>
      </w:r>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1.Внести изменения в Приложение к постановлению Администрации сельского поселения Черновка муниципального района Сергиевский Самарской области № 69 от 28.12.2024г. «Об утверждении муниципальной программы «Благоустройство территории сельского поселения Черновка муниципального района Сергиевский Самарской области» на 2025-2030гг.» (далее - Программа) следующего содержания: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Планируемый общий объем финансирования Программы составит:  22799,90222</w:t>
      </w:r>
      <w:r w:rsidRPr="00DE4165">
        <w:rPr>
          <w:rFonts w:ascii="Times New Roman" w:eastAsia="Calibri" w:hAnsi="Times New Roman" w:cs="Times New Roman"/>
          <w:b/>
          <w:sz w:val="12"/>
          <w:szCs w:val="12"/>
        </w:rPr>
        <w:t xml:space="preserve"> </w:t>
      </w:r>
      <w:r w:rsidRPr="00DE4165">
        <w:rPr>
          <w:rFonts w:ascii="Times New Roman" w:eastAsia="Calibri" w:hAnsi="Times New Roman" w:cs="Times New Roman"/>
          <w:sz w:val="12"/>
          <w:szCs w:val="12"/>
        </w:rPr>
        <w:t>тыс. рублей, в том числе:</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за счет средств местного бюджета – 10126,88522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2025 год – 3351,62228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2026 год – 1964,72124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2027 год – 2713,83182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2028 год – 2096,70988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2029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2030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за счет средств областного бюджета – 12673,01700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2025 год – 12673,01700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2026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2027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2028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2029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2030 год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24"/>
        <w:gridCol w:w="2016"/>
        <w:gridCol w:w="852"/>
        <w:gridCol w:w="709"/>
        <w:gridCol w:w="648"/>
        <w:gridCol w:w="1031"/>
        <w:gridCol w:w="722"/>
        <w:gridCol w:w="721"/>
      </w:tblGrid>
      <w:tr w:rsidR="00DE4165" w:rsidRPr="00DE4165" w:rsidTr="00DE4165">
        <w:trPr>
          <w:cantSplit/>
          <w:trHeight w:val="20"/>
        </w:trPr>
        <w:tc>
          <w:tcPr>
            <w:tcW w:w="548" w:type="pct"/>
            <w:vMerge w:val="restar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Наименование бюджета</w:t>
            </w:r>
          </w:p>
        </w:tc>
        <w:tc>
          <w:tcPr>
            <w:tcW w:w="1339" w:type="pct"/>
            <w:vMerge w:val="restar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Наименование мероприятий</w:t>
            </w:r>
          </w:p>
        </w:tc>
        <w:tc>
          <w:tcPr>
            <w:tcW w:w="3112" w:type="pct"/>
            <w:gridSpan w:val="6"/>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Затраты на реализацию мероприятий, рублей</w:t>
            </w:r>
          </w:p>
        </w:tc>
      </w:tr>
      <w:tr w:rsidR="00DE4165" w:rsidRPr="00DE4165" w:rsidTr="00DE4165">
        <w:trPr>
          <w:cantSplit/>
          <w:trHeight w:val="20"/>
        </w:trPr>
        <w:tc>
          <w:tcPr>
            <w:tcW w:w="548" w:type="pct"/>
            <w:vMerge/>
            <w:textDirection w:val="btLr"/>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39" w:type="pct"/>
            <w:vMerge/>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566" w:type="pc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2025 год</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2026 год</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2027 год</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2028 год</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2029 год</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2030 год</w:t>
            </w:r>
          </w:p>
        </w:tc>
      </w:tr>
      <w:tr w:rsidR="00DE4165" w:rsidRPr="00DE4165" w:rsidTr="00DE4165">
        <w:trPr>
          <w:cantSplit/>
          <w:trHeight w:val="20"/>
        </w:trPr>
        <w:tc>
          <w:tcPr>
            <w:tcW w:w="548" w:type="pct"/>
            <w:vMerge w:val="restar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Местный бюджет</w:t>
            </w:r>
          </w:p>
        </w:tc>
        <w:tc>
          <w:tcPr>
            <w:tcW w:w="1339" w:type="pc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Электроэнергия и ТО уличного освещения</w:t>
            </w:r>
          </w:p>
        </w:tc>
        <w:tc>
          <w:tcPr>
            <w:tcW w:w="56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1553,98042</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1642,92124</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2713,83182</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2096,70988</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cantSplit/>
          <w:trHeight w:val="20"/>
        </w:trPr>
        <w:tc>
          <w:tcPr>
            <w:tcW w:w="548" w:type="pct"/>
            <w:vMerge/>
            <w:textDirection w:val="btLr"/>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39" w:type="pc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Трудоустройство безработных, несовершеннолетних </w:t>
            </w:r>
          </w:p>
        </w:tc>
        <w:tc>
          <w:tcPr>
            <w:tcW w:w="56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267,17040</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279,80000</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cantSplit/>
          <w:trHeight w:val="20"/>
        </w:trPr>
        <w:tc>
          <w:tcPr>
            <w:tcW w:w="548" w:type="pct"/>
            <w:vMerge/>
            <w:textDirection w:val="btLr"/>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39" w:type="pc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Улучшение санитарно-эпидемиологического состояния территории</w:t>
            </w:r>
          </w:p>
        </w:tc>
        <w:tc>
          <w:tcPr>
            <w:tcW w:w="56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31,35846</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17,00000</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cantSplit/>
          <w:trHeight w:val="20"/>
        </w:trPr>
        <w:tc>
          <w:tcPr>
            <w:tcW w:w="548" w:type="pct"/>
            <w:vMerge/>
            <w:textDirection w:val="btLr"/>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39"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Прочие мероприятия</w:t>
            </w:r>
          </w:p>
        </w:tc>
        <w:tc>
          <w:tcPr>
            <w:tcW w:w="56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91,00000</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25,00000</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cantSplit/>
          <w:trHeight w:val="20"/>
        </w:trPr>
        <w:tc>
          <w:tcPr>
            <w:tcW w:w="548" w:type="pct"/>
            <w:vMerge/>
            <w:textDirection w:val="btLr"/>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39"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Мероприятия по проведению капитального ремонта системы водоснабжения</w:t>
            </w:r>
          </w:p>
        </w:tc>
        <w:tc>
          <w:tcPr>
            <w:tcW w:w="56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1408,11300</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cantSplit/>
          <w:trHeight w:val="20"/>
        </w:trPr>
        <w:tc>
          <w:tcPr>
            <w:tcW w:w="548" w:type="pct"/>
            <w:vMerge/>
            <w:textDirection w:val="btLr"/>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39" w:type="pct"/>
            <w:hideMark/>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ИТОГО</w:t>
            </w:r>
          </w:p>
        </w:tc>
        <w:tc>
          <w:tcPr>
            <w:tcW w:w="56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3351,62228</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1964,72124</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2713,83182</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2096,70988</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r w:rsidR="00DE4165" w:rsidRPr="00DE4165" w:rsidTr="00DE4165">
        <w:trPr>
          <w:cantSplit/>
          <w:trHeight w:val="20"/>
        </w:trPr>
        <w:tc>
          <w:tcPr>
            <w:tcW w:w="548" w:type="pct"/>
            <w:vMerge w:val="restar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Областной бюджет</w:t>
            </w:r>
          </w:p>
        </w:tc>
        <w:tc>
          <w:tcPr>
            <w:tcW w:w="1339"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Мероприятия по проведению капитального ремонта системы водоснабжения</w:t>
            </w:r>
          </w:p>
        </w:tc>
        <w:tc>
          <w:tcPr>
            <w:tcW w:w="56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12673,01700</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cantSplit/>
          <w:trHeight w:val="20"/>
        </w:trPr>
        <w:tc>
          <w:tcPr>
            <w:tcW w:w="548" w:type="pct"/>
            <w:vMerge/>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p>
        </w:tc>
        <w:tc>
          <w:tcPr>
            <w:tcW w:w="1339"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ИТОГО</w:t>
            </w:r>
          </w:p>
        </w:tc>
        <w:tc>
          <w:tcPr>
            <w:tcW w:w="56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12673,01700</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r w:rsidR="00DE4165" w:rsidRPr="00DE4165" w:rsidTr="00DE4165">
        <w:trPr>
          <w:cantSplit/>
          <w:trHeight w:val="20"/>
        </w:trPr>
        <w:tc>
          <w:tcPr>
            <w:tcW w:w="1888" w:type="pct"/>
            <w:gridSpan w:val="2"/>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ВСЕГО</w:t>
            </w:r>
          </w:p>
        </w:tc>
        <w:tc>
          <w:tcPr>
            <w:tcW w:w="566"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16024,63928</w:t>
            </w:r>
          </w:p>
        </w:tc>
        <w:tc>
          <w:tcPr>
            <w:tcW w:w="47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1964,72124</w:t>
            </w:r>
          </w:p>
        </w:tc>
        <w:tc>
          <w:tcPr>
            <w:tcW w:w="431"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2713,83182</w:t>
            </w:r>
          </w:p>
        </w:tc>
        <w:tc>
          <w:tcPr>
            <w:tcW w:w="685"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2096,70988</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80" w:type="pct"/>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bl>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Черновка муниципального района Сергиевский Самарской области.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Общий объем финансирования на реализацию Программы составляет 22799,90222 тыс. рублей, в том числе по годам:</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на 2025 год – 16024,63928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на 2026 год – 1964,72124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на 2027 год – 2713,83182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на 2028 год – 2096,70988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на 2029 год – 0,00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на 2030 год – 0,00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Черновка муниципального района Сергиевский Самарской области на соответствующий финансовый год.</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 Опубликовать настоящее Постановление в газете «Сергиевский вестник».</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4. </w:t>
      </w:r>
      <w:proofErr w:type="gramStart"/>
      <w:r w:rsidRPr="00DE4165">
        <w:rPr>
          <w:rFonts w:ascii="Times New Roman" w:eastAsia="Calibri" w:hAnsi="Times New Roman" w:cs="Times New Roman"/>
          <w:sz w:val="12"/>
          <w:szCs w:val="12"/>
        </w:rPr>
        <w:t>Контроль за</w:t>
      </w:r>
      <w:proofErr w:type="gramEnd"/>
      <w:r w:rsidRPr="00DE4165">
        <w:rPr>
          <w:rFonts w:ascii="Times New Roman" w:eastAsia="Calibri" w:hAnsi="Times New Roman" w:cs="Times New Roman"/>
          <w:sz w:val="12"/>
          <w:szCs w:val="12"/>
        </w:rPr>
        <w:t xml:space="preserve"> выполнением настоящего Постановления оставляю за собой.</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Глава сельского поселения Черновка</w:t>
      </w:r>
    </w:p>
    <w:p w:rsidR="00DE4165" w:rsidRDefault="00DE4165" w:rsidP="00DE4165">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муниципального района Сергиевски</w:t>
      </w:r>
      <w:r>
        <w:rPr>
          <w:rFonts w:ascii="Times New Roman" w:eastAsia="Calibri" w:hAnsi="Times New Roman" w:cs="Times New Roman"/>
          <w:bCs/>
          <w:sz w:val="12"/>
          <w:szCs w:val="12"/>
        </w:rPr>
        <w:t xml:space="preserve">й </w:t>
      </w:r>
      <w:r w:rsidRPr="00DE4165">
        <w:rPr>
          <w:rFonts w:ascii="Times New Roman" w:eastAsia="Calibri" w:hAnsi="Times New Roman" w:cs="Times New Roman"/>
          <w:bCs/>
          <w:sz w:val="12"/>
          <w:szCs w:val="12"/>
        </w:rPr>
        <w:t>Самарской области</w:t>
      </w:r>
    </w:p>
    <w:p w:rsidR="00DE4165" w:rsidRPr="00DE4165" w:rsidRDefault="00DE4165" w:rsidP="00DE4165">
      <w:pPr>
        <w:tabs>
          <w:tab w:val="left" w:pos="284"/>
          <w:tab w:val="left" w:pos="3828"/>
        </w:tabs>
        <w:spacing w:after="0" w:line="240" w:lineRule="auto"/>
        <w:jc w:val="right"/>
        <w:rPr>
          <w:rFonts w:ascii="Times New Roman" w:eastAsia="Calibri" w:hAnsi="Times New Roman" w:cs="Times New Roman"/>
          <w:sz w:val="12"/>
          <w:szCs w:val="12"/>
        </w:rPr>
      </w:pPr>
      <w:r w:rsidRPr="00DE4165">
        <w:rPr>
          <w:rFonts w:ascii="Times New Roman" w:eastAsia="Calibri" w:hAnsi="Times New Roman" w:cs="Times New Roman"/>
          <w:bCs/>
          <w:sz w:val="12"/>
          <w:szCs w:val="12"/>
        </w:rPr>
        <w:t>С.А. Белов</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04</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Default="00DE4165" w:rsidP="00DE4165">
      <w:pPr>
        <w:tabs>
          <w:tab w:val="left" w:pos="284"/>
          <w:tab w:val="left" w:pos="3828"/>
        </w:tabs>
        <w:spacing w:after="0" w:line="240" w:lineRule="auto"/>
        <w:jc w:val="center"/>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Черновка </w:t>
      </w:r>
    </w:p>
    <w:p w:rsidR="00DE4165" w:rsidRDefault="00DE4165" w:rsidP="00DE4165">
      <w:pPr>
        <w:tabs>
          <w:tab w:val="left" w:pos="284"/>
          <w:tab w:val="left" w:pos="3828"/>
        </w:tabs>
        <w:spacing w:after="0" w:line="240" w:lineRule="auto"/>
        <w:jc w:val="center"/>
        <w:rPr>
          <w:rFonts w:ascii="Times New Roman" w:eastAsia="Calibri" w:hAnsi="Times New Roman" w:cs="Times New Roman"/>
          <w:b/>
          <w:bCs/>
          <w:sz w:val="12"/>
          <w:szCs w:val="12"/>
        </w:rPr>
      </w:pPr>
      <w:r w:rsidRPr="00DE4165">
        <w:rPr>
          <w:rFonts w:ascii="Times New Roman" w:eastAsia="Calibri" w:hAnsi="Times New Roman" w:cs="Times New Roman"/>
          <w:b/>
          <w:bCs/>
          <w:sz w:val="12"/>
          <w:szCs w:val="12"/>
        </w:rPr>
        <w:t xml:space="preserve">муниципального района Сергиевский Самарской области № 70 от 28.12.2024г. «Об утверждении муниципальной программы «Реконструкция, ремонт и укрепление материально-технической базы учреждений сельского поселения Черновка </w:t>
      </w:r>
    </w:p>
    <w:p w:rsidR="00DE4165" w:rsidRPr="00DE4165" w:rsidRDefault="00DE4165" w:rsidP="00DE4165">
      <w:pPr>
        <w:tabs>
          <w:tab w:val="left" w:pos="284"/>
          <w:tab w:val="left" w:pos="3828"/>
        </w:tabs>
        <w:spacing w:after="0" w:line="240" w:lineRule="auto"/>
        <w:jc w:val="center"/>
        <w:rPr>
          <w:rFonts w:ascii="Times New Roman" w:eastAsia="Calibri" w:hAnsi="Times New Roman" w:cs="Times New Roman"/>
          <w:sz w:val="12"/>
          <w:szCs w:val="12"/>
        </w:rPr>
      </w:pPr>
      <w:r w:rsidRPr="00DE4165">
        <w:rPr>
          <w:rFonts w:ascii="Times New Roman" w:eastAsia="Calibri" w:hAnsi="Times New Roman" w:cs="Times New Roman"/>
          <w:b/>
          <w:bCs/>
          <w:sz w:val="12"/>
          <w:szCs w:val="12"/>
        </w:rPr>
        <w:t>муниципального района Сергиевский Самарской области» на 2025-2030гг.</w:t>
      </w:r>
    </w:p>
    <w:p w:rsidR="00DE4165" w:rsidRPr="00DE4165" w:rsidRDefault="00DE4165" w:rsidP="00DE4165">
      <w:pPr>
        <w:tabs>
          <w:tab w:val="left" w:pos="284"/>
          <w:tab w:val="left" w:pos="3828"/>
        </w:tabs>
        <w:spacing w:after="0" w:line="240" w:lineRule="auto"/>
        <w:jc w:val="both"/>
        <w:rPr>
          <w:rFonts w:ascii="Times New Roman" w:eastAsia="Calibri" w:hAnsi="Times New Roman" w:cs="Times New Roman"/>
          <w:sz w:val="12"/>
          <w:szCs w:val="12"/>
        </w:rPr>
      </w:pP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В соответствии с Федеральным </w:t>
      </w:r>
      <w:r w:rsidRPr="00DE4165">
        <w:rPr>
          <w:rFonts w:ascii="Times New Roman" w:eastAsia="Calibri" w:hAnsi="Times New Roman" w:cs="Times New Roman"/>
          <w:sz w:val="12"/>
          <w:szCs w:val="12"/>
          <w:u w:val="single"/>
        </w:rPr>
        <w:t>законом</w:t>
      </w:r>
      <w:r w:rsidRPr="00DE4165">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DE4165">
        <w:rPr>
          <w:rFonts w:ascii="Times New Roman" w:eastAsia="Calibri" w:hAnsi="Times New Roman" w:cs="Times New Roman"/>
          <w:sz w:val="12"/>
          <w:szCs w:val="12"/>
          <w:u w:val="single"/>
        </w:rPr>
        <w:t>Уставом</w:t>
      </w:r>
      <w:r w:rsidRPr="00DE4165">
        <w:rPr>
          <w:rFonts w:ascii="Times New Roman" w:eastAsia="Calibri" w:hAnsi="Times New Roman" w:cs="Times New Roman"/>
          <w:sz w:val="12"/>
          <w:szCs w:val="12"/>
        </w:rPr>
        <w:t xml:space="preserve">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 Внести изменения в Приложение к постановлению Администрации сельского поселения Черновка муниципального района Сергиевский Самарской области № 70  от 28.12.2024г. «Об утверждении муниципальной программы «Реконструкция, ремонт и укрепление материально-технической базы учреждений сельского поселения Черновка муниципального района Сергиевский Самарской области» на 2025-2030гг. (далее - Программа) следующего содержания: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Объем   финансирования, необходимый для реализации  мероприятий  Программы составит 386,38262 тыс. рублей, в том числе:</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в 2025 году – 217,98233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в 2026 году – 143,51417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в 2027 году – 12,44306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в 2028 году – 12,44306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в 2029 году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в 2030 году – 0,00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DE4165" w:rsidRPr="00DE4165" w:rsidTr="00DE4165">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 </w:t>
            </w:r>
            <w:proofErr w:type="gramStart"/>
            <w:r w:rsidRPr="00DE4165">
              <w:rPr>
                <w:rFonts w:ascii="Times New Roman" w:eastAsia="Calibri" w:hAnsi="Times New Roman" w:cs="Times New Roman"/>
                <w:sz w:val="12"/>
                <w:szCs w:val="12"/>
              </w:rPr>
              <w:t>п</w:t>
            </w:r>
            <w:proofErr w:type="gramEnd"/>
            <w:r w:rsidRPr="00DE4165">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Планируемый объем финансирования, тыс. рублей</w:t>
            </w:r>
          </w:p>
        </w:tc>
      </w:tr>
      <w:tr w:rsidR="00DE4165" w:rsidRPr="00DE4165" w:rsidTr="00DE4165">
        <w:trPr>
          <w:trHeight w:val="20"/>
        </w:trPr>
        <w:tc>
          <w:tcPr>
            <w:tcW w:w="269" w:type="pct"/>
            <w:vMerge/>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2030 г.</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113,56138</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119,51417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12,44306</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12,44306</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85,61000</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24,00000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18,81095</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217,98233</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143,51417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12,44306</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12,44306</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i/>
                <w:sz w:val="12"/>
                <w:szCs w:val="12"/>
              </w:rPr>
            </w:pPr>
            <w:r w:rsidRPr="00DE4165">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i/>
                <w:sz w:val="12"/>
                <w:szCs w:val="12"/>
              </w:rPr>
            </w:pPr>
            <w:r w:rsidRPr="00DE4165">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r w:rsidRPr="00DE4165">
              <w:rPr>
                <w:rFonts w:ascii="Times New Roman" w:eastAsia="Calibri" w:hAnsi="Times New Roman" w:cs="Times New Roman"/>
                <w:sz w:val="12"/>
                <w:szCs w:val="12"/>
              </w:rPr>
              <w:t>0,00</w:t>
            </w:r>
          </w:p>
        </w:tc>
      </w:tr>
      <w:tr w:rsidR="00DE4165" w:rsidRPr="00DE4165" w:rsidTr="00DE4165">
        <w:trPr>
          <w:trHeight w:val="20"/>
        </w:trPr>
        <w:tc>
          <w:tcPr>
            <w:tcW w:w="269"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917,98233</w:t>
            </w:r>
          </w:p>
        </w:tc>
        <w:tc>
          <w:tcPr>
            <w:tcW w:w="635" w:type="pct"/>
            <w:tcBorders>
              <w:top w:val="single" w:sz="4" w:space="0" w:color="000000"/>
              <w:left w:val="single" w:sz="4" w:space="0" w:color="000000"/>
              <w:bottom w:val="single" w:sz="4" w:space="0" w:color="000000"/>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143,51417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12,44306</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12,44306</w:t>
            </w:r>
          </w:p>
        </w:tc>
        <w:tc>
          <w:tcPr>
            <w:tcW w:w="495"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DE4165" w:rsidRPr="00DE4165" w:rsidRDefault="00DE4165" w:rsidP="00DE4165">
            <w:pPr>
              <w:tabs>
                <w:tab w:val="left" w:pos="284"/>
                <w:tab w:val="left" w:pos="3828"/>
              </w:tabs>
              <w:spacing w:after="0" w:line="240" w:lineRule="auto"/>
              <w:rPr>
                <w:rFonts w:ascii="Times New Roman" w:eastAsia="Calibri" w:hAnsi="Times New Roman" w:cs="Times New Roman"/>
                <w:b/>
                <w:sz w:val="12"/>
                <w:szCs w:val="12"/>
              </w:rPr>
            </w:pPr>
            <w:r w:rsidRPr="00DE4165">
              <w:rPr>
                <w:rFonts w:ascii="Times New Roman" w:eastAsia="Calibri" w:hAnsi="Times New Roman" w:cs="Times New Roman"/>
                <w:b/>
                <w:sz w:val="12"/>
                <w:szCs w:val="12"/>
              </w:rPr>
              <w:t>0,00</w:t>
            </w:r>
          </w:p>
        </w:tc>
      </w:tr>
    </w:tbl>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Черновка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Черновка муниципального района Сергиевский Самарской области. Планируемый общий объем финансирования Программы  составит  386,38262 тыс. рублей, в т. ч.:</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2025 г. – 217,98233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2026 г. – 143,51417 тыс. рублей;</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2027 г. – 12,44306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2028 г. – 12,44306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2029 г. – 0,00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2030 г. – 0,00 тыс. рублей (прогноз).</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2. Опубликовать настоящее Постановление в газете «Сергиевский вестник».</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E4165" w:rsidRPr="00DE4165" w:rsidRDefault="00DE4165" w:rsidP="00DE4165">
      <w:pPr>
        <w:tabs>
          <w:tab w:val="left" w:pos="284"/>
          <w:tab w:val="left" w:pos="3828"/>
        </w:tabs>
        <w:spacing w:after="0" w:line="240" w:lineRule="auto"/>
        <w:ind w:firstLine="284"/>
        <w:jc w:val="both"/>
        <w:rPr>
          <w:rFonts w:ascii="Times New Roman" w:eastAsia="Calibri" w:hAnsi="Times New Roman" w:cs="Times New Roman"/>
          <w:sz w:val="12"/>
          <w:szCs w:val="12"/>
        </w:rPr>
      </w:pPr>
      <w:r w:rsidRPr="00DE4165">
        <w:rPr>
          <w:rFonts w:ascii="Times New Roman" w:eastAsia="Calibri" w:hAnsi="Times New Roman" w:cs="Times New Roman"/>
          <w:sz w:val="12"/>
          <w:szCs w:val="12"/>
        </w:rPr>
        <w:t xml:space="preserve">4. </w:t>
      </w:r>
      <w:proofErr w:type="gramStart"/>
      <w:r w:rsidRPr="00DE4165">
        <w:rPr>
          <w:rFonts w:ascii="Times New Roman" w:eastAsia="Calibri" w:hAnsi="Times New Roman" w:cs="Times New Roman"/>
          <w:sz w:val="12"/>
          <w:szCs w:val="12"/>
        </w:rPr>
        <w:t>Контроль за</w:t>
      </w:r>
      <w:proofErr w:type="gramEnd"/>
      <w:r w:rsidRPr="00DE4165">
        <w:rPr>
          <w:rFonts w:ascii="Times New Roman" w:eastAsia="Calibri" w:hAnsi="Times New Roman" w:cs="Times New Roman"/>
          <w:sz w:val="12"/>
          <w:szCs w:val="12"/>
        </w:rPr>
        <w:t xml:space="preserve"> выполнением настоящего Постановления оставляю за собой.</w:t>
      </w:r>
    </w:p>
    <w:p w:rsidR="00DE4165" w:rsidRPr="00DE4165" w:rsidRDefault="00DE4165" w:rsidP="005460C7">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Глава сельского поселения Черновка</w:t>
      </w:r>
    </w:p>
    <w:p w:rsidR="00DE4165" w:rsidRDefault="00DE4165" w:rsidP="005460C7">
      <w:pPr>
        <w:tabs>
          <w:tab w:val="left" w:pos="284"/>
          <w:tab w:val="left" w:pos="3828"/>
        </w:tabs>
        <w:spacing w:after="0" w:line="240" w:lineRule="auto"/>
        <w:jc w:val="right"/>
        <w:rPr>
          <w:rFonts w:ascii="Times New Roman" w:eastAsia="Calibri" w:hAnsi="Times New Roman" w:cs="Times New Roman"/>
          <w:bCs/>
          <w:sz w:val="12"/>
          <w:szCs w:val="12"/>
        </w:rPr>
      </w:pPr>
      <w:r w:rsidRPr="00DE4165">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DE4165">
        <w:rPr>
          <w:rFonts w:ascii="Times New Roman" w:eastAsia="Calibri" w:hAnsi="Times New Roman" w:cs="Times New Roman"/>
          <w:bCs/>
          <w:sz w:val="12"/>
          <w:szCs w:val="12"/>
        </w:rPr>
        <w:t>Самарской области</w:t>
      </w:r>
    </w:p>
    <w:p w:rsidR="00DE4165" w:rsidRPr="00DE4165" w:rsidRDefault="00DE4165" w:rsidP="005460C7">
      <w:pPr>
        <w:tabs>
          <w:tab w:val="left" w:pos="284"/>
          <w:tab w:val="left" w:pos="3828"/>
        </w:tabs>
        <w:spacing w:after="0" w:line="240" w:lineRule="auto"/>
        <w:jc w:val="right"/>
        <w:rPr>
          <w:rFonts w:ascii="Times New Roman" w:eastAsia="Calibri" w:hAnsi="Times New Roman" w:cs="Times New Roman"/>
          <w:sz w:val="12"/>
          <w:szCs w:val="12"/>
        </w:rPr>
      </w:pPr>
      <w:r w:rsidRPr="00DE4165">
        <w:rPr>
          <w:rFonts w:ascii="Times New Roman" w:eastAsia="Calibri" w:hAnsi="Times New Roman" w:cs="Times New Roman"/>
          <w:bCs/>
          <w:sz w:val="12"/>
          <w:szCs w:val="12"/>
        </w:rPr>
        <w:t>С.А. Белов</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05</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5460C7" w:rsidRDefault="005460C7" w:rsidP="005460C7">
      <w:pPr>
        <w:tabs>
          <w:tab w:val="left" w:pos="284"/>
          <w:tab w:val="left" w:pos="3828"/>
        </w:tabs>
        <w:spacing w:after="0" w:line="240" w:lineRule="auto"/>
        <w:jc w:val="center"/>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Черновка </w:t>
      </w:r>
    </w:p>
    <w:p w:rsidR="005460C7" w:rsidRDefault="005460C7" w:rsidP="005460C7">
      <w:pPr>
        <w:tabs>
          <w:tab w:val="left" w:pos="284"/>
          <w:tab w:val="left" w:pos="3828"/>
        </w:tabs>
        <w:spacing w:after="0" w:line="240" w:lineRule="auto"/>
        <w:jc w:val="center"/>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 xml:space="preserve"> муниципального района Сергиевский Самарской области № 71 от 28.12.2024г. «Об утверждении муниципальной программы</w:t>
      </w:r>
    </w:p>
    <w:p w:rsidR="005460C7" w:rsidRDefault="005460C7" w:rsidP="005460C7">
      <w:pPr>
        <w:tabs>
          <w:tab w:val="left" w:pos="284"/>
          <w:tab w:val="left" w:pos="3828"/>
        </w:tabs>
        <w:spacing w:after="0" w:line="240" w:lineRule="auto"/>
        <w:jc w:val="center"/>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Черновка </w:t>
      </w:r>
    </w:p>
    <w:p w:rsidR="005460C7" w:rsidRPr="005460C7" w:rsidRDefault="005460C7" w:rsidP="005460C7">
      <w:pPr>
        <w:tabs>
          <w:tab w:val="left" w:pos="284"/>
          <w:tab w:val="left" w:pos="3828"/>
        </w:tabs>
        <w:spacing w:after="0" w:line="240" w:lineRule="auto"/>
        <w:jc w:val="center"/>
        <w:rPr>
          <w:rFonts w:ascii="Times New Roman" w:eastAsia="Calibri" w:hAnsi="Times New Roman" w:cs="Times New Roman"/>
          <w:sz w:val="12"/>
          <w:szCs w:val="12"/>
        </w:rPr>
      </w:pPr>
      <w:r w:rsidRPr="005460C7">
        <w:rPr>
          <w:rFonts w:ascii="Times New Roman" w:eastAsia="Calibri" w:hAnsi="Times New Roman" w:cs="Times New Roman"/>
          <w:b/>
          <w:bCs/>
          <w:sz w:val="12"/>
          <w:szCs w:val="12"/>
        </w:rPr>
        <w:t>муниципального района Сергиевский Самарской области» на 2025-2030гг.</w:t>
      </w:r>
    </w:p>
    <w:p w:rsidR="005460C7" w:rsidRPr="005460C7" w:rsidRDefault="005460C7" w:rsidP="005460C7">
      <w:pPr>
        <w:tabs>
          <w:tab w:val="left" w:pos="284"/>
          <w:tab w:val="left" w:pos="3828"/>
        </w:tabs>
        <w:spacing w:after="0" w:line="240" w:lineRule="auto"/>
        <w:jc w:val="both"/>
        <w:rPr>
          <w:rFonts w:ascii="Times New Roman" w:eastAsia="Calibri" w:hAnsi="Times New Roman" w:cs="Times New Roman"/>
          <w:sz w:val="12"/>
          <w:szCs w:val="12"/>
        </w:rPr>
      </w:pP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 xml:space="preserve">В соответствии с Федеральным </w:t>
      </w:r>
      <w:r w:rsidRPr="005460C7">
        <w:rPr>
          <w:rFonts w:ascii="Times New Roman" w:eastAsia="Calibri" w:hAnsi="Times New Roman" w:cs="Times New Roman"/>
          <w:sz w:val="12"/>
          <w:szCs w:val="12"/>
          <w:u w:val="single"/>
        </w:rPr>
        <w:t>законом</w:t>
      </w:r>
      <w:r w:rsidRPr="005460C7">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5460C7">
        <w:rPr>
          <w:rFonts w:ascii="Times New Roman" w:eastAsia="Calibri" w:hAnsi="Times New Roman" w:cs="Times New Roman"/>
          <w:sz w:val="12"/>
          <w:szCs w:val="12"/>
          <w:u w:val="single"/>
        </w:rPr>
        <w:t>Уставом</w:t>
      </w:r>
      <w:r w:rsidRPr="005460C7">
        <w:rPr>
          <w:rFonts w:ascii="Times New Roman" w:eastAsia="Calibri" w:hAnsi="Times New Roman" w:cs="Times New Roman"/>
          <w:sz w:val="12"/>
          <w:szCs w:val="12"/>
        </w:rPr>
        <w:t xml:space="preserve">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460C7">
        <w:rPr>
          <w:rFonts w:ascii="Times New Roman" w:eastAsia="Calibri" w:hAnsi="Times New Roman" w:cs="Times New Roman"/>
          <w:sz w:val="12"/>
          <w:szCs w:val="12"/>
        </w:rPr>
        <w:t>1.Внести изменения в Приложение к постановлению Администрации сельского поселения Черновка муниципального района Сергиевский Самарской области № 71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Черновка муниципального района Сергиевский Самарской области» на 2025-2030гг. (далее - Программа) следующего</w:t>
      </w:r>
      <w:proofErr w:type="gramEnd"/>
      <w:r w:rsidRPr="005460C7">
        <w:rPr>
          <w:rFonts w:ascii="Times New Roman" w:eastAsia="Calibri" w:hAnsi="Times New Roman" w:cs="Times New Roman"/>
          <w:sz w:val="12"/>
          <w:szCs w:val="12"/>
        </w:rPr>
        <w:t xml:space="preserve"> содержания:</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Прогнозируемые общие затраты на реализацию мероприятий программы составляют 3002,01236 тыс. рублей, в том числе по годам:</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2025 год – 464,80534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2026 год – 886,48555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2027 год – 177,41649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2028 год – 1473,30498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2029 год – 0,00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2030 год – 0,00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Общий объем финансирования на реализацию Программы составляет 3002,01236 тыс. рублей, в том числе по годам:</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 на 2025 год – 464,80534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 на 2026 год – 886,48555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 на 2027 год – 177,41649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 на 2028 год – 1473,30498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 на 2029 год – 0,00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 на 2030 год – 0,00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5460C7" w:rsidRPr="005460C7" w:rsidTr="005460C7">
        <w:trPr>
          <w:cantSplit/>
          <w:trHeight w:val="20"/>
        </w:trPr>
        <w:tc>
          <w:tcPr>
            <w:tcW w:w="1320" w:type="pct"/>
            <w:vMerge w:val="restart"/>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Наименование мероприятий</w:t>
            </w:r>
          </w:p>
        </w:tc>
        <w:tc>
          <w:tcPr>
            <w:tcW w:w="3680" w:type="pct"/>
            <w:gridSpan w:val="6"/>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Сельское поселение Черновка м. р. Сергиевский Самарской области</w:t>
            </w:r>
          </w:p>
        </w:tc>
      </w:tr>
      <w:tr w:rsidR="005460C7" w:rsidRPr="005460C7" w:rsidTr="005460C7">
        <w:trPr>
          <w:cantSplit/>
          <w:trHeight w:val="20"/>
        </w:trPr>
        <w:tc>
          <w:tcPr>
            <w:tcW w:w="1320" w:type="pct"/>
            <w:vMerge/>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Затраты на 2025 год, тыс. рублей</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Затраты на 2026 год, тыс. рублей</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Затраты на 2027 год, тыс. рублей</w:t>
            </w:r>
          </w:p>
        </w:tc>
        <w:tc>
          <w:tcPr>
            <w:tcW w:w="556"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Затраты на 2028 год, тыс. рублей</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Затраты на 2029 год, тыс. рублей</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Затраты на 2030 год, тыс. рублей</w:t>
            </w:r>
          </w:p>
        </w:tc>
      </w:tr>
      <w:tr w:rsidR="005460C7" w:rsidRPr="005460C7" w:rsidTr="005460C7">
        <w:trPr>
          <w:cantSplit/>
          <w:trHeight w:val="20"/>
        </w:trPr>
        <w:tc>
          <w:tcPr>
            <w:tcW w:w="1320" w:type="pct"/>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196,67920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573,98555</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100,22698</w:t>
            </w:r>
          </w:p>
        </w:tc>
        <w:tc>
          <w:tcPr>
            <w:tcW w:w="556"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1392,25600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r>
      <w:tr w:rsidR="005460C7" w:rsidRPr="005460C7" w:rsidTr="005460C7">
        <w:trPr>
          <w:cantSplit/>
          <w:trHeight w:val="20"/>
        </w:trPr>
        <w:tc>
          <w:tcPr>
            <w:tcW w:w="1320" w:type="pct"/>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268,12614</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312,50000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77,18951</w:t>
            </w:r>
          </w:p>
        </w:tc>
        <w:tc>
          <w:tcPr>
            <w:tcW w:w="556"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81,04898</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r>
      <w:tr w:rsidR="005460C7" w:rsidRPr="005460C7" w:rsidTr="005460C7">
        <w:trPr>
          <w:cantSplit/>
          <w:trHeight w:val="20"/>
        </w:trPr>
        <w:tc>
          <w:tcPr>
            <w:tcW w:w="1320"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Прочие мероприятия</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556"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r>
      <w:tr w:rsidR="005460C7" w:rsidRPr="005460C7" w:rsidTr="005460C7">
        <w:trPr>
          <w:cantSplit/>
          <w:trHeight w:val="20"/>
        </w:trPr>
        <w:tc>
          <w:tcPr>
            <w:tcW w:w="1320" w:type="pct"/>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ИТОГО</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464,80534</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886,48555</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177,41649</w:t>
            </w:r>
          </w:p>
        </w:tc>
        <w:tc>
          <w:tcPr>
            <w:tcW w:w="556"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1473,30498</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0,00</w:t>
            </w:r>
          </w:p>
        </w:tc>
        <w:tc>
          <w:tcPr>
            <w:tcW w:w="625" w:type="pct"/>
          </w:tcPr>
          <w:p w:rsidR="005460C7" w:rsidRPr="005460C7" w:rsidRDefault="005460C7" w:rsidP="005460C7">
            <w:pPr>
              <w:tabs>
                <w:tab w:val="left" w:pos="284"/>
                <w:tab w:val="left" w:pos="3828"/>
              </w:tabs>
              <w:spacing w:after="0" w:line="240" w:lineRule="auto"/>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0,00</w:t>
            </w:r>
          </w:p>
        </w:tc>
      </w:tr>
    </w:tbl>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2. Опубликовать настоящее Постановление в газете «Сергиевский вестник».</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lastRenderedPageBreak/>
        <w:t>3. Настоящее Постановление вступает в силу со дня его официального опубликования.</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 xml:space="preserve">4. </w:t>
      </w:r>
      <w:proofErr w:type="gramStart"/>
      <w:r w:rsidRPr="005460C7">
        <w:rPr>
          <w:rFonts w:ascii="Times New Roman" w:eastAsia="Calibri" w:hAnsi="Times New Roman" w:cs="Times New Roman"/>
          <w:sz w:val="12"/>
          <w:szCs w:val="12"/>
        </w:rPr>
        <w:t>Контроль за</w:t>
      </w:r>
      <w:proofErr w:type="gramEnd"/>
      <w:r w:rsidRPr="005460C7">
        <w:rPr>
          <w:rFonts w:ascii="Times New Roman" w:eastAsia="Calibri" w:hAnsi="Times New Roman" w:cs="Times New Roman"/>
          <w:sz w:val="12"/>
          <w:szCs w:val="12"/>
        </w:rPr>
        <w:t xml:space="preserve"> выполнением настоящего постановления оставляю за собой.</w:t>
      </w:r>
    </w:p>
    <w:p w:rsidR="005460C7" w:rsidRPr="005460C7" w:rsidRDefault="005460C7" w:rsidP="005460C7">
      <w:pPr>
        <w:tabs>
          <w:tab w:val="left" w:pos="284"/>
          <w:tab w:val="left" w:pos="3828"/>
        </w:tabs>
        <w:spacing w:after="0" w:line="240" w:lineRule="auto"/>
        <w:jc w:val="right"/>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Глава сельского поселения  Черновка</w:t>
      </w:r>
    </w:p>
    <w:p w:rsidR="005460C7" w:rsidRDefault="005460C7" w:rsidP="005460C7">
      <w:pPr>
        <w:tabs>
          <w:tab w:val="left" w:pos="284"/>
          <w:tab w:val="left" w:pos="3828"/>
        </w:tabs>
        <w:spacing w:after="0" w:line="240" w:lineRule="auto"/>
        <w:jc w:val="right"/>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муниципального района Сергиевский Самарской области</w:t>
      </w:r>
    </w:p>
    <w:p w:rsidR="005460C7" w:rsidRPr="005460C7" w:rsidRDefault="005460C7" w:rsidP="005460C7">
      <w:pPr>
        <w:tabs>
          <w:tab w:val="left" w:pos="284"/>
          <w:tab w:val="left" w:pos="3828"/>
        </w:tabs>
        <w:spacing w:after="0" w:line="240" w:lineRule="auto"/>
        <w:jc w:val="right"/>
        <w:rPr>
          <w:rFonts w:ascii="Times New Roman" w:eastAsia="Calibri" w:hAnsi="Times New Roman" w:cs="Times New Roman"/>
          <w:sz w:val="12"/>
          <w:szCs w:val="12"/>
        </w:rPr>
      </w:pPr>
      <w:r w:rsidRPr="005460C7">
        <w:rPr>
          <w:rFonts w:ascii="Times New Roman" w:eastAsia="Calibri" w:hAnsi="Times New Roman" w:cs="Times New Roman"/>
          <w:bCs/>
          <w:sz w:val="12"/>
          <w:szCs w:val="12"/>
        </w:rPr>
        <w:t>С.А. Белов</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06</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5460C7" w:rsidRDefault="005460C7" w:rsidP="005460C7">
      <w:pPr>
        <w:tabs>
          <w:tab w:val="left" w:pos="284"/>
          <w:tab w:val="left" w:pos="3828"/>
        </w:tabs>
        <w:spacing w:after="0" w:line="240" w:lineRule="auto"/>
        <w:jc w:val="center"/>
        <w:rPr>
          <w:rFonts w:ascii="Times New Roman" w:eastAsia="Calibri" w:hAnsi="Times New Roman" w:cs="Times New Roman"/>
          <w:b/>
          <w:bCs/>
          <w:sz w:val="12"/>
          <w:szCs w:val="12"/>
        </w:rPr>
      </w:pPr>
      <w:r w:rsidRPr="005460C7">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Черновка</w:t>
      </w:r>
    </w:p>
    <w:p w:rsidR="005460C7" w:rsidRPr="005460C7" w:rsidRDefault="005460C7" w:rsidP="005460C7">
      <w:pPr>
        <w:tabs>
          <w:tab w:val="left" w:pos="284"/>
          <w:tab w:val="left" w:pos="3828"/>
        </w:tabs>
        <w:spacing w:after="0" w:line="240" w:lineRule="auto"/>
        <w:jc w:val="center"/>
        <w:rPr>
          <w:rFonts w:ascii="Times New Roman" w:eastAsia="Calibri" w:hAnsi="Times New Roman" w:cs="Times New Roman"/>
          <w:sz w:val="12"/>
          <w:szCs w:val="12"/>
        </w:rPr>
      </w:pPr>
      <w:r w:rsidRPr="005460C7">
        <w:rPr>
          <w:rFonts w:ascii="Times New Roman" w:eastAsia="Calibri" w:hAnsi="Times New Roman" w:cs="Times New Roman"/>
          <w:b/>
          <w:bCs/>
          <w:sz w:val="12"/>
          <w:szCs w:val="12"/>
        </w:rPr>
        <w:t xml:space="preserve"> мун</w:t>
      </w:r>
      <w:r>
        <w:rPr>
          <w:rFonts w:ascii="Times New Roman" w:eastAsia="Calibri" w:hAnsi="Times New Roman" w:cs="Times New Roman"/>
          <w:b/>
          <w:bCs/>
          <w:sz w:val="12"/>
          <w:szCs w:val="12"/>
        </w:rPr>
        <w:t>иципального района Сергиевский С</w:t>
      </w:r>
      <w:r w:rsidRPr="005460C7">
        <w:rPr>
          <w:rFonts w:ascii="Times New Roman" w:eastAsia="Calibri" w:hAnsi="Times New Roman" w:cs="Times New Roman"/>
          <w:b/>
          <w:bCs/>
          <w:sz w:val="12"/>
          <w:szCs w:val="12"/>
        </w:rPr>
        <w:t>амарской области № 72 от 28.12.2024г. «Об утверждении муниципальной программы «Управление и распоряжение муниципальным имуществом сельского поселения Черновка муниципального района Сергиевский Самарской области» на 2025-2030гг.»</w:t>
      </w:r>
    </w:p>
    <w:p w:rsidR="005460C7" w:rsidRPr="005460C7" w:rsidRDefault="005460C7" w:rsidP="005460C7">
      <w:pPr>
        <w:tabs>
          <w:tab w:val="left" w:pos="284"/>
          <w:tab w:val="left" w:pos="3828"/>
        </w:tabs>
        <w:spacing w:after="0" w:line="240" w:lineRule="auto"/>
        <w:jc w:val="both"/>
        <w:rPr>
          <w:rFonts w:ascii="Times New Roman" w:eastAsia="Calibri" w:hAnsi="Times New Roman" w:cs="Times New Roman"/>
          <w:sz w:val="12"/>
          <w:szCs w:val="12"/>
        </w:rPr>
      </w:pP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460C7">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roofErr w:type="gramEnd"/>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1. Внести изменения в Приложение к постановлению Администрации сельского поселения Черновка муниципального района Сергиевский Самарской области № 72 от 28.12.2024г.  «Об утверждении муниципальной Программы «Управление и распоряжение муниципальным имуществом сельского поселения Черновка муниципального района Сергиевский Самарской области» на 2025-2030гг.» (далее - Программа) следующего содержания:</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Общий объем финансирования Программы составляет 967,02052 тыс. рублей, в том числе из местного бюджета – 967,02052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2025 г. – 276,49074 тыс. руб.,</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2026 г. – 478,12978 тыс. руб.,</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2027 г. – 106,20000 тыс. руб.,</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2028 г. – 106,20000 тыс. руб.,</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2029 г. – 0,00 тыс. руб.,</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2030 г. – 0,00 тыс. руб.</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Общий объем финансирования Программы составляет 967,02052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1863"/>
        <w:gridCol w:w="967"/>
        <w:gridCol w:w="859"/>
        <w:gridCol w:w="859"/>
        <w:gridCol w:w="859"/>
        <w:gridCol w:w="859"/>
        <w:gridCol w:w="967"/>
      </w:tblGrid>
      <w:tr w:rsidR="005460C7" w:rsidRPr="005460C7" w:rsidTr="005460C7">
        <w:trPr>
          <w:trHeight w:val="20"/>
        </w:trPr>
        <w:tc>
          <w:tcPr>
            <w:tcW w:w="192" w:type="pct"/>
            <w:hideMark/>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 xml:space="preserve">№ </w:t>
            </w:r>
            <w:proofErr w:type="gramStart"/>
            <w:r w:rsidRPr="005460C7">
              <w:rPr>
                <w:rFonts w:ascii="Times New Roman" w:eastAsia="Calibri" w:hAnsi="Times New Roman" w:cs="Times New Roman"/>
                <w:b/>
                <w:sz w:val="12"/>
                <w:szCs w:val="12"/>
              </w:rPr>
              <w:t>п</w:t>
            </w:r>
            <w:proofErr w:type="gramEnd"/>
            <w:r w:rsidRPr="005460C7">
              <w:rPr>
                <w:rFonts w:ascii="Times New Roman" w:eastAsia="Calibri" w:hAnsi="Times New Roman" w:cs="Times New Roman"/>
                <w:b/>
                <w:sz w:val="12"/>
                <w:szCs w:val="12"/>
              </w:rPr>
              <w:t>/п</w:t>
            </w:r>
          </w:p>
        </w:tc>
        <w:tc>
          <w:tcPr>
            <w:tcW w:w="1238" w:type="pct"/>
            <w:hideMark/>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Наименование мероприятия</w:t>
            </w:r>
          </w:p>
        </w:tc>
        <w:tc>
          <w:tcPr>
            <w:tcW w:w="643" w:type="pct"/>
            <w:hideMark/>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 xml:space="preserve">2025 год, </w:t>
            </w:r>
          </w:p>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тыс. рублей</w:t>
            </w:r>
          </w:p>
        </w:tc>
        <w:tc>
          <w:tcPr>
            <w:tcW w:w="571" w:type="pct"/>
            <w:hideMark/>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 xml:space="preserve">2026 год, </w:t>
            </w:r>
          </w:p>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тыс. рублей</w:t>
            </w:r>
          </w:p>
        </w:tc>
        <w:tc>
          <w:tcPr>
            <w:tcW w:w="571" w:type="pct"/>
            <w:hideMark/>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 xml:space="preserve">2027 год, </w:t>
            </w:r>
          </w:p>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тыс. рублей</w:t>
            </w:r>
          </w:p>
        </w:tc>
        <w:tc>
          <w:tcPr>
            <w:tcW w:w="571" w:type="pct"/>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 xml:space="preserve">2028 год, </w:t>
            </w:r>
          </w:p>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тыс. рублей</w:t>
            </w:r>
          </w:p>
        </w:tc>
        <w:tc>
          <w:tcPr>
            <w:tcW w:w="571" w:type="pct"/>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 xml:space="preserve">2029 год, </w:t>
            </w:r>
          </w:p>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тыс. рублей</w:t>
            </w:r>
          </w:p>
        </w:tc>
        <w:tc>
          <w:tcPr>
            <w:tcW w:w="643" w:type="pct"/>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 xml:space="preserve">2030 год, </w:t>
            </w:r>
          </w:p>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тыс. рублей</w:t>
            </w:r>
          </w:p>
        </w:tc>
      </w:tr>
      <w:tr w:rsidR="005460C7" w:rsidRPr="005460C7" w:rsidTr="005460C7">
        <w:trPr>
          <w:trHeight w:val="20"/>
        </w:trPr>
        <w:tc>
          <w:tcPr>
            <w:tcW w:w="192" w:type="pct"/>
            <w:hideMark/>
          </w:tcPr>
          <w:p w:rsidR="005460C7" w:rsidRPr="005460C7" w:rsidRDefault="005460C7" w:rsidP="005460C7">
            <w:pPr>
              <w:tabs>
                <w:tab w:val="left" w:pos="284"/>
                <w:tab w:val="left" w:pos="3828"/>
              </w:tabs>
              <w:rPr>
                <w:rFonts w:ascii="Times New Roman" w:eastAsia="Calibri" w:hAnsi="Times New Roman" w:cs="Times New Roman"/>
                <w:sz w:val="12"/>
                <w:szCs w:val="12"/>
              </w:rPr>
            </w:pPr>
          </w:p>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1.</w:t>
            </w:r>
          </w:p>
        </w:tc>
        <w:tc>
          <w:tcPr>
            <w:tcW w:w="1238" w:type="pct"/>
            <w:hideMark/>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223,39074</w:t>
            </w:r>
          </w:p>
        </w:tc>
        <w:tc>
          <w:tcPr>
            <w:tcW w:w="571"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264,34614</w:t>
            </w:r>
          </w:p>
        </w:tc>
        <w:tc>
          <w:tcPr>
            <w:tcW w:w="571"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571"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571"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643"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r>
      <w:tr w:rsidR="005460C7" w:rsidRPr="005460C7" w:rsidTr="005460C7">
        <w:trPr>
          <w:trHeight w:val="20"/>
        </w:trPr>
        <w:tc>
          <w:tcPr>
            <w:tcW w:w="192" w:type="pct"/>
            <w:hideMark/>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2.</w:t>
            </w:r>
          </w:p>
        </w:tc>
        <w:tc>
          <w:tcPr>
            <w:tcW w:w="1238" w:type="pct"/>
            <w:hideMark/>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53,10000</w:t>
            </w:r>
          </w:p>
        </w:tc>
        <w:tc>
          <w:tcPr>
            <w:tcW w:w="571" w:type="pct"/>
            <w:hideMark/>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213,78364</w:t>
            </w:r>
          </w:p>
        </w:tc>
        <w:tc>
          <w:tcPr>
            <w:tcW w:w="571" w:type="pct"/>
            <w:hideMark/>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106,20000</w:t>
            </w:r>
          </w:p>
        </w:tc>
        <w:tc>
          <w:tcPr>
            <w:tcW w:w="571"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106,20000</w:t>
            </w:r>
          </w:p>
        </w:tc>
        <w:tc>
          <w:tcPr>
            <w:tcW w:w="571"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643" w:type="pct"/>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r>
      <w:tr w:rsidR="005460C7" w:rsidRPr="005460C7" w:rsidTr="005460C7">
        <w:trPr>
          <w:trHeight w:val="20"/>
        </w:trPr>
        <w:tc>
          <w:tcPr>
            <w:tcW w:w="192" w:type="pct"/>
            <w:hideMark/>
          </w:tcPr>
          <w:p w:rsidR="005460C7" w:rsidRPr="005460C7" w:rsidRDefault="005460C7" w:rsidP="005460C7">
            <w:pPr>
              <w:tabs>
                <w:tab w:val="left" w:pos="284"/>
                <w:tab w:val="left" w:pos="3828"/>
              </w:tabs>
              <w:rPr>
                <w:rFonts w:ascii="Times New Roman" w:eastAsia="Calibri" w:hAnsi="Times New Roman" w:cs="Times New Roman"/>
                <w:sz w:val="12"/>
                <w:szCs w:val="12"/>
              </w:rPr>
            </w:pPr>
            <w:r w:rsidRPr="005460C7">
              <w:rPr>
                <w:rFonts w:ascii="Times New Roman" w:eastAsia="Calibri" w:hAnsi="Times New Roman" w:cs="Times New Roman"/>
                <w:sz w:val="12"/>
                <w:szCs w:val="12"/>
              </w:rPr>
              <w:t> </w:t>
            </w:r>
          </w:p>
        </w:tc>
        <w:tc>
          <w:tcPr>
            <w:tcW w:w="1238" w:type="pct"/>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Итого по программе:</w:t>
            </w:r>
          </w:p>
        </w:tc>
        <w:tc>
          <w:tcPr>
            <w:tcW w:w="643" w:type="pct"/>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276,49074</w:t>
            </w:r>
          </w:p>
        </w:tc>
        <w:tc>
          <w:tcPr>
            <w:tcW w:w="571" w:type="pct"/>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478,12978</w:t>
            </w:r>
          </w:p>
        </w:tc>
        <w:tc>
          <w:tcPr>
            <w:tcW w:w="571" w:type="pct"/>
            <w:hideMark/>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106,20000</w:t>
            </w:r>
          </w:p>
        </w:tc>
        <w:tc>
          <w:tcPr>
            <w:tcW w:w="571" w:type="pct"/>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106,20000</w:t>
            </w:r>
          </w:p>
        </w:tc>
        <w:tc>
          <w:tcPr>
            <w:tcW w:w="571" w:type="pct"/>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0,00</w:t>
            </w:r>
          </w:p>
        </w:tc>
        <w:tc>
          <w:tcPr>
            <w:tcW w:w="643" w:type="pct"/>
          </w:tcPr>
          <w:p w:rsidR="005460C7" w:rsidRPr="005460C7" w:rsidRDefault="005460C7" w:rsidP="005460C7">
            <w:pPr>
              <w:tabs>
                <w:tab w:val="left" w:pos="284"/>
                <w:tab w:val="left" w:pos="3828"/>
              </w:tabs>
              <w:rPr>
                <w:rFonts w:ascii="Times New Roman" w:eastAsia="Calibri" w:hAnsi="Times New Roman" w:cs="Times New Roman"/>
                <w:b/>
                <w:sz w:val="12"/>
                <w:szCs w:val="12"/>
              </w:rPr>
            </w:pPr>
            <w:r w:rsidRPr="005460C7">
              <w:rPr>
                <w:rFonts w:ascii="Times New Roman" w:eastAsia="Calibri" w:hAnsi="Times New Roman" w:cs="Times New Roman"/>
                <w:b/>
                <w:sz w:val="12"/>
                <w:szCs w:val="12"/>
              </w:rPr>
              <w:t>0,00</w:t>
            </w:r>
          </w:p>
        </w:tc>
      </w:tr>
    </w:tbl>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2. Опубликовать настоящее Постановление в газете «Сергиевский вестник».</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 xml:space="preserve">4. </w:t>
      </w:r>
      <w:proofErr w:type="gramStart"/>
      <w:r w:rsidRPr="005460C7">
        <w:rPr>
          <w:rFonts w:ascii="Times New Roman" w:eastAsia="Calibri" w:hAnsi="Times New Roman" w:cs="Times New Roman"/>
          <w:sz w:val="12"/>
          <w:szCs w:val="12"/>
        </w:rPr>
        <w:t>Контроль за</w:t>
      </w:r>
      <w:proofErr w:type="gramEnd"/>
      <w:r w:rsidRPr="005460C7">
        <w:rPr>
          <w:rFonts w:ascii="Times New Roman" w:eastAsia="Calibri" w:hAnsi="Times New Roman" w:cs="Times New Roman"/>
          <w:sz w:val="12"/>
          <w:szCs w:val="12"/>
        </w:rPr>
        <w:t xml:space="preserve"> выполнением настоящего постановления оставляю за собой.</w:t>
      </w:r>
    </w:p>
    <w:p w:rsidR="005460C7" w:rsidRPr="005460C7" w:rsidRDefault="005460C7" w:rsidP="005460C7">
      <w:pPr>
        <w:tabs>
          <w:tab w:val="left" w:pos="284"/>
          <w:tab w:val="left" w:pos="3828"/>
        </w:tabs>
        <w:spacing w:after="0" w:line="240" w:lineRule="auto"/>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 xml:space="preserve">Глава сельского поселения Черновка </w:t>
      </w:r>
    </w:p>
    <w:p w:rsidR="005460C7" w:rsidRDefault="005460C7" w:rsidP="005460C7">
      <w:pPr>
        <w:tabs>
          <w:tab w:val="left" w:pos="284"/>
          <w:tab w:val="left" w:pos="3828"/>
        </w:tabs>
        <w:spacing w:after="0" w:line="240" w:lineRule="auto"/>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5460C7">
        <w:rPr>
          <w:rFonts w:ascii="Times New Roman" w:eastAsia="Calibri" w:hAnsi="Times New Roman" w:cs="Times New Roman"/>
          <w:sz w:val="12"/>
          <w:szCs w:val="12"/>
        </w:rPr>
        <w:t xml:space="preserve">Самарской области          </w:t>
      </w:r>
    </w:p>
    <w:p w:rsidR="005460C7" w:rsidRPr="005460C7" w:rsidRDefault="005460C7" w:rsidP="005460C7">
      <w:pPr>
        <w:tabs>
          <w:tab w:val="left" w:pos="284"/>
          <w:tab w:val="left" w:pos="3828"/>
        </w:tabs>
        <w:spacing w:after="0" w:line="240" w:lineRule="auto"/>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 xml:space="preserve">                                                           С.А. Белов </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АДМИНИСТРАЦИЯ</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МУНИЦИПАЛЬНОГО РАЙОНА СЕРГИЕВСКИЙ</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САМАРСКОЙ ОБЛАСТИ</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ПОСТАНОВЛЕНИЕ</w:t>
      </w:r>
    </w:p>
    <w:p w:rsidR="00DE4165" w:rsidRPr="00985607" w:rsidRDefault="00DE4165" w:rsidP="00DE4165">
      <w:pPr>
        <w:tabs>
          <w:tab w:val="left" w:pos="284"/>
          <w:tab w:val="left" w:pos="3828"/>
        </w:tabs>
        <w:spacing w:after="0" w:line="240" w:lineRule="auto"/>
        <w:jc w:val="center"/>
        <w:rPr>
          <w:rFonts w:ascii="Times New Roman" w:eastAsia="Calibri" w:hAnsi="Times New Roman" w:cs="Times New Roman"/>
          <w:b/>
          <w:sz w:val="12"/>
          <w:szCs w:val="12"/>
        </w:rPr>
      </w:pPr>
      <w:r w:rsidRPr="00985607">
        <w:rPr>
          <w:rFonts w:ascii="Times New Roman" w:eastAsia="Calibri" w:hAnsi="Times New Roman" w:cs="Times New Roman"/>
          <w:b/>
          <w:sz w:val="12"/>
          <w:szCs w:val="12"/>
        </w:rPr>
        <w:t>от 23.01.2026г.  №</w:t>
      </w:r>
      <w:r>
        <w:rPr>
          <w:rFonts w:ascii="Times New Roman" w:eastAsia="Calibri" w:hAnsi="Times New Roman" w:cs="Times New Roman"/>
          <w:b/>
          <w:sz w:val="12"/>
          <w:szCs w:val="12"/>
        </w:rPr>
        <w:t xml:space="preserve"> 07</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5460C7" w:rsidRDefault="005460C7" w:rsidP="005460C7">
      <w:pPr>
        <w:tabs>
          <w:tab w:val="left" w:pos="284"/>
          <w:tab w:val="left" w:pos="3828"/>
        </w:tabs>
        <w:spacing w:after="0" w:line="240" w:lineRule="auto"/>
        <w:jc w:val="center"/>
        <w:rPr>
          <w:rFonts w:ascii="Times New Roman" w:eastAsia="Calibri" w:hAnsi="Times New Roman" w:cs="Times New Roman"/>
          <w:b/>
          <w:sz w:val="12"/>
          <w:szCs w:val="12"/>
        </w:rPr>
      </w:pPr>
      <w:r w:rsidRPr="005460C7">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Черновка</w:t>
      </w:r>
    </w:p>
    <w:p w:rsidR="005460C7" w:rsidRPr="005460C7" w:rsidRDefault="005460C7" w:rsidP="005460C7">
      <w:pPr>
        <w:tabs>
          <w:tab w:val="left" w:pos="284"/>
          <w:tab w:val="left" w:pos="3828"/>
        </w:tabs>
        <w:spacing w:after="0" w:line="240" w:lineRule="auto"/>
        <w:jc w:val="center"/>
        <w:rPr>
          <w:rFonts w:ascii="Times New Roman" w:eastAsia="Calibri" w:hAnsi="Times New Roman" w:cs="Times New Roman"/>
          <w:b/>
          <w:sz w:val="12"/>
          <w:szCs w:val="12"/>
        </w:rPr>
      </w:pPr>
      <w:r w:rsidRPr="005460C7">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sz w:val="12"/>
          <w:szCs w:val="12"/>
        </w:rPr>
        <w:t>С</w:t>
      </w:r>
      <w:r w:rsidRPr="005460C7">
        <w:rPr>
          <w:rFonts w:ascii="Times New Roman" w:eastAsia="Calibri" w:hAnsi="Times New Roman" w:cs="Times New Roman"/>
          <w:b/>
          <w:sz w:val="12"/>
          <w:szCs w:val="12"/>
        </w:rPr>
        <w:t>амарской области № 73 от 28.12.2024 г. «Об утверждении муниципальной программы «</w:t>
      </w:r>
      <w:r>
        <w:rPr>
          <w:rFonts w:ascii="Times New Roman" w:eastAsia="Calibri" w:hAnsi="Times New Roman" w:cs="Times New Roman"/>
          <w:b/>
          <w:sz w:val="12"/>
          <w:szCs w:val="12"/>
        </w:rPr>
        <w:t>Р</w:t>
      </w:r>
      <w:r w:rsidRPr="005460C7">
        <w:rPr>
          <w:rFonts w:ascii="Times New Roman" w:eastAsia="Calibri" w:hAnsi="Times New Roman" w:cs="Times New Roman"/>
          <w:b/>
          <w:sz w:val="12"/>
          <w:szCs w:val="12"/>
        </w:rPr>
        <w:t xml:space="preserve">азвитие сферы культуры и молодежной политики на территории сельского поселения Черновка муниципального района Сергиевский </w:t>
      </w:r>
      <w:r>
        <w:rPr>
          <w:rFonts w:ascii="Times New Roman" w:eastAsia="Calibri" w:hAnsi="Times New Roman" w:cs="Times New Roman"/>
          <w:b/>
          <w:sz w:val="12"/>
          <w:szCs w:val="12"/>
        </w:rPr>
        <w:t>С</w:t>
      </w:r>
      <w:r w:rsidRPr="005460C7">
        <w:rPr>
          <w:rFonts w:ascii="Times New Roman" w:eastAsia="Calibri" w:hAnsi="Times New Roman" w:cs="Times New Roman"/>
          <w:b/>
          <w:sz w:val="12"/>
          <w:szCs w:val="12"/>
        </w:rPr>
        <w:t>амарской области» на 2025-2030гг.</w:t>
      </w:r>
    </w:p>
    <w:p w:rsidR="005460C7" w:rsidRPr="005460C7" w:rsidRDefault="005460C7" w:rsidP="005460C7">
      <w:pPr>
        <w:tabs>
          <w:tab w:val="left" w:pos="284"/>
          <w:tab w:val="left" w:pos="3828"/>
        </w:tabs>
        <w:spacing w:after="0" w:line="240" w:lineRule="auto"/>
        <w:jc w:val="both"/>
        <w:rPr>
          <w:rFonts w:ascii="Times New Roman" w:eastAsia="Calibri" w:hAnsi="Times New Roman" w:cs="Times New Roman"/>
          <w:sz w:val="12"/>
          <w:szCs w:val="12"/>
        </w:rPr>
      </w:pP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460C7">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roofErr w:type="gramEnd"/>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lastRenderedPageBreak/>
        <w:t>1. Внести изменения в Приложение к постановлению администрации сельского поселения Черновка муниципального района Сергиевский Самарской области № 73 от 28.12.2024 г. «Об утверждении муниципальной программы «Развитие сферы культуры и молодежной политики на территории сельского поселения Черновка муниципального района Сергиевский Самарской области» на 2025-2030гг. (далее - Программа) следующего содержания:</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Общий объем финансирования программы в 2025- 2030 годах:</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bCs/>
          <w:sz w:val="12"/>
          <w:szCs w:val="12"/>
        </w:rPr>
        <w:t xml:space="preserve">всего – 1588,57706 тыс. рублей, </w:t>
      </w:r>
      <w:r w:rsidRPr="005460C7">
        <w:rPr>
          <w:rFonts w:ascii="Times New Roman" w:eastAsia="Calibri" w:hAnsi="Times New Roman" w:cs="Times New Roman"/>
          <w:sz w:val="12"/>
          <w:szCs w:val="12"/>
        </w:rPr>
        <w:t>в том числе:</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bCs/>
          <w:sz w:val="12"/>
          <w:szCs w:val="12"/>
        </w:rPr>
        <w:t>2025 год – 473,50755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bCs/>
          <w:sz w:val="12"/>
          <w:szCs w:val="12"/>
        </w:rPr>
        <w:t>2026 год – 577,23730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2027 год – 527,83221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2028 год – 10,00000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2029 год – 0,00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bCs/>
          <w:sz w:val="12"/>
          <w:szCs w:val="12"/>
        </w:rPr>
        <w:t>2030 год – 0,00 тыс. рублей.</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Бюджет сельского поселения Черновка муниципального района Сергиевский Самарской области.</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5460C7">
        <w:rPr>
          <w:rFonts w:ascii="Times New Roman" w:eastAsia="Calibri" w:hAnsi="Times New Roman" w:cs="Times New Roman"/>
          <w:sz w:val="12"/>
          <w:szCs w:val="12"/>
        </w:rPr>
        <w:t xml:space="preserve">Приложение №1 к Программе « </w:t>
      </w:r>
      <w:r w:rsidRPr="005460C7">
        <w:rPr>
          <w:rFonts w:ascii="Times New Roman" w:eastAsia="Calibri" w:hAnsi="Times New Roman" w:cs="Times New Roman"/>
          <w:bCs/>
          <w:sz w:val="12"/>
          <w:szCs w:val="12"/>
        </w:rPr>
        <w:t>Перечень мероприятий муниципальной программы «</w:t>
      </w:r>
      <w:r w:rsidRPr="005460C7">
        <w:rPr>
          <w:rFonts w:ascii="Times New Roman" w:eastAsia="Calibri" w:hAnsi="Times New Roman" w:cs="Times New Roman"/>
          <w:sz w:val="12"/>
          <w:szCs w:val="12"/>
        </w:rPr>
        <w:t>Развитие сферы культуры и молодежной политики на территории</w:t>
      </w:r>
      <w:r w:rsidRPr="005460C7">
        <w:rPr>
          <w:rFonts w:ascii="Times New Roman" w:eastAsia="Calibri" w:hAnsi="Times New Roman" w:cs="Times New Roman"/>
          <w:bCs/>
          <w:sz w:val="12"/>
          <w:szCs w:val="12"/>
        </w:rPr>
        <w:t xml:space="preserve"> сельского поселения Черновка муниципального района Сергиевский Самарской области» на 2025-2030 годы»</w:t>
      </w:r>
      <w:r w:rsidRPr="005460C7">
        <w:rPr>
          <w:rFonts w:ascii="Times New Roman" w:eastAsia="Calibri" w:hAnsi="Times New Roman" w:cs="Times New Roman"/>
          <w:sz w:val="12"/>
          <w:szCs w:val="12"/>
        </w:rPr>
        <w:t xml:space="preserve"> изложить в следующей редакции:</w:t>
      </w:r>
    </w:p>
    <w:tbl>
      <w:tblPr>
        <w:tblW w:w="5000" w:type="pct"/>
        <w:tblLayout w:type="fixed"/>
        <w:tblCellMar>
          <w:left w:w="0" w:type="dxa"/>
          <w:right w:w="0" w:type="dxa"/>
        </w:tblCellMar>
        <w:tblLook w:val="04A0" w:firstRow="1" w:lastRow="0" w:firstColumn="1" w:lastColumn="0" w:noHBand="0" w:noVBand="1"/>
      </w:tblPr>
      <w:tblGrid>
        <w:gridCol w:w="258"/>
        <w:gridCol w:w="1732"/>
        <w:gridCol w:w="1276"/>
        <w:gridCol w:w="567"/>
        <w:gridCol w:w="566"/>
        <w:gridCol w:w="424"/>
        <w:gridCol w:w="566"/>
        <w:gridCol w:w="515"/>
        <w:gridCol w:w="373"/>
        <w:gridCol w:w="372"/>
        <w:gridCol w:w="874"/>
      </w:tblGrid>
      <w:tr w:rsidR="005460C7" w:rsidRPr="005460C7" w:rsidTr="005460C7">
        <w:trPr>
          <w:trHeight w:val="20"/>
        </w:trPr>
        <w:tc>
          <w:tcPr>
            <w:tcW w:w="171" w:type="pct"/>
            <w:vMerge w:val="restart"/>
            <w:tcBorders>
              <w:top w:val="single" w:sz="4" w:space="0" w:color="auto"/>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 xml:space="preserve">№ </w:t>
            </w:r>
            <w:proofErr w:type="gramStart"/>
            <w:r w:rsidRPr="005460C7">
              <w:rPr>
                <w:rFonts w:ascii="Times New Roman" w:eastAsia="Calibri" w:hAnsi="Times New Roman" w:cs="Times New Roman"/>
                <w:sz w:val="12"/>
                <w:szCs w:val="12"/>
              </w:rPr>
              <w:t>п</w:t>
            </w:r>
            <w:proofErr w:type="gramEnd"/>
            <w:r w:rsidRPr="005460C7">
              <w:rPr>
                <w:rFonts w:ascii="Times New Roman" w:eastAsia="Calibri" w:hAnsi="Times New Roman" w:cs="Times New Roman"/>
                <w:sz w:val="12"/>
                <w:szCs w:val="12"/>
              </w:rPr>
              <w:t>/п</w:t>
            </w:r>
          </w:p>
        </w:tc>
        <w:tc>
          <w:tcPr>
            <w:tcW w:w="1151" w:type="pct"/>
            <w:vMerge w:val="restart"/>
            <w:tcBorders>
              <w:top w:val="single" w:sz="4" w:space="0" w:color="auto"/>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Наименование мероприятия</w:t>
            </w:r>
          </w:p>
        </w:tc>
        <w:tc>
          <w:tcPr>
            <w:tcW w:w="848" w:type="pct"/>
            <w:vMerge w:val="restart"/>
            <w:tcBorders>
              <w:top w:val="single" w:sz="4" w:space="0" w:color="auto"/>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Ответственные исполнители (соисполнители)</w:t>
            </w:r>
          </w:p>
        </w:tc>
        <w:tc>
          <w:tcPr>
            <w:tcW w:w="377" w:type="pct"/>
            <w:vMerge w:val="restart"/>
            <w:tcBorders>
              <w:top w:val="single" w:sz="4" w:space="0" w:color="auto"/>
              <w:left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Срок реализации</w:t>
            </w:r>
          </w:p>
        </w:tc>
        <w:tc>
          <w:tcPr>
            <w:tcW w:w="2452" w:type="pct"/>
            <w:gridSpan w:val="7"/>
            <w:tcBorders>
              <w:top w:val="single" w:sz="4" w:space="0" w:color="auto"/>
              <w:left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Источники финансирования</w:t>
            </w:r>
          </w:p>
        </w:tc>
      </w:tr>
      <w:tr w:rsidR="005460C7" w:rsidRPr="005460C7" w:rsidTr="005460C7">
        <w:trPr>
          <w:trHeight w:val="20"/>
        </w:trPr>
        <w:tc>
          <w:tcPr>
            <w:tcW w:w="171" w:type="pct"/>
            <w:vMerge/>
            <w:tcBorders>
              <w:top w:val="single" w:sz="4" w:space="0" w:color="auto"/>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p>
        </w:tc>
        <w:tc>
          <w:tcPr>
            <w:tcW w:w="1151" w:type="pct"/>
            <w:vMerge/>
            <w:tcBorders>
              <w:top w:val="single" w:sz="4" w:space="0" w:color="auto"/>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p>
        </w:tc>
        <w:tc>
          <w:tcPr>
            <w:tcW w:w="848" w:type="pct"/>
            <w:vMerge/>
            <w:tcBorders>
              <w:top w:val="single" w:sz="4" w:space="0" w:color="auto"/>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p>
        </w:tc>
        <w:tc>
          <w:tcPr>
            <w:tcW w:w="377" w:type="pct"/>
            <w:vMerge/>
            <w:tcBorders>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p>
        </w:tc>
        <w:tc>
          <w:tcPr>
            <w:tcW w:w="376" w:type="pct"/>
            <w:tcBorders>
              <w:top w:val="single" w:sz="4" w:space="0" w:color="auto"/>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2025</w:t>
            </w:r>
          </w:p>
        </w:tc>
        <w:tc>
          <w:tcPr>
            <w:tcW w:w="282" w:type="pct"/>
            <w:tcBorders>
              <w:top w:val="single" w:sz="4" w:space="0" w:color="auto"/>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2026</w:t>
            </w:r>
          </w:p>
        </w:tc>
        <w:tc>
          <w:tcPr>
            <w:tcW w:w="376" w:type="pct"/>
            <w:tcBorders>
              <w:top w:val="single" w:sz="4" w:space="0" w:color="auto"/>
              <w:left w:val="single" w:sz="4" w:space="0" w:color="auto"/>
              <w:bottom w:val="single" w:sz="4" w:space="0" w:color="auto"/>
              <w:right w:val="single" w:sz="4" w:space="0" w:color="auto"/>
            </w:tcBorders>
            <w:hideMark/>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2027</w:t>
            </w:r>
          </w:p>
        </w:tc>
        <w:tc>
          <w:tcPr>
            <w:tcW w:w="34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2028</w:t>
            </w:r>
          </w:p>
        </w:tc>
        <w:tc>
          <w:tcPr>
            <w:tcW w:w="2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2029</w:t>
            </w:r>
          </w:p>
        </w:tc>
        <w:tc>
          <w:tcPr>
            <w:tcW w:w="24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2030</w:t>
            </w:r>
          </w:p>
        </w:tc>
        <w:tc>
          <w:tcPr>
            <w:tcW w:w="58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Источники финансирования</w:t>
            </w:r>
          </w:p>
        </w:tc>
      </w:tr>
      <w:tr w:rsidR="005460C7" w:rsidRPr="005460C7" w:rsidTr="005460C7">
        <w:trPr>
          <w:trHeight w:val="20"/>
        </w:trPr>
        <w:tc>
          <w:tcPr>
            <w:tcW w:w="17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1</w:t>
            </w:r>
          </w:p>
        </w:tc>
        <w:tc>
          <w:tcPr>
            <w:tcW w:w="115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8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Администрация сельского поселения Черновка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2025-</w:t>
            </w:r>
          </w:p>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2030</w:t>
            </w: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81,68507</w:t>
            </w:r>
          </w:p>
        </w:tc>
        <w:tc>
          <w:tcPr>
            <w:tcW w:w="28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117,00000</w:t>
            </w: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527,83221</w:t>
            </w:r>
          </w:p>
        </w:tc>
        <w:tc>
          <w:tcPr>
            <w:tcW w:w="34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10,00000</w:t>
            </w:r>
          </w:p>
        </w:tc>
        <w:tc>
          <w:tcPr>
            <w:tcW w:w="2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24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58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Бюджет поселения</w:t>
            </w:r>
          </w:p>
        </w:tc>
      </w:tr>
      <w:tr w:rsidR="005460C7" w:rsidRPr="005460C7" w:rsidTr="005460C7">
        <w:trPr>
          <w:trHeight w:val="20"/>
        </w:trPr>
        <w:tc>
          <w:tcPr>
            <w:tcW w:w="17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w:t>
            </w:r>
          </w:p>
        </w:tc>
        <w:tc>
          <w:tcPr>
            <w:tcW w:w="115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8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Администрация сельского поселения Черновка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2025-</w:t>
            </w:r>
          </w:p>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2030</w:t>
            </w: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315,37275</w:t>
            </w:r>
          </w:p>
        </w:tc>
        <w:tc>
          <w:tcPr>
            <w:tcW w:w="28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370,36497</w:t>
            </w: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34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2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24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58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Бюджет поселения</w:t>
            </w:r>
          </w:p>
        </w:tc>
      </w:tr>
      <w:tr w:rsidR="005460C7" w:rsidRPr="005460C7" w:rsidTr="005460C7">
        <w:trPr>
          <w:trHeight w:val="20"/>
        </w:trPr>
        <w:tc>
          <w:tcPr>
            <w:tcW w:w="17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3</w:t>
            </w:r>
          </w:p>
        </w:tc>
        <w:tc>
          <w:tcPr>
            <w:tcW w:w="115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8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Администрация сельского поселения Черновка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2025-</w:t>
            </w:r>
          </w:p>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2030</w:t>
            </w: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33,14628</w:t>
            </w:r>
          </w:p>
        </w:tc>
        <w:tc>
          <w:tcPr>
            <w:tcW w:w="28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38,62984</w:t>
            </w: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34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2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24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58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Бюджет поселения</w:t>
            </w:r>
          </w:p>
        </w:tc>
      </w:tr>
      <w:tr w:rsidR="005460C7" w:rsidRPr="005460C7" w:rsidTr="005460C7">
        <w:trPr>
          <w:trHeight w:val="20"/>
        </w:trPr>
        <w:tc>
          <w:tcPr>
            <w:tcW w:w="17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4</w:t>
            </w:r>
          </w:p>
        </w:tc>
        <w:tc>
          <w:tcPr>
            <w:tcW w:w="115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8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Администрация сельского поселения Черновка м. р. Сергиевский Самарской области</w:t>
            </w:r>
          </w:p>
        </w:tc>
        <w:tc>
          <w:tcPr>
            <w:tcW w:w="37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2025-</w:t>
            </w:r>
          </w:p>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2030</w:t>
            </w: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43,30345</w:t>
            </w:r>
          </w:p>
        </w:tc>
        <w:tc>
          <w:tcPr>
            <w:tcW w:w="28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51,24249</w:t>
            </w: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34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2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24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0,00</w:t>
            </w:r>
          </w:p>
        </w:tc>
        <w:tc>
          <w:tcPr>
            <w:tcW w:w="58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r w:rsidRPr="005460C7">
              <w:rPr>
                <w:rFonts w:ascii="Times New Roman" w:eastAsia="Calibri" w:hAnsi="Times New Roman" w:cs="Times New Roman"/>
                <w:sz w:val="12"/>
                <w:szCs w:val="12"/>
              </w:rPr>
              <w:t>Бюджет поселения</w:t>
            </w:r>
          </w:p>
        </w:tc>
      </w:tr>
      <w:tr w:rsidR="005460C7" w:rsidRPr="005460C7" w:rsidTr="005460C7">
        <w:trPr>
          <w:trHeight w:val="20"/>
        </w:trPr>
        <w:tc>
          <w:tcPr>
            <w:tcW w:w="17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p>
        </w:tc>
        <w:tc>
          <w:tcPr>
            <w:tcW w:w="115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b/>
                <w:sz w:val="12"/>
                <w:szCs w:val="12"/>
              </w:rPr>
            </w:pPr>
            <w:r w:rsidRPr="005460C7">
              <w:rPr>
                <w:rFonts w:ascii="Times New Roman" w:eastAsia="Calibri" w:hAnsi="Times New Roman" w:cs="Times New Roman"/>
                <w:b/>
                <w:sz w:val="12"/>
                <w:szCs w:val="12"/>
              </w:rPr>
              <w:t>ИТОГО</w:t>
            </w:r>
          </w:p>
        </w:tc>
        <w:tc>
          <w:tcPr>
            <w:tcW w:w="8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b/>
                <w:sz w:val="12"/>
                <w:szCs w:val="12"/>
              </w:rPr>
            </w:pPr>
          </w:p>
        </w:tc>
        <w:tc>
          <w:tcPr>
            <w:tcW w:w="37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b/>
                <w:sz w:val="12"/>
                <w:szCs w:val="12"/>
              </w:rPr>
            </w:pP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b/>
                <w:sz w:val="12"/>
                <w:szCs w:val="12"/>
              </w:rPr>
            </w:pPr>
            <w:r w:rsidRPr="005460C7">
              <w:rPr>
                <w:rFonts w:ascii="Times New Roman" w:eastAsia="Calibri" w:hAnsi="Times New Roman" w:cs="Times New Roman"/>
                <w:b/>
                <w:sz w:val="12"/>
                <w:szCs w:val="12"/>
              </w:rPr>
              <w:t>473,50755</w:t>
            </w:r>
          </w:p>
        </w:tc>
        <w:tc>
          <w:tcPr>
            <w:tcW w:w="28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b/>
                <w:sz w:val="12"/>
                <w:szCs w:val="12"/>
              </w:rPr>
            </w:pPr>
            <w:r w:rsidRPr="005460C7">
              <w:rPr>
                <w:rFonts w:ascii="Times New Roman" w:eastAsia="Calibri" w:hAnsi="Times New Roman" w:cs="Times New Roman"/>
                <w:b/>
                <w:sz w:val="12"/>
                <w:szCs w:val="12"/>
              </w:rPr>
              <w:t>577,23730</w:t>
            </w:r>
          </w:p>
        </w:tc>
        <w:tc>
          <w:tcPr>
            <w:tcW w:w="376"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b/>
                <w:sz w:val="12"/>
                <w:szCs w:val="12"/>
              </w:rPr>
            </w:pPr>
            <w:r w:rsidRPr="005460C7">
              <w:rPr>
                <w:rFonts w:ascii="Times New Roman" w:eastAsia="Calibri" w:hAnsi="Times New Roman" w:cs="Times New Roman"/>
                <w:b/>
                <w:sz w:val="12"/>
                <w:szCs w:val="12"/>
              </w:rPr>
              <w:t>527,83221</w:t>
            </w:r>
          </w:p>
        </w:tc>
        <w:tc>
          <w:tcPr>
            <w:tcW w:w="342"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b/>
                <w:sz w:val="12"/>
                <w:szCs w:val="12"/>
              </w:rPr>
            </w:pPr>
            <w:r w:rsidRPr="005460C7">
              <w:rPr>
                <w:rFonts w:ascii="Times New Roman" w:eastAsia="Calibri" w:hAnsi="Times New Roman" w:cs="Times New Roman"/>
                <w:b/>
                <w:sz w:val="12"/>
                <w:szCs w:val="12"/>
              </w:rPr>
              <w:t>10,00000</w:t>
            </w:r>
          </w:p>
        </w:tc>
        <w:tc>
          <w:tcPr>
            <w:tcW w:w="248"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b/>
                <w:sz w:val="12"/>
                <w:szCs w:val="12"/>
              </w:rPr>
            </w:pPr>
            <w:r w:rsidRPr="005460C7">
              <w:rPr>
                <w:rFonts w:ascii="Times New Roman" w:eastAsia="Calibri" w:hAnsi="Times New Roman" w:cs="Times New Roman"/>
                <w:b/>
                <w:sz w:val="12"/>
                <w:szCs w:val="12"/>
              </w:rPr>
              <w:t>0,00</w:t>
            </w:r>
          </w:p>
        </w:tc>
        <w:tc>
          <w:tcPr>
            <w:tcW w:w="247"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b/>
                <w:sz w:val="12"/>
                <w:szCs w:val="12"/>
              </w:rPr>
            </w:pPr>
            <w:r w:rsidRPr="005460C7">
              <w:rPr>
                <w:rFonts w:ascii="Times New Roman" w:eastAsia="Calibri" w:hAnsi="Times New Roman" w:cs="Times New Roman"/>
                <w:b/>
                <w:sz w:val="12"/>
                <w:szCs w:val="12"/>
              </w:rPr>
              <w:t>0,00</w:t>
            </w:r>
          </w:p>
        </w:tc>
        <w:tc>
          <w:tcPr>
            <w:tcW w:w="581" w:type="pct"/>
            <w:tcBorders>
              <w:top w:val="single" w:sz="4" w:space="0" w:color="auto"/>
              <w:left w:val="single" w:sz="4" w:space="0" w:color="auto"/>
              <w:bottom w:val="single" w:sz="4" w:space="0" w:color="auto"/>
              <w:right w:val="single" w:sz="4" w:space="0" w:color="auto"/>
            </w:tcBorders>
          </w:tcPr>
          <w:p w:rsidR="005460C7" w:rsidRPr="005460C7" w:rsidRDefault="005460C7" w:rsidP="005460C7">
            <w:pPr>
              <w:tabs>
                <w:tab w:val="left" w:pos="284"/>
                <w:tab w:val="left" w:pos="3828"/>
              </w:tabs>
              <w:spacing w:after="0" w:line="240" w:lineRule="auto"/>
              <w:rPr>
                <w:rFonts w:ascii="Times New Roman" w:eastAsia="Calibri" w:hAnsi="Times New Roman" w:cs="Times New Roman"/>
                <w:sz w:val="12"/>
                <w:szCs w:val="12"/>
              </w:rPr>
            </w:pPr>
          </w:p>
        </w:tc>
      </w:tr>
    </w:tbl>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2. Опубликовать настоящее Постановление в газете «Сергиевский вестник».</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5460C7" w:rsidRPr="005460C7" w:rsidRDefault="005460C7" w:rsidP="005460C7">
      <w:pPr>
        <w:tabs>
          <w:tab w:val="left" w:pos="284"/>
          <w:tab w:val="left" w:pos="3828"/>
        </w:tabs>
        <w:spacing w:after="0" w:line="240" w:lineRule="auto"/>
        <w:ind w:firstLine="284"/>
        <w:jc w:val="both"/>
        <w:rPr>
          <w:rFonts w:ascii="Times New Roman" w:eastAsia="Calibri" w:hAnsi="Times New Roman" w:cs="Times New Roman"/>
          <w:sz w:val="12"/>
          <w:szCs w:val="12"/>
        </w:rPr>
      </w:pPr>
      <w:r w:rsidRPr="005460C7">
        <w:rPr>
          <w:rFonts w:ascii="Times New Roman" w:eastAsia="Calibri" w:hAnsi="Times New Roman" w:cs="Times New Roman"/>
          <w:sz w:val="12"/>
          <w:szCs w:val="12"/>
        </w:rPr>
        <w:t xml:space="preserve">4. </w:t>
      </w:r>
      <w:proofErr w:type="gramStart"/>
      <w:r w:rsidRPr="005460C7">
        <w:rPr>
          <w:rFonts w:ascii="Times New Roman" w:eastAsia="Calibri" w:hAnsi="Times New Roman" w:cs="Times New Roman"/>
          <w:sz w:val="12"/>
          <w:szCs w:val="12"/>
        </w:rPr>
        <w:t>Контроль за</w:t>
      </w:r>
      <w:proofErr w:type="gramEnd"/>
      <w:r w:rsidRPr="005460C7">
        <w:rPr>
          <w:rFonts w:ascii="Times New Roman" w:eastAsia="Calibri" w:hAnsi="Times New Roman" w:cs="Times New Roman"/>
          <w:sz w:val="12"/>
          <w:szCs w:val="12"/>
        </w:rPr>
        <w:t xml:space="preserve"> выполнением настоящего постановления оставляю за собой.</w:t>
      </w:r>
    </w:p>
    <w:p w:rsidR="005460C7" w:rsidRPr="005460C7" w:rsidRDefault="005460C7" w:rsidP="005460C7">
      <w:pPr>
        <w:tabs>
          <w:tab w:val="left" w:pos="284"/>
          <w:tab w:val="left" w:pos="3828"/>
        </w:tabs>
        <w:spacing w:after="0" w:line="240" w:lineRule="auto"/>
        <w:jc w:val="right"/>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Глава сельского поселения Черновка</w:t>
      </w:r>
    </w:p>
    <w:p w:rsidR="005460C7" w:rsidRDefault="005460C7" w:rsidP="005460C7">
      <w:pPr>
        <w:tabs>
          <w:tab w:val="left" w:pos="284"/>
          <w:tab w:val="left" w:pos="3828"/>
        </w:tabs>
        <w:spacing w:after="0" w:line="240" w:lineRule="auto"/>
        <w:jc w:val="right"/>
        <w:rPr>
          <w:rFonts w:ascii="Times New Roman" w:eastAsia="Calibri" w:hAnsi="Times New Roman" w:cs="Times New Roman"/>
          <w:bCs/>
          <w:sz w:val="12"/>
          <w:szCs w:val="12"/>
        </w:rPr>
      </w:pPr>
      <w:r w:rsidRPr="005460C7">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5460C7">
        <w:rPr>
          <w:rFonts w:ascii="Times New Roman" w:eastAsia="Calibri" w:hAnsi="Times New Roman" w:cs="Times New Roman"/>
          <w:bCs/>
          <w:sz w:val="12"/>
          <w:szCs w:val="12"/>
        </w:rPr>
        <w:t>Самарской области</w:t>
      </w:r>
    </w:p>
    <w:p w:rsidR="005460C7" w:rsidRPr="005460C7" w:rsidRDefault="005460C7" w:rsidP="005460C7">
      <w:pPr>
        <w:tabs>
          <w:tab w:val="left" w:pos="284"/>
          <w:tab w:val="left" w:pos="3828"/>
        </w:tabs>
        <w:spacing w:after="0" w:line="240" w:lineRule="auto"/>
        <w:jc w:val="right"/>
        <w:rPr>
          <w:rFonts w:ascii="Times New Roman" w:eastAsia="Calibri" w:hAnsi="Times New Roman" w:cs="Times New Roman"/>
          <w:sz w:val="12"/>
          <w:szCs w:val="12"/>
        </w:rPr>
      </w:pPr>
      <w:r w:rsidRPr="005460C7">
        <w:rPr>
          <w:rFonts w:ascii="Times New Roman" w:eastAsia="Calibri" w:hAnsi="Times New Roman" w:cs="Times New Roman"/>
          <w:bCs/>
          <w:sz w:val="12"/>
          <w:szCs w:val="12"/>
        </w:rPr>
        <w:t>С.А. Белов</w:t>
      </w: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A90220" w:rsidRDefault="00A90220" w:rsidP="003519F1">
      <w:pPr>
        <w:tabs>
          <w:tab w:val="left" w:pos="284"/>
          <w:tab w:val="left" w:pos="3828"/>
        </w:tabs>
        <w:spacing w:after="0" w:line="240" w:lineRule="auto"/>
        <w:jc w:val="both"/>
        <w:rPr>
          <w:rFonts w:ascii="Times New Roman" w:eastAsia="Calibri" w:hAnsi="Times New Roman" w:cs="Times New Roman"/>
          <w:sz w:val="12"/>
          <w:szCs w:val="12"/>
        </w:rPr>
      </w:pPr>
    </w:p>
    <w:p w:rsidR="003338DA" w:rsidRDefault="003338DA"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E0385E">
              <w:rPr>
                <w:rFonts w:ascii="Times New Roman" w:eastAsia="Calibri" w:hAnsi="Times New Roman" w:cs="Times New Roman"/>
                <w:sz w:val="12"/>
                <w:szCs w:val="12"/>
              </w:rPr>
              <w:t>2</w:t>
            </w:r>
            <w:r w:rsidR="00D9497D">
              <w:rPr>
                <w:rFonts w:ascii="Times New Roman" w:eastAsia="Calibri" w:hAnsi="Times New Roman" w:cs="Times New Roman"/>
                <w:sz w:val="12"/>
                <w:szCs w:val="12"/>
              </w:rPr>
              <w:t>3</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D53AE0">
              <w:rPr>
                <w:rFonts w:ascii="Times New Roman" w:eastAsia="Calibri" w:hAnsi="Times New Roman" w:cs="Times New Roman"/>
                <w:sz w:val="12"/>
                <w:szCs w:val="12"/>
              </w:rPr>
              <w:t>1</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9"/>
      <w:headerReference w:type="first" r:id="rId10"/>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2AA" w:rsidRDefault="000922AA" w:rsidP="000F23DD">
      <w:pPr>
        <w:spacing w:after="0" w:line="240" w:lineRule="auto"/>
      </w:pPr>
      <w:r>
        <w:separator/>
      </w:r>
    </w:p>
  </w:endnote>
  <w:endnote w:type="continuationSeparator" w:id="0">
    <w:p w:rsidR="000922AA" w:rsidRDefault="000922AA"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2AA" w:rsidRDefault="000922AA" w:rsidP="000F23DD">
      <w:pPr>
        <w:spacing w:after="0" w:line="240" w:lineRule="auto"/>
      </w:pPr>
      <w:r>
        <w:separator/>
      </w:r>
    </w:p>
  </w:footnote>
  <w:footnote w:type="continuationSeparator" w:id="0">
    <w:p w:rsidR="000922AA" w:rsidRDefault="000922AA"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0" w:rsidRDefault="00655C30" w:rsidP="00F55381">
    <w:pPr>
      <w:pStyle w:val="a7"/>
      <w:tabs>
        <w:tab w:val="clear" w:pos="4677"/>
        <w:tab w:val="clear" w:pos="9355"/>
        <w:tab w:val="left" w:pos="1800"/>
      </w:tabs>
    </w:pPr>
    <w:sdt>
      <w:sdtPr>
        <w:id w:val="1198130974"/>
        <w:docPartObj>
          <w:docPartGallery w:val="Page Numbers (Top of Page)"/>
          <w:docPartUnique/>
        </w:docPartObj>
      </w:sdtPr>
      <w:sdtContent>
        <w:r>
          <w:fldChar w:fldCharType="begin"/>
        </w:r>
        <w:r>
          <w:instrText>PAGE   \* MERGEFORMAT</w:instrText>
        </w:r>
        <w:r>
          <w:fldChar w:fldCharType="separate"/>
        </w:r>
        <w:r w:rsidR="00A81F89">
          <w:rPr>
            <w:noProof/>
          </w:rPr>
          <w:t>7</w:t>
        </w:r>
        <w:r>
          <w:rPr>
            <w:noProof/>
          </w:rPr>
          <w:fldChar w:fldCharType="end"/>
        </w:r>
      </w:sdtContent>
    </w:sdt>
  </w:p>
  <w:p w:rsidR="00655C30" w:rsidRDefault="00655C30"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655C30" w:rsidRPr="00E93F32" w:rsidRDefault="00655C30" w:rsidP="00263DC0">
    <w:pPr>
      <w:pStyle w:val="a7"/>
      <w:rPr>
        <w:rFonts w:ascii="Times New Roman" w:hAnsi="Times New Roman" w:cs="Times New Roman"/>
        <w:i/>
        <w:sz w:val="16"/>
        <w:szCs w:val="16"/>
      </w:rPr>
    </w:pPr>
    <w:r>
      <w:rPr>
        <w:rFonts w:ascii="Times New Roman" w:hAnsi="Times New Roman" w:cs="Times New Roman"/>
        <w:i/>
        <w:sz w:val="16"/>
        <w:szCs w:val="16"/>
      </w:rPr>
      <w:t>Пятница, 23 января 2026 года, №04(1118</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Content>
      <w:p w:rsidR="00655C30" w:rsidRDefault="00655C30">
        <w:pPr>
          <w:pStyle w:val="a7"/>
        </w:pPr>
        <w:r>
          <w:fldChar w:fldCharType="begin"/>
        </w:r>
        <w:r>
          <w:instrText>PAGE   \* MERGEFORMAT</w:instrText>
        </w:r>
        <w:r>
          <w:fldChar w:fldCharType="separate"/>
        </w:r>
        <w:r>
          <w:rPr>
            <w:noProof/>
          </w:rPr>
          <w:t>2</w:t>
        </w:r>
        <w:r>
          <w:rPr>
            <w:noProof/>
          </w:rPr>
          <w:fldChar w:fldCharType="end"/>
        </w:r>
      </w:p>
    </w:sdtContent>
  </w:sdt>
  <w:p w:rsidR="00655C30" w:rsidRPr="000443FC" w:rsidRDefault="00655C30"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655C30" w:rsidRPr="00263DC0" w:rsidRDefault="00655C30"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655C30" w:rsidRDefault="00655C30"/>
  <w:p w:rsidR="00655C30" w:rsidRDefault="00655C30"/>
  <w:p w:rsidR="00655C30" w:rsidRDefault="00655C30"/>
  <w:p w:rsidR="00655C30" w:rsidRDefault="00655C30"/>
  <w:p w:rsidR="00655C30" w:rsidRDefault="00655C30"/>
  <w:p w:rsidR="00655C30" w:rsidRDefault="00655C30"/>
  <w:p w:rsidR="00655C30" w:rsidRDefault="00655C30"/>
  <w:p w:rsidR="00655C30" w:rsidRDefault="00655C30"/>
  <w:p w:rsidR="00655C30" w:rsidRDefault="00655C30"/>
  <w:p w:rsidR="00655C30" w:rsidRDefault="00655C30"/>
  <w:p w:rsidR="00655C30" w:rsidRDefault="00655C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520253"/>
    <w:multiLevelType w:val="multilevel"/>
    <w:tmpl w:val="25520253"/>
    <w:lvl w:ilvl="0">
      <w:start w:val="1"/>
      <w:numFmt w:val="decimal"/>
      <w:lvlText w:val="%1."/>
      <w:lvlJc w:val="left"/>
      <w:pPr>
        <w:ind w:left="735" w:hanging="735"/>
      </w:pPr>
      <w:rPr>
        <w:rFonts w:hint="default"/>
      </w:rPr>
    </w:lvl>
    <w:lvl w:ilvl="1">
      <w:start w:val="1"/>
      <w:numFmt w:val="decimal"/>
      <w:lvlText w:val="%1.%2."/>
      <w:lvlJc w:val="left"/>
      <w:pPr>
        <w:ind w:left="1335" w:hanging="735"/>
      </w:pPr>
      <w:rPr>
        <w:rFonts w:hint="default"/>
      </w:rPr>
    </w:lvl>
    <w:lvl w:ilvl="2">
      <w:start w:val="1"/>
      <w:numFmt w:val="decimal"/>
      <w:lvlText w:val="%1.%2.%3."/>
      <w:lvlJc w:val="left"/>
      <w:pPr>
        <w:ind w:left="1935" w:hanging="735"/>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5">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6">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6"/>
  </w:num>
  <w:num w:numId="3">
    <w:abstractNumId w:val="16"/>
  </w:num>
  <w:num w:numId="4">
    <w:abstractNumId w:val="29"/>
  </w:num>
  <w:num w:numId="5">
    <w:abstractNumId w:val="22"/>
  </w:num>
  <w:num w:numId="6">
    <w:abstractNumId w:val="31"/>
  </w:num>
  <w:num w:numId="7">
    <w:abstractNumId w:val="20"/>
  </w:num>
  <w:num w:numId="8">
    <w:abstractNumId w:val="37"/>
  </w:num>
  <w:num w:numId="9">
    <w:abstractNumId w:val="28"/>
  </w:num>
  <w:num w:numId="10">
    <w:abstractNumId w:val="32"/>
  </w:num>
  <w:num w:numId="11">
    <w:abstractNumId w:val="40"/>
  </w:num>
  <w:num w:numId="12">
    <w:abstractNumId w:val="21"/>
  </w:num>
  <w:num w:numId="13">
    <w:abstractNumId w:val="38"/>
  </w:num>
  <w:num w:numId="14">
    <w:abstractNumId w:val="17"/>
  </w:num>
  <w:num w:numId="15">
    <w:abstractNumId w:val="34"/>
  </w:num>
  <w:num w:numId="16">
    <w:abstractNumId w:val="39"/>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num>
  <w:num w:numId="21">
    <w:abstractNumId w:val="23"/>
  </w:num>
  <w:num w:numId="22">
    <w:abstractNumId w:val="36"/>
  </w:num>
  <w:num w:numId="23">
    <w:abstractNumId w:val="25"/>
  </w:num>
  <w:num w:numId="24">
    <w:abstractNumId w:val="19"/>
  </w:num>
  <w:num w:numId="25">
    <w:abstractNumId w:val="41"/>
  </w:num>
  <w:num w:numId="26">
    <w:abstractNumId w:val="18"/>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2AA"/>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6CD"/>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09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82"/>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1E"/>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A7E"/>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8DA"/>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887"/>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204"/>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095"/>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473"/>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2EE"/>
    <w:rsid w:val="004F6A4B"/>
    <w:rsid w:val="004F711F"/>
    <w:rsid w:val="004F7176"/>
    <w:rsid w:val="004F7709"/>
    <w:rsid w:val="004F7814"/>
    <w:rsid w:val="004F78E4"/>
    <w:rsid w:val="004F7C56"/>
    <w:rsid w:val="0050007B"/>
    <w:rsid w:val="00500320"/>
    <w:rsid w:val="0050080D"/>
    <w:rsid w:val="00500852"/>
    <w:rsid w:val="00500A00"/>
    <w:rsid w:val="00500C86"/>
    <w:rsid w:val="00500FD0"/>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0C7"/>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8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C30"/>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B3B"/>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899"/>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416"/>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2B"/>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607"/>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77CB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1F89"/>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220"/>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9A2"/>
    <w:rsid w:val="00B54A0E"/>
    <w:rsid w:val="00B54A12"/>
    <w:rsid w:val="00B55089"/>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229"/>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56B"/>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C90"/>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0D52"/>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5A3"/>
    <w:rsid w:val="00D4579D"/>
    <w:rsid w:val="00D4594F"/>
    <w:rsid w:val="00D4621D"/>
    <w:rsid w:val="00D46414"/>
    <w:rsid w:val="00D467C4"/>
    <w:rsid w:val="00D4687A"/>
    <w:rsid w:val="00D468B6"/>
    <w:rsid w:val="00D469FA"/>
    <w:rsid w:val="00D46ECB"/>
    <w:rsid w:val="00D477EE"/>
    <w:rsid w:val="00D47D68"/>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165"/>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85E"/>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3BD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A1E"/>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AC1"/>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942"/>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3F04"/>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uiPriority w:val="99"/>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3380247">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69319072">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339E-4D5A-4C4B-A0A5-4F0EF650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3009</TotalTime>
  <Pages>1</Pages>
  <Words>70071</Words>
  <Characters>399405</Characters>
  <Application>Microsoft Office Word</Application>
  <DocSecurity>0</DocSecurity>
  <Lines>3328</Lines>
  <Paragraphs>937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468539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216</cp:revision>
  <cp:lastPrinted>2014-09-10T09:08:00Z</cp:lastPrinted>
  <dcterms:created xsi:type="dcterms:W3CDTF">2016-12-01T07:11:00Z</dcterms:created>
  <dcterms:modified xsi:type="dcterms:W3CDTF">2026-02-03T06:07:00Z</dcterms:modified>
</cp:coreProperties>
</file>